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E9" w:rsidRDefault="000A02E9" w:rsidP="000A02E9">
      <w:pPr>
        <w:rPr>
          <w:b/>
          <w:i/>
          <w:sz w:val="44"/>
          <w:szCs w:val="44"/>
        </w:rPr>
      </w:pPr>
      <w:r>
        <w:rPr>
          <w:noProof/>
        </w:rPr>
        <w:drawing>
          <wp:inline distT="0" distB="0" distL="0" distR="0" wp14:anchorId="74C8C267" wp14:editId="4F8352D7">
            <wp:extent cx="7003347" cy="8615544"/>
            <wp:effectExtent l="800100" t="0" r="788670" b="0"/>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clrChange>
                        <a:clrFrom>
                          <a:srgbClr val="FFFFFF"/>
                        </a:clrFrom>
                        <a:clrTo>
                          <a:srgbClr val="FFFFFF">
                            <a:alpha val="0"/>
                          </a:srgbClr>
                        </a:clrTo>
                      </a:clrChange>
                      <a:extLst/>
                    </a:blip>
                    <a:srcRect/>
                    <a:stretch>
                      <a:fillRect/>
                    </a:stretch>
                  </pic:blipFill>
                  <pic:spPr bwMode="auto">
                    <a:xfrm rot="16200000">
                      <a:off x="0" y="0"/>
                      <a:ext cx="7005522" cy="8618220"/>
                    </a:xfrm>
                    <a:prstGeom prst="rect">
                      <a:avLst/>
                    </a:prstGeom>
                    <a:noFill/>
                  </pic:spPr>
                </pic:pic>
              </a:graphicData>
            </a:graphic>
          </wp:inline>
        </w:drawing>
      </w:r>
      <w:bookmarkStart w:id="0" w:name="_GoBack"/>
      <w:bookmarkEnd w:id="0"/>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0A02E9" w:rsidRDefault="000A02E9" w:rsidP="003C7FC9">
      <w:pPr>
        <w:jc w:val="center"/>
        <w:rPr>
          <w:b/>
          <w:i/>
          <w:sz w:val="44"/>
          <w:szCs w:val="44"/>
        </w:rPr>
      </w:pPr>
    </w:p>
    <w:p w:rsidR="003C7FC9" w:rsidRDefault="003C7FC9" w:rsidP="003C7FC9">
      <w:pPr>
        <w:jc w:val="center"/>
        <w:rPr>
          <w:b/>
          <w:i/>
          <w:sz w:val="44"/>
          <w:szCs w:val="44"/>
        </w:rPr>
      </w:pPr>
      <w:r w:rsidRPr="003C7FC9">
        <w:rPr>
          <w:b/>
          <w:i/>
          <w:sz w:val="44"/>
          <w:szCs w:val="44"/>
        </w:rPr>
        <w:t>Рабочая программа по истории Древнего мира 5 класс ФГОС</w:t>
      </w:r>
    </w:p>
    <w:p w:rsidR="003C7FC9" w:rsidRDefault="003C7FC9" w:rsidP="003C7FC9">
      <w:pPr>
        <w:jc w:val="center"/>
        <w:rPr>
          <w:b/>
          <w:i/>
          <w:sz w:val="44"/>
          <w:szCs w:val="44"/>
        </w:rPr>
      </w:pPr>
    </w:p>
    <w:p w:rsidR="00F755D1" w:rsidRPr="00FA3B51" w:rsidRDefault="00642A02" w:rsidP="00330E7C">
      <w:pPr>
        <w:rPr>
          <w:b/>
          <w:i/>
          <w:sz w:val="28"/>
          <w:szCs w:val="28"/>
        </w:rPr>
      </w:pPr>
      <w:r>
        <w:rPr>
          <w:sz w:val="24"/>
          <w:szCs w:val="24"/>
        </w:rPr>
        <w:t xml:space="preserve">                                 </w:t>
      </w:r>
      <w:r w:rsidR="005D1BE5" w:rsidRPr="00FA3B51">
        <w:rPr>
          <w:b/>
          <w:i/>
          <w:sz w:val="28"/>
          <w:szCs w:val="28"/>
        </w:rPr>
        <w:t>Общая характеристика учебного курса.</w:t>
      </w:r>
    </w:p>
    <w:p w:rsidR="00F755D1" w:rsidRPr="00330E7C" w:rsidRDefault="00F755D1" w:rsidP="00330E7C">
      <w:pPr>
        <w:rPr>
          <w:sz w:val="24"/>
          <w:szCs w:val="24"/>
        </w:rPr>
      </w:pPr>
      <w:r w:rsidRPr="00330E7C">
        <w:rPr>
          <w:sz w:val="24"/>
          <w:szCs w:val="24"/>
        </w:rPr>
        <w:t xml:space="preserve">      Программа по истории  Древнего мира составлена с опорой на фундаментальное ядро содержания общего образования (раздел «История») и задает перечень вопросов, которые подлежат обязательному изучению в основной школе. </w:t>
      </w:r>
      <w:r w:rsidRPr="00330E7C">
        <w:rPr>
          <w:sz w:val="24"/>
          <w:szCs w:val="24"/>
        </w:rPr>
        <w:br/>
        <w:t xml:space="preserve">              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w:t>
      </w:r>
      <w:r w:rsidRPr="00330E7C">
        <w:rPr>
          <w:sz w:val="24"/>
          <w:szCs w:val="24"/>
        </w:rPr>
        <w:br/>
        <w:t xml:space="preserve">                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учащихся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r w:rsidRPr="00330E7C">
        <w:rPr>
          <w:sz w:val="24"/>
          <w:szCs w:val="24"/>
        </w:rPr>
        <w:br/>
        <w:t xml:space="preserve">              Роль учебного предмета «История Древнего мира» в подготовке учащихся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младшего возраста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дает учащимся   широкие возможности самоидентификации в культурной среде, соотнесения себя как личности с социальным опытом   человечества. </w:t>
      </w:r>
    </w:p>
    <w:p w:rsidR="00F755D1" w:rsidRPr="00330E7C" w:rsidRDefault="00F755D1" w:rsidP="00330E7C">
      <w:pPr>
        <w:rPr>
          <w:sz w:val="24"/>
          <w:szCs w:val="24"/>
        </w:rPr>
      </w:pPr>
      <w:r w:rsidRPr="00330E7C">
        <w:rPr>
          <w:sz w:val="24"/>
          <w:szCs w:val="24"/>
        </w:rPr>
        <w:t xml:space="preserve">      Разрастающееся информационное и коммуникативное пространство современного мира усиливает значение  истории.  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 д.</w:t>
      </w:r>
      <w:r w:rsidRPr="00330E7C">
        <w:rPr>
          <w:sz w:val="24"/>
          <w:szCs w:val="24"/>
        </w:rPr>
        <w:br/>
        <w:t xml:space="preserve">             Цели и задачи изучения истории в школе формулируются в виде совокупности приоритетных для общества ценностных ориентаций и качеств личности, проявляющихся как в учебном процессе, так и в социальном контексте. Главная цель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F755D1" w:rsidRPr="00330E7C" w:rsidRDefault="00F755D1" w:rsidP="00330E7C">
      <w:pPr>
        <w:rPr>
          <w:sz w:val="24"/>
          <w:szCs w:val="24"/>
        </w:rPr>
      </w:pPr>
      <w:r w:rsidRPr="00330E7C">
        <w:rPr>
          <w:sz w:val="24"/>
          <w:szCs w:val="24"/>
        </w:rPr>
        <w:lastRenderedPageBreak/>
        <w:t>В курсе «История Древнего мира» рассматриваются характерные черты основных исторических эпох, существовавших в их рамках цивилизаций, государств и др., прослеживаются линии     взаимодействия и преемственности отдельных общностей, раскрывается значение исторического и культурного наследия прошлого. Данный курс играет важную роль в осознании школьниками исторической обусловленности многообразия окружающего их мира, создает предпосылки для понимания и уважения ими других людей и культур. Основу курса составляют следующие содержательные линии:</w:t>
      </w:r>
      <w:r w:rsidRPr="00330E7C">
        <w:rPr>
          <w:sz w:val="24"/>
          <w:szCs w:val="24"/>
        </w:rPr>
        <w:br/>
        <w:t>1. Историческое время — хронология и периодизация событий и процессов.</w:t>
      </w:r>
    </w:p>
    <w:p w:rsidR="00F755D1" w:rsidRPr="00330E7C" w:rsidRDefault="00F755D1" w:rsidP="00330E7C">
      <w:pPr>
        <w:rPr>
          <w:sz w:val="24"/>
          <w:szCs w:val="24"/>
        </w:rPr>
      </w:pPr>
      <w:r w:rsidRPr="00330E7C">
        <w:rPr>
          <w:sz w:val="24"/>
          <w:szCs w:val="24"/>
        </w:rPr>
        <w:t>2. Историческое пространство — историческая карта России и мира, ее динамика.</w:t>
      </w:r>
    </w:p>
    <w:p w:rsidR="00F755D1" w:rsidRPr="00330E7C" w:rsidRDefault="00F755D1" w:rsidP="00330E7C">
      <w:pPr>
        <w:rPr>
          <w:sz w:val="24"/>
          <w:szCs w:val="24"/>
        </w:rPr>
      </w:pPr>
      <w:r w:rsidRPr="00330E7C">
        <w:rPr>
          <w:sz w:val="24"/>
          <w:szCs w:val="24"/>
        </w:rPr>
        <w:t>3.Историческое движение:</w:t>
      </w:r>
    </w:p>
    <w:p w:rsidR="00F755D1" w:rsidRPr="00330E7C" w:rsidRDefault="00F755D1" w:rsidP="00330E7C">
      <w:pPr>
        <w:rPr>
          <w:sz w:val="24"/>
          <w:szCs w:val="24"/>
        </w:rPr>
      </w:pPr>
      <w:r w:rsidRPr="00330E7C">
        <w:rPr>
          <w:sz w:val="24"/>
          <w:szCs w:val="24"/>
        </w:rPr>
        <w:t>- эволюция трудовой  деятельности людей, развитие  техники; изменение характера экономических отношений;</w:t>
      </w:r>
      <w:r w:rsidRPr="00330E7C">
        <w:rPr>
          <w:sz w:val="24"/>
          <w:szCs w:val="24"/>
        </w:rPr>
        <w:br/>
        <w:t>- формирование и развитие человеческих общностей;</w:t>
      </w:r>
    </w:p>
    <w:p w:rsidR="00F755D1" w:rsidRPr="00330E7C" w:rsidRDefault="00F755D1" w:rsidP="00330E7C">
      <w:pPr>
        <w:rPr>
          <w:sz w:val="24"/>
          <w:szCs w:val="24"/>
        </w:rPr>
      </w:pPr>
      <w:r w:rsidRPr="00330E7C">
        <w:rPr>
          <w:sz w:val="24"/>
          <w:szCs w:val="24"/>
        </w:rPr>
        <w:t xml:space="preserve">- образование и развитие государств, их исторические формы и типы; эволюция и механизмы смены власти; </w:t>
      </w:r>
      <w:r w:rsidRPr="00330E7C">
        <w:rPr>
          <w:sz w:val="24"/>
          <w:szCs w:val="24"/>
        </w:rPr>
        <w:br/>
        <w:t>- история познания человеком окружающего мира и себя в мире; становление религиозных  учений и мировоззренческих систем;  научного знания, духовной и художественной культуры;  вклад народов и цивилизаций в мировую культуру;</w:t>
      </w:r>
      <w:r w:rsidRPr="00330E7C">
        <w:rPr>
          <w:sz w:val="24"/>
          <w:szCs w:val="24"/>
        </w:rPr>
        <w:br/>
        <w:t>- развитие отношений между народами, государствами, цивилизациями (соседство, завоевания, преемственность); проблема войны и мира в истории.</w:t>
      </w:r>
    </w:p>
    <w:p w:rsidR="00F755D1" w:rsidRPr="00330E7C" w:rsidRDefault="00F755D1" w:rsidP="00330E7C">
      <w:pPr>
        <w:rPr>
          <w:sz w:val="24"/>
          <w:szCs w:val="24"/>
        </w:rPr>
      </w:pPr>
      <w:r w:rsidRPr="00330E7C">
        <w:rPr>
          <w:sz w:val="24"/>
          <w:szCs w:val="24"/>
        </w:rPr>
        <w:t xml:space="preserve">         Сквозная линия,   человек в истории, предполагает характеристику: а) условий жизни и быта людей в различные исторические эпохи; б) их потребностей, интересов, мотивов действий; в) восприятия мира, ценностей.</w:t>
      </w:r>
    </w:p>
    <w:p w:rsidR="00F755D1" w:rsidRPr="00330E7C" w:rsidRDefault="00F755D1" w:rsidP="00330E7C">
      <w:pPr>
        <w:rPr>
          <w:sz w:val="24"/>
          <w:szCs w:val="24"/>
        </w:rPr>
      </w:pPr>
      <w:r w:rsidRPr="00330E7C">
        <w:rPr>
          <w:sz w:val="24"/>
          <w:szCs w:val="24"/>
        </w:rPr>
        <w:t>В курсе происходит знакомство с процессом формирования человека и человеческого общества, с важнейшими цивилизациями Древнего мира. При этом вводится понятие «цивилизация», противопоставленное первобытности. Цель курса - дать школьникам знания о далеком прошлом, которые послужат одной из основ их общей образованности.</w:t>
      </w:r>
    </w:p>
    <w:p w:rsidR="00F755D1" w:rsidRPr="00330E7C" w:rsidRDefault="00F755D1" w:rsidP="00330E7C">
      <w:pPr>
        <w:rPr>
          <w:sz w:val="24"/>
          <w:szCs w:val="24"/>
        </w:rPr>
      </w:pPr>
      <w:r w:rsidRPr="00330E7C">
        <w:rPr>
          <w:sz w:val="24"/>
          <w:szCs w:val="24"/>
        </w:rPr>
        <w:t>В данной программе при отборе фактов и явлений, основным критерием явилась их значимость в историческом процессе, в развитии мировой культуры. Исходя из задачи  курса – формировать историческое мышление – дается представление об общем и особенном при характеристике древних обществ, а так же представление о том, чем Древний мир отличается от современного. В соответствии с давней историографической и дидактической традицией программа предусматривает знакомство с образцами свободолюбия, патриотизма, мужества, благородства, мудрости.</w:t>
      </w:r>
    </w:p>
    <w:p w:rsidR="00395792" w:rsidRPr="00330E7C" w:rsidRDefault="00395792" w:rsidP="00330E7C">
      <w:pPr>
        <w:rPr>
          <w:sz w:val="24"/>
          <w:szCs w:val="24"/>
        </w:rPr>
      </w:pPr>
    </w:p>
    <w:p w:rsidR="00395792" w:rsidRPr="00FA3B51" w:rsidRDefault="005D1BE5" w:rsidP="00330E7C">
      <w:pPr>
        <w:rPr>
          <w:b/>
          <w:i/>
          <w:sz w:val="28"/>
          <w:szCs w:val="28"/>
        </w:rPr>
      </w:pPr>
      <w:r w:rsidRPr="00330E7C">
        <w:rPr>
          <w:sz w:val="24"/>
          <w:szCs w:val="24"/>
        </w:rPr>
        <w:t xml:space="preserve">    </w:t>
      </w:r>
      <w:r w:rsidR="009B3888">
        <w:rPr>
          <w:sz w:val="24"/>
          <w:szCs w:val="24"/>
        </w:rPr>
        <w:t xml:space="preserve">                  </w:t>
      </w:r>
      <w:r w:rsidRPr="00330E7C">
        <w:rPr>
          <w:sz w:val="24"/>
          <w:szCs w:val="24"/>
        </w:rPr>
        <w:t xml:space="preserve"> </w:t>
      </w:r>
      <w:r w:rsidRPr="00FA3B51">
        <w:rPr>
          <w:b/>
          <w:i/>
          <w:sz w:val="28"/>
          <w:szCs w:val="28"/>
        </w:rPr>
        <w:t>Описание места учебного предмета в учебном плане.</w:t>
      </w:r>
    </w:p>
    <w:p w:rsidR="005D1BE5" w:rsidRPr="00330E7C" w:rsidRDefault="005D1BE5" w:rsidP="00330E7C">
      <w:pPr>
        <w:rPr>
          <w:sz w:val="24"/>
          <w:szCs w:val="24"/>
        </w:rPr>
      </w:pPr>
      <w:r w:rsidRPr="00330E7C">
        <w:rPr>
          <w:sz w:val="24"/>
          <w:szCs w:val="24"/>
        </w:rPr>
        <w:t xml:space="preserve">Федеральный базисный учебный план для образовательных учреждений Российской Федерации отводит 350  часов для обязательного изучения учебного предмета «История» на этапе  основного общего образования,  в том числе: в </w:t>
      </w:r>
      <w:r w:rsidRPr="00330E7C">
        <w:rPr>
          <w:sz w:val="24"/>
          <w:szCs w:val="24"/>
          <w:lang w:val="en-US"/>
        </w:rPr>
        <w:t>V</w:t>
      </w:r>
      <w:r w:rsidRPr="00330E7C">
        <w:rPr>
          <w:sz w:val="24"/>
          <w:szCs w:val="24"/>
        </w:rPr>
        <w:t xml:space="preserve">, </w:t>
      </w:r>
      <w:r w:rsidRPr="00330E7C">
        <w:rPr>
          <w:sz w:val="24"/>
          <w:szCs w:val="24"/>
          <w:lang w:val="en-US"/>
        </w:rPr>
        <w:t>VI</w:t>
      </w:r>
      <w:r w:rsidRPr="00330E7C">
        <w:rPr>
          <w:sz w:val="24"/>
          <w:szCs w:val="24"/>
        </w:rPr>
        <w:t>, VII, VIII и IX  классах по 70 часов, из расчета 2 учебных часа в неделю.</w:t>
      </w:r>
    </w:p>
    <w:p w:rsidR="005D1BE5" w:rsidRPr="00330E7C" w:rsidRDefault="005D1BE5" w:rsidP="00330E7C">
      <w:pPr>
        <w:rPr>
          <w:sz w:val="24"/>
          <w:szCs w:val="24"/>
        </w:rPr>
      </w:pPr>
      <w:r w:rsidRPr="00330E7C">
        <w:rPr>
          <w:sz w:val="24"/>
          <w:szCs w:val="24"/>
        </w:rPr>
        <w:t>Данная  программа рассчитана на 70 учебных часов. При этом резерв свободного времени, предусмотренный примерной программой направлен на реализацию авторского подхода для  использования разнообразных форм организации учебного процесса и внедрения современных методов обучения и педагогических технологий.</w:t>
      </w:r>
    </w:p>
    <w:p w:rsidR="005D1BE5" w:rsidRPr="00330E7C" w:rsidRDefault="005D1BE5" w:rsidP="00330E7C">
      <w:pPr>
        <w:rPr>
          <w:rStyle w:val="dash0410005f0431005f0437005f0430005f0446005f0020005f0441005f043f005f0438005f0441005f043a005f0430005f005fchar1char1"/>
        </w:rPr>
      </w:pPr>
    </w:p>
    <w:p w:rsidR="00F755D1" w:rsidRPr="009B3888" w:rsidRDefault="00F1312B" w:rsidP="00330E7C">
      <w:pPr>
        <w:rPr>
          <w:b/>
          <w:i/>
          <w:sz w:val="28"/>
          <w:szCs w:val="28"/>
        </w:rPr>
      </w:pPr>
      <w:r>
        <w:rPr>
          <w:sz w:val="24"/>
          <w:szCs w:val="24"/>
        </w:rPr>
        <w:t xml:space="preserve">                       </w:t>
      </w:r>
      <w:r w:rsidR="009B3888">
        <w:rPr>
          <w:b/>
          <w:i/>
          <w:sz w:val="28"/>
          <w:szCs w:val="28"/>
        </w:rPr>
        <w:t xml:space="preserve">  </w:t>
      </w:r>
      <w:r w:rsidR="00EC4124" w:rsidRPr="009B3888">
        <w:rPr>
          <w:b/>
          <w:i/>
          <w:sz w:val="28"/>
          <w:szCs w:val="28"/>
        </w:rPr>
        <w:t>Результаты обучения и усвоения содержания курса.</w:t>
      </w:r>
    </w:p>
    <w:p w:rsidR="00FA3B51" w:rsidRPr="00330E7C" w:rsidRDefault="00FA3B51" w:rsidP="00330E7C">
      <w:pPr>
        <w:rPr>
          <w:b/>
          <w:sz w:val="28"/>
          <w:szCs w:val="28"/>
        </w:rPr>
      </w:pPr>
    </w:p>
    <w:p w:rsidR="00F755D1" w:rsidRPr="00330E7C" w:rsidRDefault="00F755D1" w:rsidP="00330E7C">
      <w:pPr>
        <w:rPr>
          <w:sz w:val="24"/>
          <w:szCs w:val="24"/>
        </w:rPr>
      </w:pPr>
      <w:r w:rsidRPr="00330E7C">
        <w:rPr>
          <w:b/>
          <w:sz w:val="24"/>
          <w:szCs w:val="24"/>
          <w:u w:val="single"/>
        </w:rPr>
        <w:t>Личностными результатами</w:t>
      </w:r>
      <w:r w:rsidRPr="00330E7C">
        <w:rPr>
          <w:sz w:val="24"/>
          <w:szCs w:val="24"/>
        </w:rPr>
        <w:t xml:space="preserve"> изучения курса «История Древнего мира» являются:</w:t>
      </w:r>
    </w:p>
    <w:p w:rsidR="00F755D1" w:rsidRPr="00330E7C" w:rsidRDefault="00F755D1" w:rsidP="00330E7C">
      <w:pPr>
        <w:rPr>
          <w:sz w:val="24"/>
          <w:szCs w:val="24"/>
        </w:rPr>
      </w:pPr>
      <w:r w:rsidRPr="00330E7C">
        <w:rPr>
          <w:sz w:val="24"/>
          <w:szCs w:val="24"/>
        </w:rPr>
        <w:t xml:space="preserve"> понимание культурного многообразия мира, уважение к культуре своего и других народов, толерантность; </w:t>
      </w:r>
    </w:p>
    <w:p w:rsidR="00F755D1" w:rsidRPr="00330E7C" w:rsidRDefault="00F755D1" w:rsidP="00330E7C">
      <w:pPr>
        <w:rPr>
          <w:sz w:val="24"/>
          <w:szCs w:val="24"/>
        </w:rPr>
      </w:pPr>
      <w:r w:rsidRPr="00330E7C">
        <w:rPr>
          <w:sz w:val="24"/>
          <w:szCs w:val="24"/>
        </w:rPr>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F755D1" w:rsidRPr="00330E7C" w:rsidRDefault="00F755D1" w:rsidP="00330E7C">
      <w:pPr>
        <w:rPr>
          <w:sz w:val="24"/>
          <w:szCs w:val="24"/>
        </w:rPr>
      </w:pPr>
      <w:r w:rsidRPr="00330E7C">
        <w:rPr>
          <w:sz w:val="24"/>
          <w:szCs w:val="24"/>
        </w:rPr>
        <w:t> формирование у учащихся ярких, эмоционально окрашенных образов исторических эпох;</w:t>
      </w:r>
    </w:p>
    <w:p w:rsidR="00F755D1" w:rsidRPr="00330E7C" w:rsidRDefault="00F755D1" w:rsidP="00330E7C">
      <w:pPr>
        <w:rPr>
          <w:sz w:val="24"/>
          <w:szCs w:val="24"/>
        </w:rPr>
      </w:pPr>
      <w:r w:rsidRPr="00330E7C">
        <w:rPr>
          <w:sz w:val="24"/>
          <w:szCs w:val="24"/>
        </w:rPr>
        <w:t> складывание представлений о выдающихся деятелях и ключевых событиях прошлого;</w:t>
      </w:r>
    </w:p>
    <w:p w:rsidR="00F755D1" w:rsidRPr="00330E7C" w:rsidRDefault="00F755D1" w:rsidP="00330E7C">
      <w:pPr>
        <w:rPr>
          <w:sz w:val="24"/>
          <w:szCs w:val="24"/>
        </w:rPr>
      </w:pPr>
      <w:r w:rsidRPr="00330E7C">
        <w:rPr>
          <w:sz w:val="24"/>
          <w:szCs w:val="24"/>
        </w:rPr>
        <w:t> освоение гуманистических традиций и ценностей современного общества, уважение прав и свобод человека.</w:t>
      </w:r>
    </w:p>
    <w:p w:rsidR="00F755D1" w:rsidRPr="00330E7C" w:rsidRDefault="00F755D1" w:rsidP="00330E7C">
      <w:pPr>
        <w:rPr>
          <w:sz w:val="24"/>
          <w:szCs w:val="24"/>
        </w:rPr>
      </w:pPr>
    </w:p>
    <w:p w:rsidR="00F755D1" w:rsidRPr="00330E7C" w:rsidRDefault="00F755D1" w:rsidP="00330E7C">
      <w:pPr>
        <w:rPr>
          <w:sz w:val="24"/>
          <w:szCs w:val="24"/>
        </w:rPr>
      </w:pPr>
      <w:r w:rsidRPr="00330E7C">
        <w:rPr>
          <w:b/>
          <w:sz w:val="24"/>
          <w:szCs w:val="24"/>
          <w:u w:val="single"/>
        </w:rPr>
        <w:t>Метапредметными  результами</w:t>
      </w:r>
      <w:r w:rsidRPr="00330E7C">
        <w:rPr>
          <w:sz w:val="24"/>
          <w:szCs w:val="24"/>
        </w:rPr>
        <w:t xml:space="preserve"> изучения курса являются:</w:t>
      </w:r>
    </w:p>
    <w:p w:rsidR="00F755D1" w:rsidRPr="00330E7C" w:rsidRDefault="00F755D1" w:rsidP="00330E7C">
      <w:pPr>
        <w:rPr>
          <w:sz w:val="24"/>
          <w:szCs w:val="24"/>
        </w:rPr>
      </w:pPr>
      <w:r w:rsidRPr="00330E7C">
        <w:rPr>
          <w:sz w:val="24"/>
          <w:szCs w:val="24"/>
        </w:rPr>
        <w:t xml:space="preserve"> способность сознательно организовывать и регулировать свою деятельность: учебную, игровую, общественную и др.; </w:t>
      </w:r>
    </w:p>
    <w:p w:rsidR="00F755D1" w:rsidRPr="00330E7C" w:rsidRDefault="00F755D1" w:rsidP="00330E7C">
      <w:pPr>
        <w:rPr>
          <w:sz w:val="24"/>
          <w:szCs w:val="24"/>
        </w:rPr>
      </w:pPr>
      <w:r w:rsidRPr="00330E7C">
        <w:rPr>
          <w:sz w:val="24"/>
          <w:szCs w:val="24"/>
        </w:rPr>
        <w:t xml:space="preserve"> владение умениями работать с учебной информацией (анализировать и обобщать факты, составлять простой план ); </w:t>
      </w:r>
    </w:p>
    <w:p w:rsidR="00F755D1" w:rsidRPr="00330E7C" w:rsidRDefault="00F755D1" w:rsidP="00330E7C">
      <w:pPr>
        <w:rPr>
          <w:sz w:val="24"/>
          <w:szCs w:val="24"/>
        </w:rPr>
      </w:pPr>
      <w:r w:rsidRPr="00330E7C">
        <w:rPr>
          <w:sz w:val="24"/>
          <w:szCs w:val="24"/>
        </w:rPr>
        <w:t xml:space="preserve"> способность решать познавательные, творческие задачи, представлять результаты своей деятельности в различных формах (сообщение, презентация, проект и др.); </w:t>
      </w:r>
    </w:p>
    <w:p w:rsidR="00F755D1" w:rsidRPr="00330E7C" w:rsidRDefault="00F755D1" w:rsidP="00330E7C">
      <w:pPr>
        <w:rPr>
          <w:sz w:val="24"/>
          <w:szCs w:val="24"/>
        </w:rPr>
      </w:pPr>
      <w:r w:rsidRPr="00330E7C">
        <w:rPr>
          <w:sz w:val="24"/>
          <w:szCs w:val="24"/>
        </w:rPr>
        <w:t> готовность к сотрудничеству, групповой, коллективной работе, освоение основ межкультурного взаимодействия в школе и социальном окружении.</w:t>
      </w:r>
    </w:p>
    <w:p w:rsidR="00F755D1" w:rsidRPr="00330E7C" w:rsidRDefault="00F755D1" w:rsidP="00330E7C">
      <w:pPr>
        <w:rPr>
          <w:sz w:val="24"/>
          <w:szCs w:val="24"/>
        </w:rPr>
      </w:pPr>
    </w:p>
    <w:p w:rsidR="00F755D1" w:rsidRPr="00330E7C" w:rsidRDefault="00F755D1" w:rsidP="00330E7C">
      <w:pPr>
        <w:rPr>
          <w:sz w:val="24"/>
          <w:szCs w:val="24"/>
        </w:rPr>
      </w:pPr>
      <w:r w:rsidRPr="00330E7C">
        <w:rPr>
          <w:b/>
          <w:sz w:val="24"/>
          <w:szCs w:val="24"/>
          <w:u w:val="single"/>
        </w:rPr>
        <w:t>Предметными  результами</w:t>
      </w:r>
      <w:r w:rsidRPr="00330E7C">
        <w:rPr>
          <w:b/>
          <w:sz w:val="24"/>
          <w:szCs w:val="24"/>
        </w:rPr>
        <w:t xml:space="preserve"> </w:t>
      </w:r>
      <w:r w:rsidRPr="00330E7C">
        <w:rPr>
          <w:sz w:val="24"/>
          <w:szCs w:val="24"/>
        </w:rPr>
        <w:t>изучения курса истории являются:</w:t>
      </w:r>
    </w:p>
    <w:p w:rsidR="00F755D1" w:rsidRPr="00330E7C" w:rsidRDefault="00F755D1" w:rsidP="00330E7C">
      <w:pPr>
        <w:rPr>
          <w:sz w:val="24"/>
          <w:szCs w:val="24"/>
        </w:rPr>
      </w:pPr>
      <w:r w:rsidRPr="00330E7C">
        <w:rPr>
          <w:sz w:val="24"/>
          <w:szCs w:val="24"/>
        </w:rPr>
        <w:t xml:space="preserve"> освоение первоначальных сведений об историческом пути народов, стран и человечества как необходимой основы для миропонимания и познания современного общества; </w:t>
      </w:r>
    </w:p>
    <w:p w:rsidR="00F755D1" w:rsidRPr="00330E7C" w:rsidRDefault="00F755D1" w:rsidP="00330E7C">
      <w:pPr>
        <w:rPr>
          <w:sz w:val="24"/>
          <w:szCs w:val="24"/>
        </w:rPr>
      </w:pPr>
      <w:r w:rsidRPr="00330E7C">
        <w:rPr>
          <w:sz w:val="24"/>
          <w:szCs w:val="24"/>
        </w:rPr>
        <w:t> владение базовым понятийным аппаратом исторического знания;</w:t>
      </w:r>
    </w:p>
    <w:p w:rsidR="00F755D1" w:rsidRPr="00330E7C" w:rsidRDefault="00F755D1" w:rsidP="00330E7C">
      <w:pPr>
        <w:rPr>
          <w:sz w:val="24"/>
          <w:szCs w:val="24"/>
        </w:rPr>
      </w:pPr>
      <w:r w:rsidRPr="00330E7C">
        <w:rPr>
          <w:sz w:val="24"/>
          <w:szCs w:val="24"/>
        </w:rPr>
        <w:t xml:space="preserve"> умение правильно употреблять и объяснять исторические термины, понятия, крылатые выражения; </w:t>
      </w:r>
    </w:p>
    <w:p w:rsidR="00F755D1" w:rsidRPr="00330E7C" w:rsidRDefault="00F755D1" w:rsidP="00330E7C">
      <w:pPr>
        <w:rPr>
          <w:sz w:val="24"/>
          <w:szCs w:val="24"/>
        </w:rPr>
      </w:pPr>
      <w:r w:rsidRPr="00330E7C">
        <w:rPr>
          <w:sz w:val="24"/>
          <w:szCs w:val="24"/>
        </w:rPr>
        <w:t> владение навыками устанавливать и выявлять причинно-следственные связи;</w:t>
      </w:r>
    </w:p>
    <w:p w:rsidR="00F755D1" w:rsidRPr="00330E7C" w:rsidRDefault="00F755D1" w:rsidP="00330E7C">
      <w:pPr>
        <w:rPr>
          <w:sz w:val="24"/>
          <w:szCs w:val="24"/>
        </w:rPr>
      </w:pPr>
      <w:r w:rsidRPr="00330E7C">
        <w:rPr>
          <w:sz w:val="24"/>
          <w:szCs w:val="24"/>
        </w:rPr>
        <w:t xml:space="preserve"> первоначальные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w:t>
      </w:r>
    </w:p>
    <w:p w:rsidR="00F755D1" w:rsidRPr="00330E7C" w:rsidRDefault="00F755D1" w:rsidP="00330E7C">
      <w:pPr>
        <w:rPr>
          <w:sz w:val="24"/>
          <w:szCs w:val="24"/>
        </w:rPr>
      </w:pPr>
      <w:r w:rsidRPr="00330E7C">
        <w:rPr>
          <w:sz w:val="24"/>
          <w:szCs w:val="24"/>
        </w:rPr>
        <w:t xml:space="preserve"> расширение опыта оценочной деятельности на основе изучения явлений, событий, личностей, высказывая при этом собственные суждения с использованием в своей речи основных исторических терминов и понятий; </w:t>
      </w:r>
    </w:p>
    <w:p w:rsidR="00F755D1" w:rsidRPr="00330E7C" w:rsidRDefault="00F755D1" w:rsidP="00330E7C">
      <w:pPr>
        <w:rPr>
          <w:sz w:val="24"/>
          <w:szCs w:val="24"/>
        </w:rPr>
      </w:pPr>
      <w:r w:rsidRPr="00330E7C">
        <w:rPr>
          <w:sz w:val="24"/>
          <w:szCs w:val="24"/>
        </w:rPr>
        <w:t xml:space="preserve"> составление, описание важнейших памятников культуры народов Древнего Востока, Греции, Рима, выражение своего отношения к ним; </w:t>
      </w:r>
    </w:p>
    <w:p w:rsidR="00F755D1" w:rsidRPr="00330E7C" w:rsidRDefault="00F755D1" w:rsidP="00330E7C">
      <w:pPr>
        <w:rPr>
          <w:sz w:val="24"/>
          <w:szCs w:val="24"/>
        </w:rPr>
      </w:pPr>
      <w:r w:rsidRPr="00330E7C">
        <w:rPr>
          <w:sz w:val="24"/>
          <w:szCs w:val="24"/>
        </w:rPr>
        <w:t> понимание вклада древних народов в мировую культуру.</w:t>
      </w:r>
    </w:p>
    <w:p w:rsidR="00F755D1" w:rsidRPr="00330E7C" w:rsidRDefault="00F755D1" w:rsidP="00330E7C">
      <w:pPr>
        <w:rPr>
          <w:sz w:val="24"/>
          <w:szCs w:val="24"/>
        </w:rPr>
      </w:pPr>
    </w:p>
    <w:p w:rsidR="00F755D1" w:rsidRPr="00330E7C" w:rsidRDefault="009B3888" w:rsidP="00330E7C">
      <w:pPr>
        <w:rPr>
          <w:sz w:val="24"/>
          <w:szCs w:val="24"/>
        </w:rPr>
      </w:pPr>
      <w:r>
        <w:rPr>
          <w:sz w:val="24"/>
          <w:szCs w:val="24"/>
        </w:rPr>
        <w:t xml:space="preserve">       </w:t>
      </w:r>
    </w:p>
    <w:p w:rsidR="00F755D1" w:rsidRPr="009B3888" w:rsidRDefault="009B3888" w:rsidP="00330E7C">
      <w:pPr>
        <w:rPr>
          <w:b/>
          <w:i/>
          <w:sz w:val="24"/>
          <w:szCs w:val="24"/>
        </w:rPr>
      </w:pPr>
      <w:r>
        <w:rPr>
          <w:b/>
          <w:i/>
          <w:sz w:val="24"/>
          <w:szCs w:val="24"/>
        </w:rPr>
        <w:lastRenderedPageBreak/>
        <w:t xml:space="preserve">                            </w:t>
      </w:r>
      <w:r w:rsidR="00F755D1" w:rsidRPr="009B3888">
        <w:rPr>
          <w:b/>
          <w:i/>
          <w:sz w:val="24"/>
          <w:szCs w:val="24"/>
        </w:rPr>
        <w:t>Требование к уровню подготовки</w:t>
      </w:r>
    </w:p>
    <w:p w:rsidR="00F755D1" w:rsidRPr="00330E7C" w:rsidRDefault="00F755D1" w:rsidP="00330E7C">
      <w:pPr>
        <w:rPr>
          <w:b/>
          <w:sz w:val="24"/>
          <w:szCs w:val="24"/>
          <w:u w:val="single"/>
        </w:rPr>
      </w:pPr>
    </w:p>
    <w:p w:rsidR="00F755D1" w:rsidRPr="00330E7C" w:rsidRDefault="00F755D1" w:rsidP="00330E7C">
      <w:pPr>
        <w:rPr>
          <w:sz w:val="24"/>
          <w:szCs w:val="24"/>
        </w:rPr>
      </w:pPr>
      <w:r w:rsidRPr="00330E7C">
        <w:rPr>
          <w:sz w:val="24"/>
          <w:szCs w:val="24"/>
        </w:rPr>
        <w:t>1. Знание хронологии, работа с хронологией:</w:t>
      </w:r>
    </w:p>
    <w:p w:rsidR="00F755D1" w:rsidRPr="00330E7C" w:rsidRDefault="00F755D1" w:rsidP="00330E7C">
      <w:pPr>
        <w:rPr>
          <w:sz w:val="24"/>
          <w:szCs w:val="24"/>
        </w:rPr>
      </w:pPr>
      <w:r w:rsidRPr="00330E7C">
        <w:rPr>
          <w:sz w:val="24"/>
          <w:szCs w:val="24"/>
        </w:rPr>
        <w:t xml:space="preserve">• указывать хронологические рамки и периоды ключевых процессов, а также даты важнейших событий всеобщей истории; </w:t>
      </w:r>
    </w:p>
    <w:p w:rsidR="00F755D1" w:rsidRPr="00330E7C" w:rsidRDefault="00F755D1" w:rsidP="00330E7C">
      <w:pPr>
        <w:rPr>
          <w:sz w:val="24"/>
          <w:szCs w:val="24"/>
        </w:rPr>
      </w:pPr>
      <w:r w:rsidRPr="00330E7C">
        <w:rPr>
          <w:sz w:val="24"/>
          <w:szCs w:val="24"/>
        </w:rPr>
        <w:t xml:space="preserve">• применять счет лет в истории, соотносить год с веком, век с тысячелетием, оперировать историческими датами, в том числе относящимися к периоду до Рождества Христова, определять последовательность и длительность важнейших исторических событий. </w:t>
      </w:r>
    </w:p>
    <w:p w:rsidR="00F755D1" w:rsidRPr="00330E7C" w:rsidRDefault="00F755D1" w:rsidP="00330E7C">
      <w:pPr>
        <w:rPr>
          <w:sz w:val="24"/>
          <w:szCs w:val="24"/>
        </w:rPr>
      </w:pPr>
      <w:r w:rsidRPr="00330E7C">
        <w:rPr>
          <w:sz w:val="24"/>
          <w:szCs w:val="24"/>
        </w:rPr>
        <w:t>2. Знание исторических фактов, работа с фактами:</w:t>
      </w:r>
    </w:p>
    <w:p w:rsidR="00F755D1" w:rsidRPr="00330E7C" w:rsidRDefault="00F755D1" w:rsidP="00330E7C">
      <w:pPr>
        <w:rPr>
          <w:sz w:val="24"/>
          <w:szCs w:val="24"/>
        </w:rPr>
      </w:pPr>
      <w:r w:rsidRPr="00330E7C">
        <w:rPr>
          <w:sz w:val="24"/>
          <w:szCs w:val="24"/>
        </w:rPr>
        <w:t>• характеризовать место, обстоятельства участников, результаты важнейших исторических событий.</w:t>
      </w:r>
    </w:p>
    <w:p w:rsidR="00F755D1" w:rsidRPr="00330E7C" w:rsidRDefault="00F755D1" w:rsidP="00330E7C">
      <w:pPr>
        <w:rPr>
          <w:sz w:val="24"/>
          <w:szCs w:val="24"/>
        </w:rPr>
      </w:pPr>
      <w:r w:rsidRPr="00330E7C">
        <w:rPr>
          <w:sz w:val="24"/>
          <w:szCs w:val="24"/>
        </w:rPr>
        <w:t xml:space="preserve">3. Работа с историческими источниками: </w:t>
      </w:r>
    </w:p>
    <w:p w:rsidR="00F755D1" w:rsidRPr="00330E7C" w:rsidRDefault="00F755D1" w:rsidP="00330E7C">
      <w:pPr>
        <w:rPr>
          <w:sz w:val="24"/>
          <w:szCs w:val="24"/>
        </w:rPr>
      </w:pPr>
      <w:r w:rsidRPr="00330E7C">
        <w:rPr>
          <w:sz w:val="24"/>
          <w:szCs w:val="24"/>
        </w:rPr>
        <w:t xml:space="preserve">• читать историческую карту с опорой на легенду, определять и показывать местоположение историко-географических объектов; </w:t>
      </w:r>
    </w:p>
    <w:p w:rsidR="00F755D1" w:rsidRPr="00330E7C" w:rsidRDefault="00F755D1" w:rsidP="00330E7C">
      <w:pPr>
        <w:rPr>
          <w:sz w:val="24"/>
          <w:szCs w:val="24"/>
        </w:rPr>
      </w:pPr>
      <w:r w:rsidRPr="00330E7C">
        <w:rPr>
          <w:sz w:val="24"/>
          <w:szCs w:val="24"/>
        </w:rPr>
        <w:t xml:space="preserve">• проводить поиск необходимой информации в одном или нескольких источниках (материальных, текстовых, изобразительных и др.); </w:t>
      </w:r>
    </w:p>
    <w:p w:rsidR="00F755D1" w:rsidRPr="00330E7C" w:rsidRDefault="00F755D1" w:rsidP="00330E7C">
      <w:pPr>
        <w:rPr>
          <w:sz w:val="24"/>
          <w:szCs w:val="24"/>
        </w:rPr>
      </w:pPr>
      <w:r w:rsidRPr="00330E7C">
        <w:rPr>
          <w:sz w:val="24"/>
          <w:szCs w:val="24"/>
        </w:rPr>
        <w:t>• сравнивать данные разных источников, выявлять их сходство и различие.</w:t>
      </w:r>
    </w:p>
    <w:p w:rsidR="00F755D1" w:rsidRPr="00330E7C" w:rsidRDefault="00F755D1" w:rsidP="00330E7C">
      <w:pPr>
        <w:rPr>
          <w:sz w:val="24"/>
          <w:szCs w:val="24"/>
        </w:rPr>
      </w:pPr>
      <w:r w:rsidRPr="00330E7C">
        <w:rPr>
          <w:sz w:val="24"/>
          <w:szCs w:val="24"/>
        </w:rPr>
        <w:t>4. Описание (реконструкция):</w:t>
      </w:r>
    </w:p>
    <w:p w:rsidR="00F755D1" w:rsidRPr="00330E7C" w:rsidRDefault="00F755D1" w:rsidP="00330E7C">
      <w:pPr>
        <w:rPr>
          <w:sz w:val="24"/>
          <w:szCs w:val="24"/>
        </w:rPr>
      </w:pPr>
      <w:r w:rsidRPr="00330E7C">
        <w:rPr>
          <w:sz w:val="24"/>
          <w:szCs w:val="24"/>
        </w:rPr>
        <w:t xml:space="preserve">• рассказывать (в связной монологической форме) или письменно об исторических событиях, их участниках или исторических деятелях на основе 2-3 источников исторических знаний; </w:t>
      </w:r>
    </w:p>
    <w:p w:rsidR="00F755D1" w:rsidRPr="00330E7C" w:rsidRDefault="00F755D1" w:rsidP="00330E7C">
      <w:pPr>
        <w:rPr>
          <w:sz w:val="24"/>
          <w:szCs w:val="24"/>
        </w:rPr>
      </w:pPr>
      <w:r w:rsidRPr="00330E7C">
        <w:rPr>
          <w:sz w:val="24"/>
          <w:szCs w:val="24"/>
        </w:rPr>
        <w:t xml:space="preserve">• характеризовать условия и образ жизни, занятия людей в различные исторические эпохи; </w:t>
      </w:r>
    </w:p>
    <w:p w:rsidR="00F755D1" w:rsidRPr="00330E7C" w:rsidRDefault="00F755D1" w:rsidP="00330E7C">
      <w:pPr>
        <w:rPr>
          <w:sz w:val="24"/>
          <w:szCs w:val="24"/>
        </w:rPr>
      </w:pPr>
      <w:r w:rsidRPr="00330E7C">
        <w:rPr>
          <w:sz w:val="24"/>
          <w:szCs w:val="24"/>
        </w:rPr>
        <w:t xml:space="preserve">• на основе текста и иллюстраций учебника, дополнительной литературы и т.д. составлять описание важнейших памятников культуры народов Древнего Востока, Греции, Рима, выражать свое отношение к ним; характеризовать вклад древних народов в мировую культуру. </w:t>
      </w:r>
      <w:r w:rsidRPr="00330E7C">
        <w:rPr>
          <w:sz w:val="24"/>
          <w:szCs w:val="24"/>
        </w:rPr>
        <w:cr/>
        <w:t>5. Анализ, объяснение:</w:t>
      </w:r>
    </w:p>
    <w:p w:rsidR="00F755D1" w:rsidRPr="00330E7C" w:rsidRDefault="00F755D1" w:rsidP="00330E7C">
      <w:pPr>
        <w:rPr>
          <w:sz w:val="24"/>
          <w:szCs w:val="24"/>
        </w:rPr>
      </w:pPr>
      <w:r w:rsidRPr="00330E7C">
        <w:rPr>
          <w:sz w:val="24"/>
          <w:szCs w:val="24"/>
        </w:rPr>
        <w:t xml:space="preserve">• различать факт (событие) и его описание (факт источника, факт ис-торика); </w:t>
      </w:r>
    </w:p>
    <w:p w:rsidR="00F755D1" w:rsidRPr="00330E7C" w:rsidRDefault="00F755D1" w:rsidP="00330E7C">
      <w:pPr>
        <w:rPr>
          <w:sz w:val="24"/>
          <w:szCs w:val="24"/>
        </w:rPr>
      </w:pPr>
      <w:r w:rsidRPr="00330E7C">
        <w:rPr>
          <w:sz w:val="24"/>
          <w:szCs w:val="24"/>
        </w:rPr>
        <w:t xml:space="preserve">• называть характерные, существенные признаки исторических событий и явлений; </w:t>
      </w:r>
    </w:p>
    <w:p w:rsidR="00F755D1" w:rsidRPr="00330E7C" w:rsidRDefault="00F755D1" w:rsidP="00330E7C">
      <w:pPr>
        <w:rPr>
          <w:sz w:val="24"/>
          <w:szCs w:val="24"/>
        </w:rPr>
      </w:pPr>
      <w:r w:rsidRPr="00330E7C">
        <w:rPr>
          <w:sz w:val="24"/>
          <w:szCs w:val="24"/>
        </w:rPr>
        <w:t xml:space="preserve">• раскрывать смысл, значение исторических терминов, понятий, крылатых выражений; </w:t>
      </w:r>
    </w:p>
    <w:p w:rsidR="00F755D1" w:rsidRPr="00330E7C" w:rsidRDefault="00F755D1" w:rsidP="00330E7C">
      <w:pPr>
        <w:rPr>
          <w:sz w:val="24"/>
          <w:szCs w:val="24"/>
        </w:rPr>
      </w:pPr>
      <w:r w:rsidRPr="00330E7C">
        <w:rPr>
          <w:sz w:val="24"/>
          <w:szCs w:val="24"/>
        </w:rPr>
        <w:t xml:space="preserve">• сравнивать природные условия, факты, события, личности, а также исторические явления в странах Древнего Востока, Греции, Рима, выделяя сходство и различия; </w:t>
      </w:r>
    </w:p>
    <w:p w:rsidR="00F755D1" w:rsidRPr="00330E7C" w:rsidRDefault="00F755D1" w:rsidP="00330E7C">
      <w:pPr>
        <w:rPr>
          <w:sz w:val="24"/>
          <w:szCs w:val="24"/>
        </w:rPr>
      </w:pPr>
      <w:r w:rsidRPr="00330E7C">
        <w:rPr>
          <w:sz w:val="24"/>
          <w:szCs w:val="24"/>
        </w:rPr>
        <w:t>• излагать суждения о причинах и следствиях исторических событий.</w:t>
      </w:r>
    </w:p>
    <w:p w:rsidR="00F755D1" w:rsidRPr="00330E7C" w:rsidRDefault="00F755D1" w:rsidP="00330E7C">
      <w:pPr>
        <w:rPr>
          <w:sz w:val="24"/>
          <w:szCs w:val="24"/>
        </w:rPr>
      </w:pPr>
      <w:r w:rsidRPr="00330E7C">
        <w:rPr>
          <w:sz w:val="24"/>
          <w:szCs w:val="24"/>
        </w:rPr>
        <w:t>6. Работа с версиями, оценками:</w:t>
      </w:r>
    </w:p>
    <w:p w:rsidR="00F755D1" w:rsidRPr="00330E7C" w:rsidRDefault="00F755D1" w:rsidP="00330E7C">
      <w:pPr>
        <w:rPr>
          <w:sz w:val="24"/>
          <w:szCs w:val="24"/>
        </w:rPr>
      </w:pPr>
      <w:r w:rsidRPr="00330E7C">
        <w:rPr>
          <w:sz w:val="24"/>
          <w:szCs w:val="24"/>
        </w:rPr>
        <w:t xml:space="preserve">• давать оценку историческим явлениям, событиям и личностям, высказывая при этом собственные суждения с использованием в своей речи основных исторических терминов и понятий; </w:t>
      </w:r>
    </w:p>
    <w:p w:rsidR="00F755D1" w:rsidRPr="00330E7C" w:rsidRDefault="00F755D1" w:rsidP="00330E7C">
      <w:pPr>
        <w:rPr>
          <w:sz w:val="24"/>
          <w:szCs w:val="24"/>
        </w:rPr>
      </w:pPr>
      <w:r w:rsidRPr="00330E7C">
        <w:rPr>
          <w:sz w:val="24"/>
          <w:szCs w:val="24"/>
        </w:rPr>
        <w:t>• оценивать исторический вклад народов древности в мировую историю.</w:t>
      </w:r>
    </w:p>
    <w:p w:rsidR="00F755D1" w:rsidRPr="00330E7C" w:rsidRDefault="00F755D1" w:rsidP="00330E7C">
      <w:pPr>
        <w:rPr>
          <w:sz w:val="24"/>
          <w:szCs w:val="24"/>
        </w:rPr>
      </w:pPr>
      <w:r w:rsidRPr="00330E7C">
        <w:rPr>
          <w:sz w:val="24"/>
          <w:szCs w:val="24"/>
        </w:rPr>
        <w:t>7. Применение знаний и умений в общении, социальной среде:</w:t>
      </w:r>
    </w:p>
    <w:p w:rsidR="00EC4124" w:rsidRPr="00330E7C" w:rsidRDefault="00F755D1" w:rsidP="00330E7C">
      <w:pPr>
        <w:rPr>
          <w:sz w:val="24"/>
          <w:szCs w:val="24"/>
        </w:rPr>
      </w:pPr>
      <w:r w:rsidRPr="00330E7C">
        <w:rPr>
          <w:sz w:val="24"/>
          <w:szCs w:val="24"/>
        </w:rPr>
        <w:t>• использовать знания об истории и культуре своего и других народов в общении с людьми .</w:t>
      </w:r>
    </w:p>
    <w:p w:rsidR="00F755D1" w:rsidRPr="00330E7C" w:rsidRDefault="00F755D1" w:rsidP="00330E7C">
      <w:pPr>
        <w:rPr>
          <w:sz w:val="24"/>
          <w:szCs w:val="24"/>
        </w:rPr>
      </w:pPr>
      <w:r w:rsidRPr="00330E7C">
        <w:rPr>
          <w:sz w:val="24"/>
          <w:szCs w:val="24"/>
        </w:rPr>
        <w:t xml:space="preserve"> </w:t>
      </w:r>
    </w:p>
    <w:p w:rsidR="00330E7C" w:rsidRPr="00FA3B51" w:rsidRDefault="00FA3B51" w:rsidP="00FA3B51">
      <w:pPr>
        <w:rPr>
          <w:rStyle w:val="dash0410005f0431005f0437005f0430005f0446005f0020005f0441005f043f005f0438005f0441005f043a005f0430005f005fchar1char1"/>
          <w:b/>
          <w:i/>
          <w:sz w:val="28"/>
          <w:szCs w:val="28"/>
        </w:rPr>
      </w:pPr>
      <w:r>
        <w:rPr>
          <w:rStyle w:val="dash0410005f0431005f0437005f0430005f0446005f0020005f0441005f043f005f0438005f0441005f043a005f0430005f005fchar1char1"/>
          <w:b/>
          <w:i/>
          <w:sz w:val="28"/>
          <w:szCs w:val="28"/>
        </w:rPr>
        <w:t xml:space="preserve">                  </w:t>
      </w:r>
      <w:r w:rsidR="00330E7C" w:rsidRPr="00FA3B51">
        <w:rPr>
          <w:rStyle w:val="dash0410005f0431005f0437005f0430005f0446005f0020005f0441005f043f005f0438005f0441005f043a005f0430005f005fchar1char1"/>
          <w:b/>
          <w:i/>
          <w:sz w:val="28"/>
          <w:szCs w:val="28"/>
        </w:rPr>
        <w:t>Содержание учебного предмета</w:t>
      </w:r>
    </w:p>
    <w:p w:rsidR="00330E7C" w:rsidRPr="00330E7C" w:rsidRDefault="00330E7C" w:rsidP="00330E7C">
      <w:pPr>
        <w:pStyle w:val="dash0410005f0431005f0437005f0430005f0446005f0020005f0441005f043f005f0438005f0441005f043a005f0430"/>
        <w:jc w:val="center"/>
        <w:rPr>
          <w:rStyle w:val="dash0410005f0431005f0437005f0430005f0446005f0020005f0441005f043f005f0438005f0441005f043a005f0430005f005fchar1char1"/>
          <w:b/>
        </w:rPr>
      </w:pPr>
      <w:r w:rsidRPr="00330E7C">
        <w:rPr>
          <w:rStyle w:val="dash0410005f0431005f0437005f0430005f0446005f0020005f0441005f043f005f0438005f0441005f043a005f0430005f005fchar1char1"/>
          <w:b/>
        </w:rPr>
        <w:lastRenderedPageBreak/>
        <w:t>История Древнего мира (70ч)</w:t>
      </w:r>
    </w:p>
    <w:p w:rsidR="00330E7C" w:rsidRPr="00330E7C" w:rsidRDefault="00330E7C" w:rsidP="00330E7C">
      <w:pPr>
        <w:shd w:val="clear" w:color="auto" w:fill="FFFFFF"/>
        <w:jc w:val="center"/>
        <w:rPr>
          <w:sz w:val="24"/>
          <w:szCs w:val="24"/>
        </w:rPr>
      </w:pPr>
      <w:r w:rsidRPr="00330E7C">
        <w:rPr>
          <w:b/>
          <w:bCs/>
          <w:color w:val="000000"/>
          <w:spacing w:val="13"/>
          <w:sz w:val="24"/>
          <w:szCs w:val="24"/>
        </w:rPr>
        <w:t>Введение (1ч)</w:t>
      </w:r>
    </w:p>
    <w:p w:rsidR="00330E7C" w:rsidRPr="00330E7C" w:rsidRDefault="00330E7C" w:rsidP="00330E7C">
      <w:pPr>
        <w:shd w:val="clear" w:color="auto" w:fill="FFFFFF"/>
        <w:ind w:firstLine="709"/>
        <w:jc w:val="both"/>
        <w:rPr>
          <w:sz w:val="24"/>
          <w:szCs w:val="24"/>
        </w:rPr>
      </w:pPr>
      <w:r w:rsidRPr="00330E7C">
        <w:rPr>
          <w:color w:val="000000"/>
          <w:spacing w:val="4"/>
          <w:sz w:val="24"/>
          <w:szCs w:val="24"/>
        </w:rPr>
        <w:t xml:space="preserve">Откуда мы знаем, как жили предки современных народов. Роль </w:t>
      </w:r>
      <w:r w:rsidRPr="00330E7C">
        <w:rPr>
          <w:color w:val="000000"/>
          <w:spacing w:val="11"/>
          <w:sz w:val="24"/>
          <w:szCs w:val="24"/>
        </w:rPr>
        <w:t xml:space="preserve">археологических раскопок в изучении истории Древнего мира. </w:t>
      </w:r>
      <w:r w:rsidRPr="00330E7C">
        <w:rPr>
          <w:color w:val="000000"/>
          <w:spacing w:val="4"/>
          <w:sz w:val="24"/>
          <w:szCs w:val="24"/>
        </w:rPr>
        <w:t>Древние сооружения как источник наших знаний о прошлом. Пред</w:t>
      </w:r>
      <w:r w:rsidRPr="00330E7C">
        <w:rPr>
          <w:color w:val="000000"/>
          <w:spacing w:val="4"/>
          <w:sz w:val="24"/>
          <w:szCs w:val="24"/>
        </w:rPr>
        <w:softHyphen/>
      </w:r>
      <w:r w:rsidRPr="00330E7C">
        <w:rPr>
          <w:color w:val="000000"/>
          <w:spacing w:val="8"/>
          <w:sz w:val="24"/>
          <w:szCs w:val="24"/>
        </w:rPr>
        <w:t>ставление о письменных источниках.</w:t>
      </w:r>
    </w:p>
    <w:p w:rsidR="00330E7C" w:rsidRPr="00330E7C" w:rsidRDefault="00330E7C" w:rsidP="00330E7C">
      <w:pPr>
        <w:shd w:val="clear" w:color="auto" w:fill="FFFFFF"/>
        <w:ind w:firstLine="709"/>
        <w:jc w:val="both"/>
        <w:rPr>
          <w:sz w:val="24"/>
          <w:szCs w:val="24"/>
        </w:rPr>
      </w:pPr>
      <w:r w:rsidRPr="00330E7C">
        <w:rPr>
          <w:color w:val="000000"/>
          <w:spacing w:val="13"/>
          <w:sz w:val="24"/>
          <w:szCs w:val="24"/>
        </w:rPr>
        <w:t xml:space="preserve">Счет лет в истории. Представление о счете времени по годам </w:t>
      </w:r>
      <w:r w:rsidRPr="00330E7C">
        <w:rPr>
          <w:color w:val="000000"/>
          <w:spacing w:val="11"/>
          <w:sz w:val="24"/>
          <w:szCs w:val="24"/>
        </w:rPr>
        <w:t xml:space="preserve">в древних государствах. Представление о христианской эре. </w:t>
      </w:r>
      <w:r w:rsidRPr="00330E7C">
        <w:rPr>
          <w:color w:val="000000"/>
          <w:spacing w:val="6"/>
          <w:sz w:val="24"/>
          <w:szCs w:val="24"/>
        </w:rPr>
        <w:t xml:space="preserve">Особенности обозначения дат до нашей эры («обратный» счет лет). </w:t>
      </w:r>
      <w:r w:rsidRPr="00330E7C">
        <w:rPr>
          <w:color w:val="000000"/>
          <w:spacing w:val="12"/>
          <w:sz w:val="24"/>
          <w:szCs w:val="24"/>
        </w:rPr>
        <w:t>Понятия «год», «век (столетие)», «тысячелетие».</w:t>
      </w:r>
    </w:p>
    <w:p w:rsidR="00330E7C" w:rsidRPr="00330E7C" w:rsidRDefault="00330E7C" w:rsidP="00330E7C">
      <w:pPr>
        <w:shd w:val="clear" w:color="auto" w:fill="FFFFFF"/>
        <w:ind w:firstLine="709"/>
        <w:jc w:val="center"/>
        <w:rPr>
          <w:b/>
          <w:bCs/>
          <w:color w:val="000000"/>
          <w:spacing w:val="11"/>
          <w:sz w:val="24"/>
          <w:szCs w:val="24"/>
        </w:rPr>
      </w:pPr>
      <w:r w:rsidRPr="00330E7C">
        <w:rPr>
          <w:b/>
          <w:sz w:val="24"/>
          <w:szCs w:val="24"/>
        </w:rPr>
        <w:t>Тема I. Жизнь первобытных людей. (7 ч)</w:t>
      </w:r>
    </w:p>
    <w:p w:rsidR="00330E7C" w:rsidRPr="00330E7C" w:rsidRDefault="00330E7C" w:rsidP="00330E7C">
      <w:pPr>
        <w:shd w:val="clear" w:color="auto" w:fill="FFFFFF"/>
        <w:ind w:firstLine="709"/>
        <w:jc w:val="center"/>
        <w:rPr>
          <w:sz w:val="24"/>
          <w:szCs w:val="24"/>
        </w:rPr>
      </w:pPr>
      <w:r w:rsidRPr="00330E7C">
        <w:rPr>
          <w:b/>
          <w:bCs/>
          <w:color w:val="000000"/>
          <w:spacing w:val="11"/>
          <w:sz w:val="24"/>
          <w:szCs w:val="24"/>
        </w:rPr>
        <w:t xml:space="preserve">Первобытные собиратели и охотники </w:t>
      </w:r>
    </w:p>
    <w:p w:rsidR="00330E7C" w:rsidRPr="00330E7C" w:rsidRDefault="00330E7C" w:rsidP="00330E7C">
      <w:pPr>
        <w:shd w:val="clear" w:color="auto" w:fill="FFFFFF"/>
        <w:ind w:firstLine="709"/>
        <w:jc w:val="both"/>
        <w:rPr>
          <w:sz w:val="24"/>
          <w:szCs w:val="24"/>
        </w:rPr>
      </w:pPr>
      <w:r w:rsidRPr="00330E7C">
        <w:rPr>
          <w:color w:val="000000"/>
          <w:spacing w:val="6"/>
          <w:sz w:val="24"/>
          <w:szCs w:val="24"/>
        </w:rPr>
        <w:t xml:space="preserve">Понятие «первобытные люди». Древнейшие люди; современные </w:t>
      </w:r>
      <w:r w:rsidRPr="00330E7C">
        <w:rPr>
          <w:color w:val="000000"/>
          <w:spacing w:val="4"/>
          <w:sz w:val="24"/>
          <w:szCs w:val="24"/>
        </w:rPr>
        <w:t xml:space="preserve">представления о месте и времени их появления; облик, отсутствие </w:t>
      </w:r>
      <w:r w:rsidRPr="00330E7C">
        <w:rPr>
          <w:color w:val="000000"/>
          <w:spacing w:val="8"/>
          <w:sz w:val="24"/>
          <w:szCs w:val="24"/>
        </w:rPr>
        <w:t>членораздельной речи; изготовление орудий как главное отличие от</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животных. Представление о присваивающем хозяйстве: собира</w:t>
      </w:r>
      <w:r w:rsidRPr="00330E7C">
        <w:rPr>
          <w:color w:val="000000"/>
          <w:spacing w:val="-1"/>
          <w:sz w:val="24"/>
          <w:szCs w:val="24"/>
        </w:rPr>
        <w:softHyphen/>
      </w:r>
      <w:r w:rsidRPr="00330E7C">
        <w:rPr>
          <w:color w:val="000000"/>
          <w:spacing w:val="-5"/>
          <w:sz w:val="24"/>
          <w:szCs w:val="24"/>
        </w:rPr>
        <w:t xml:space="preserve">тельство и охота. Невозможность для людей прожить в одиночку. </w:t>
      </w:r>
      <w:r w:rsidRPr="00330E7C">
        <w:rPr>
          <w:color w:val="000000"/>
          <w:spacing w:val="-1"/>
          <w:sz w:val="24"/>
          <w:szCs w:val="24"/>
        </w:rPr>
        <w:t>Овладение огнем.</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 xml:space="preserve">Постепенное расселение людей в Евразии. Охота как главное </w:t>
      </w:r>
      <w:r w:rsidRPr="00330E7C">
        <w:rPr>
          <w:color w:val="000000"/>
          <w:spacing w:val="6"/>
          <w:sz w:val="24"/>
          <w:szCs w:val="24"/>
        </w:rPr>
        <w:t xml:space="preserve">занятие. Изобретение одежды из звериных шкур, жилищ, копья </w:t>
      </w:r>
      <w:r w:rsidRPr="00330E7C">
        <w:rPr>
          <w:color w:val="000000"/>
          <w:spacing w:val="2"/>
          <w:sz w:val="24"/>
          <w:szCs w:val="24"/>
        </w:rPr>
        <w:t>и гарпуна, лука и стрел. Родовые общины охотников и собирате</w:t>
      </w:r>
      <w:r w:rsidRPr="00330E7C">
        <w:rPr>
          <w:color w:val="000000"/>
          <w:spacing w:val="2"/>
          <w:sz w:val="24"/>
          <w:szCs w:val="24"/>
        </w:rPr>
        <w:softHyphen/>
      </w:r>
      <w:r w:rsidRPr="00330E7C">
        <w:rPr>
          <w:color w:val="000000"/>
          <w:spacing w:val="3"/>
          <w:sz w:val="24"/>
          <w:szCs w:val="24"/>
        </w:rPr>
        <w:t>лей. Понятия «человек разумный», «родовая община».</w:t>
      </w:r>
    </w:p>
    <w:p w:rsidR="00330E7C" w:rsidRPr="00330E7C" w:rsidRDefault="00330E7C" w:rsidP="00330E7C">
      <w:pPr>
        <w:shd w:val="clear" w:color="auto" w:fill="FFFFFF"/>
        <w:ind w:firstLine="709"/>
        <w:jc w:val="both"/>
        <w:rPr>
          <w:sz w:val="24"/>
          <w:szCs w:val="24"/>
        </w:rPr>
      </w:pPr>
      <w:r w:rsidRPr="00330E7C">
        <w:rPr>
          <w:color w:val="000000"/>
          <w:spacing w:val="4"/>
          <w:sz w:val="24"/>
          <w:szCs w:val="24"/>
        </w:rPr>
        <w:t xml:space="preserve">Возникновение искусства и религии. Изображение животных </w:t>
      </w:r>
      <w:r w:rsidRPr="00330E7C">
        <w:rPr>
          <w:color w:val="000000"/>
          <w:spacing w:val="-5"/>
          <w:sz w:val="24"/>
          <w:szCs w:val="24"/>
        </w:rPr>
        <w:t xml:space="preserve">и человека. Представление о религиозных верованиях первобытных </w:t>
      </w:r>
      <w:r w:rsidRPr="00330E7C">
        <w:rPr>
          <w:color w:val="000000"/>
          <w:spacing w:val="-1"/>
          <w:sz w:val="24"/>
          <w:szCs w:val="24"/>
        </w:rPr>
        <w:t xml:space="preserve">охотников и собирателей. Понятия «колдовской обряд», «душа», </w:t>
      </w:r>
      <w:r w:rsidRPr="00330E7C">
        <w:rPr>
          <w:color w:val="000000"/>
          <w:sz w:val="24"/>
          <w:szCs w:val="24"/>
        </w:rPr>
        <w:t>«страна мертвых».</w:t>
      </w:r>
    </w:p>
    <w:p w:rsidR="00330E7C" w:rsidRPr="00330E7C" w:rsidRDefault="00330E7C" w:rsidP="00330E7C">
      <w:pPr>
        <w:shd w:val="clear" w:color="auto" w:fill="FFFFFF"/>
        <w:ind w:firstLine="709"/>
        <w:jc w:val="center"/>
        <w:rPr>
          <w:sz w:val="24"/>
          <w:szCs w:val="24"/>
        </w:rPr>
      </w:pPr>
      <w:r w:rsidRPr="00330E7C">
        <w:rPr>
          <w:b/>
          <w:bCs/>
          <w:color w:val="000000"/>
          <w:sz w:val="24"/>
          <w:szCs w:val="24"/>
        </w:rPr>
        <w:t xml:space="preserve">Первобытные земледельцы и скотоводы </w:t>
      </w:r>
    </w:p>
    <w:p w:rsidR="00330E7C" w:rsidRPr="00330E7C" w:rsidRDefault="00330E7C" w:rsidP="00330E7C">
      <w:pPr>
        <w:shd w:val="clear" w:color="auto" w:fill="FFFFFF"/>
        <w:ind w:firstLine="709"/>
        <w:jc w:val="both"/>
        <w:rPr>
          <w:sz w:val="24"/>
          <w:szCs w:val="24"/>
        </w:rPr>
      </w:pPr>
      <w:r w:rsidRPr="00330E7C">
        <w:rPr>
          <w:color w:val="000000"/>
          <w:spacing w:val="-3"/>
          <w:sz w:val="24"/>
          <w:szCs w:val="24"/>
        </w:rPr>
        <w:t>Понятие «Западная Азия». Представление о зарождении произ</w:t>
      </w:r>
      <w:r w:rsidRPr="00330E7C">
        <w:rPr>
          <w:color w:val="000000"/>
          <w:spacing w:val="-3"/>
          <w:sz w:val="24"/>
          <w:szCs w:val="24"/>
        </w:rPr>
        <w:softHyphen/>
      </w:r>
      <w:r w:rsidRPr="00330E7C">
        <w:rPr>
          <w:color w:val="000000"/>
          <w:spacing w:val="-2"/>
          <w:sz w:val="24"/>
          <w:szCs w:val="24"/>
        </w:rPr>
        <w:t>водящего хозяйства: земледелие и скотоводство, ремесла — гон</w:t>
      </w:r>
      <w:r w:rsidRPr="00330E7C">
        <w:rPr>
          <w:color w:val="000000"/>
          <w:spacing w:val="-2"/>
          <w:sz w:val="24"/>
          <w:szCs w:val="24"/>
        </w:rPr>
        <w:softHyphen/>
      </w:r>
      <w:r w:rsidRPr="00330E7C">
        <w:rPr>
          <w:color w:val="000000"/>
          <w:spacing w:val="1"/>
          <w:sz w:val="24"/>
          <w:szCs w:val="24"/>
        </w:rPr>
        <w:t>чарство, прядение, ткачество. Основные орудия труда земледель</w:t>
      </w:r>
      <w:r w:rsidRPr="00330E7C">
        <w:rPr>
          <w:color w:val="000000"/>
          <w:spacing w:val="1"/>
          <w:sz w:val="24"/>
          <w:szCs w:val="24"/>
        </w:rPr>
        <w:softHyphen/>
      </w:r>
      <w:r w:rsidRPr="00330E7C">
        <w:rPr>
          <w:color w:val="000000"/>
          <w:spacing w:val="-4"/>
          <w:sz w:val="24"/>
          <w:szCs w:val="24"/>
        </w:rPr>
        <w:t xml:space="preserve">цев: каменный топор, мотыга, серп. Изобретение ткацкого станка. </w:t>
      </w:r>
      <w:r w:rsidRPr="00330E7C">
        <w:rPr>
          <w:color w:val="000000"/>
          <w:spacing w:val="-1"/>
          <w:sz w:val="24"/>
          <w:szCs w:val="24"/>
        </w:rPr>
        <w:t>Последствия перехода к производящему хозяйству.</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Родовые общины земледельцев и скотоводов. Понятия «ста</w:t>
      </w:r>
      <w:r w:rsidRPr="00330E7C">
        <w:rPr>
          <w:color w:val="000000"/>
          <w:spacing w:val="-2"/>
          <w:sz w:val="24"/>
          <w:szCs w:val="24"/>
        </w:rPr>
        <w:softHyphen/>
      </w:r>
      <w:r w:rsidRPr="00330E7C">
        <w:rPr>
          <w:color w:val="000000"/>
          <w:spacing w:val="2"/>
          <w:sz w:val="24"/>
          <w:szCs w:val="24"/>
        </w:rPr>
        <w:t xml:space="preserve">рейшина», «совет старейшин», «племя», «вождь племени». </w:t>
      </w:r>
      <w:r w:rsidRPr="00330E7C">
        <w:rPr>
          <w:color w:val="000000"/>
          <w:spacing w:val="1"/>
          <w:sz w:val="24"/>
          <w:szCs w:val="24"/>
        </w:rPr>
        <w:t>Представление о религиозных верованиях первобытных земле</w:t>
      </w:r>
      <w:r w:rsidRPr="00330E7C">
        <w:rPr>
          <w:color w:val="000000"/>
          <w:spacing w:val="1"/>
          <w:sz w:val="24"/>
          <w:szCs w:val="24"/>
        </w:rPr>
        <w:softHyphen/>
      </w:r>
      <w:r w:rsidRPr="00330E7C">
        <w:rPr>
          <w:color w:val="000000"/>
          <w:spacing w:val="-1"/>
          <w:sz w:val="24"/>
          <w:szCs w:val="24"/>
        </w:rPr>
        <w:t xml:space="preserve">дельцев и скотоводов. Понятия «дух», «бог», «идол», «молитва», </w:t>
      </w:r>
      <w:r w:rsidRPr="00330E7C">
        <w:rPr>
          <w:color w:val="000000"/>
          <w:spacing w:val="3"/>
          <w:sz w:val="24"/>
          <w:szCs w:val="24"/>
        </w:rPr>
        <w:t>«жертва».</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Начало обработки металлов. Изобретение плуга. Представле</w:t>
      </w:r>
      <w:r w:rsidRPr="00330E7C">
        <w:rPr>
          <w:color w:val="000000"/>
          <w:spacing w:val="2"/>
          <w:sz w:val="24"/>
          <w:szCs w:val="24"/>
        </w:rPr>
        <w:softHyphen/>
      </w:r>
      <w:r w:rsidRPr="00330E7C">
        <w:rPr>
          <w:color w:val="000000"/>
          <w:spacing w:val="9"/>
          <w:sz w:val="24"/>
          <w:szCs w:val="24"/>
        </w:rPr>
        <w:t xml:space="preserve">ние о распаде рода на семьи. Появление неравенства (знатные </w:t>
      </w:r>
      <w:r w:rsidRPr="00330E7C">
        <w:rPr>
          <w:color w:val="000000"/>
          <w:spacing w:val="3"/>
          <w:sz w:val="24"/>
          <w:szCs w:val="24"/>
        </w:rPr>
        <w:t>и незнатные, богатые и бедные). Понятия «знать», «раб», «царь».</w:t>
      </w:r>
    </w:p>
    <w:p w:rsidR="00330E7C" w:rsidRPr="00330E7C" w:rsidRDefault="00330E7C" w:rsidP="00330E7C">
      <w:pPr>
        <w:shd w:val="clear" w:color="auto" w:fill="FFFFFF"/>
        <w:ind w:firstLine="709"/>
        <w:jc w:val="both"/>
        <w:rPr>
          <w:color w:val="000000"/>
          <w:sz w:val="24"/>
          <w:szCs w:val="24"/>
        </w:rPr>
      </w:pPr>
      <w:r w:rsidRPr="00330E7C">
        <w:rPr>
          <w:color w:val="000000"/>
          <w:spacing w:val="5"/>
          <w:sz w:val="24"/>
          <w:szCs w:val="24"/>
        </w:rPr>
        <w:t xml:space="preserve">Значение первобытной эпохи в истории человечества. </w:t>
      </w:r>
      <w:r w:rsidRPr="00330E7C">
        <w:rPr>
          <w:color w:val="000000"/>
          <w:spacing w:val="-3"/>
          <w:sz w:val="24"/>
          <w:szCs w:val="24"/>
        </w:rPr>
        <w:t>Представление о переходе от первобытности к цивилизации (появ</w:t>
      </w:r>
      <w:r w:rsidRPr="00330E7C">
        <w:rPr>
          <w:color w:val="000000"/>
          <w:spacing w:val="-3"/>
          <w:sz w:val="24"/>
          <w:szCs w:val="24"/>
        </w:rPr>
        <w:softHyphen/>
      </w:r>
      <w:r w:rsidRPr="00330E7C">
        <w:rPr>
          <w:color w:val="000000"/>
          <w:sz w:val="24"/>
          <w:szCs w:val="24"/>
        </w:rPr>
        <w:t>ление городов, государств, письменности).</w:t>
      </w:r>
    </w:p>
    <w:p w:rsidR="00330E7C" w:rsidRPr="00330E7C" w:rsidRDefault="00330E7C" w:rsidP="00330E7C">
      <w:pPr>
        <w:shd w:val="clear" w:color="auto" w:fill="FFFFFF"/>
        <w:ind w:firstLine="709"/>
        <w:jc w:val="center"/>
        <w:rPr>
          <w:color w:val="000000"/>
          <w:spacing w:val="-2"/>
          <w:sz w:val="24"/>
          <w:szCs w:val="24"/>
        </w:rPr>
      </w:pPr>
      <w:r w:rsidRPr="00330E7C">
        <w:rPr>
          <w:b/>
          <w:sz w:val="24"/>
          <w:szCs w:val="24"/>
        </w:rPr>
        <w:t>Тема 2. Древний Восток. (20ч)</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Местоположение и природные условия (разливы Нила, плодо</w:t>
      </w:r>
      <w:r w:rsidRPr="00330E7C">
        <w:rPr>
          <w:color w:val="000000"/>
          <w:spacing w:val="-2"/>
          <w:sz w:val="24"/>
          <w:szCs w:val="24"/>
        </w:rPr>
        <w:softHyphen/>
      </w:r>
      <w:r w:rsidRPr="00330E7C">
        <w:rPr>
          <w:color w:val="000000"/>
          <w:spacing w:val="-4"/>
          <w:sz w:val="24"/>
          <w:szCs w:val="24"/>
        </w:rPr>
        <w:t>родие почв, жаркий климат). Земледелие как главное занятие. Оро</w:t>
      </w:r>
      <w:r w:rsidRPr="00330E7C">
        <w:rPr>
          <w:color w:val="000000"/>
          <w:spacing w:val="-4"/>
          <w:sz w:val="24"/>
          <w:szCs w:val="24"/>
        </w:rPr>
        <w:softHyphen/>
      </w:r>
      <w:r w:rsidRPr="00330E7C">
        <w:rPr>
          <w:color w:val="000000"/>
          <w:spacing w:val="1"/>
          <w:sz w:val="24"/>
          <w:szCs w:val="24"/>
        </w:rPr>
        <w:t>сительные сооружения (насыпи, каналы, шадуфы).</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Возникновение единого государства в Египте. Понятия «фара</w:t>
      </w:r>
      <w:r w:rsidRPr="00330E7C">
        <w:rPr>
          <w:color w:val="000000"/>
          <w:spacing w:val="-1"/>
          <w:sz w:val="24"/>
          <w:szCs w:val="24"/>
        </w:rPr>
        <w:softHyphen/>
        <w:t>он», «вельможа», «писец», «налог». Неограниченная власть фара</w:t>
      </w:r>
      <w:r w:rsidRPr="00330E7C">
        <w:rPr>
          <w:color w:val="000000"/>
          <w:spacing w:val="-1"/>
          <w:sz w:val="24"/>
          <w:szCs w:val="24"/>
        </w:rPr>
        <w:softHyphen/>
      </w:r>
      <w:r w:rsidRPr="00330E7C">
        <w:rPr>
          <w:color w:val="000000"/>
          <w:spacing w:val="-5"/>
          <w:sz w:val="24"/>
          <w:szCs w:val="24"/>
        </w:rPr>
        <w:t xml:space="preserve">онов. Войско: пехота, отряды колесничих. Завоевательные походы. </w:t>
      </w:r>
      <w:r w:rsidRPr="00330E7C">
        <w:rPr>
          <w:color w:val="000000"/>
          <w:spacing w:val="-3"/>
          <w:sz w:val="24"/>
          <w:szCs w:val="24"/>
        </w:rPr>
        <w:t xml:space="preserve">Держава Тутмоса </w:t>
      </w:r>
      <w:r w:rsidRPr="00330E7C">
        <w:rPr>
          <w:color w:val="000000"/>
          <w:spacing w:val="14"/>
          <w:sz w:val="24"/>
          <w:szCs w:val="24"/>
          <w:lang w:val="en-US"/>
        </w:rPr>
        <w:t>III</w:t>
      </w:r>
      <w:r w:rsidRPr="00330E7C">
        <w:rPr>
          <w:color w:val="000000"/>
          <w:spacing w:val="14"/>
          <w:sz w:val="24"/>
          <w:szCs w:val="24"/>
        </w:rPr>
        <w:t>.</w:t>
      </w:r>
    </w:p>
    <w:p w:rsidR="00330E7C" w:rsidRPr="00330E7C" w:rsidRDefault="00330E7C" w:rsidP="00330E7C">
      <w:pPr>
        <w:shd w:val="clear" w:color="auto" w:fill="FFFFFF"/>
        <w:ind w:firstLine="709"/>
        <w:rPr>
          <w:sz w:val="24"/>
          <w:szCs w:val="24"/>
        </w:rPr>
      </w:pPr>
      <w:r w:rsidRPr="00330E7C">
        <w:rPr>
          <w:color w:val="000000"/>
          <w:spacing w:val="-2"/>
          <w:sz w:val="24"/>
          <w:szCs w:val="24"/>
        </w:rPr>
        <w:t>Города — Мемфис, Фивы.</w:t>
      </w:r>
    </w:p>
    <w:p w:rsidR="00330E7C" w:rsidRPr="00330E7C" w:rsidRDefault="00330E7C" w:rsidP="00330E7C">
      <w:pPr>
        <w:shd w:val="clear" w:color="auto" w:fill="FFFFFF"/>
        <w:ind w:firstLine="709"/>
        <w:rPr>
          <w:sz w:val="24"/>
          <w:szCs w:val="24"/>
        </w:rPr>
      </w:pPr>
      <w:r w:rsidRPr="00330E7C">
        <w:rPr>
          <w:color w:val="000000"/>
          <w:spacing w:val="1"/>
          <w:sz w:val="24"/>
          <w:szCs w:val="24"/>
        </w:rPr>
        <w:t>Быт земледельцев и ремесленников. Жизнь и служба вельмож.</w:t>
      </w:r>
    </w:p>
    <w:p w:rsidR="00330E7C" w:rsidRPr="00330E7C" w:rsidRDefault="00330E7C" w:rsidP="00330E7C">
      <w:pPr>
        <w:shd w:val="clear" w:color="auto" w:fill="FFFFFF"/>
        <w:ind w:firstLine="709"/>
        <w:jc w:val="both"/>
        <w:rPr>
          <w:sz w:val="24"/>
          <w:szCs w:val="24"/>
        </w:rPr>
      </w:pPr>
      <w:r w:rsidRPr="00330E7C">
        <w:rPr>
          <w:color w:val="000000"/>
          <w:spacing w:val="-4"/>
          <w:sz w:val="24"/>
          <w:szCs w:val="24"/>
        </w:rPr>
        <w:lastRenderedPageBreak/>
        <w:t xml:space="preserve">Религия древних египтян. Священные животные, боги (Амон-Ра, </w:t>
      </w:r>
      <w:r w:rsidRPr="00330E7C">
        <w:rPr>
          <w:color w:val="000000"/>
          <w:spacing w:val="3"/>
          <w:sz w:val="24"/>
          <w:szCs w:val="24"/>
        </w:rPr>
        <w:t xml:space="preserve">Геб и Нут, Осирис и Исида, Гор, Анубис, Маат). Миф об Осирисе </w:t>
      </w:r>
      <w:r w:rsidRPr="00330E7C">
        <w:rPr>
          <w:color w:val="000000"/>
          <w:spacing w:val="-8"/>
          <w:sz w:val="24"/>
          <w:szCs w:val="24"/>
        </w:rPr>
        <w:t xml:space="preserve">и Исиде. Суд Осириса в «царстве мертвых». Обожествление фараона. </w:t>
      </w:r>
      <w:r w:rsidRPr="00330E7C">
        <w:rPr>
          <w:color w:val="000000"/>
          <w:spacing w:val="-2"/>
          <w:sz w:val="24"/>
          <w:szCs w:val="24"/>
        </w:rPr>
        <w:t>Понятия «храм», «жрец», «миф», «мумия», «гробница», «саркофаг».</w:t>
      </w:r>
    </w:p>
    <w:p w:rsidR="00330E7C" w:rsidRPr="00330E7C" w:rsidRDefault="00330E7C" w:rsidP="00330E7C">
      <w:pPr>
        <w:shd w:val="clear" w:color="auto" w:fill="FFFFFF"/>
        <w:ind w:firstLine="709"/>
        <w:jc w:val="both"/>
        <w:rPr>
          <w:sz w:val="24"/>
          <w:szCs w:val="24"/>
        </w:rPr>
      </w:pPr>
      <w:r w:rsidRPr="00330E7C">
        <w:rPr>
          <w:color w:val="000000"/>
          <w:spacing w:val="-4"/>
          <w:sz w:val="24"/>
          <w:szCs w:val="24"/>
        </w:rPr>
        <w:t xml:space="preserve">Искусство древних египтян. Строительство пирамид. Большой Сфинкс. Храм, его внешний и внутренний вид. Раскопки гробниц. </w:t>
      </w:r>
      <w:r w:rsidRPr="00330E7C">
        <w:rPr>
          <w:color w:val="000000"/>
          <w:spacing w:val="-6"/>
          <w:sz w:val="24"/>
          <w:szCs w:val="24"/>
        </w:rPr>
        <w:t xml:space="preserve">Находки произведений искусства в гробнице фараона Тутанхамона. </w:t>
      </w:r>
      <w:r w:rsidRPr="00330E7C">
        <w:rPr>
          <w:color w:val="000000"/>
          <w:spacing w:val="-1"/>
          <w:sz w:val="24"/>
          <w:szCs w:val="24"/>
        </w:rPr>
        <w:t xml:space="preserve">Особенности изображения человека в скульптуре и росписях. </w:t>
      </w:r>
      <w:r w:rsidRPr="00330E7C">
        <w:rPr>
          <w:color w:val="000000"/>
          <w:spacing w:val="2"/>
          <w:sz w:val="24"/>
          <w:szCs w:val="24"/>
        </w:rPr>
        <w:t>Скульптурный портрет. Понятия «скульптура», «статуя», «рель</w:t>
      </w:r>
      <w:r w:rsidRPr="00330E7C">
        <w:rPr>
          <w:color w:val="000000"/>
          <w:spacing w:val="2"/>
          <w:sz w:val="24"/>
          <w:szCs w:val="24"/>
        </w:rPr>
        <w:softHyphen/>
        <w:t>еф», «скульптурный портрет», «роспись».</w:t>
      </w:r>
    </w:p>
    <w:p w:rsidR="00330E7C" w:rsidRPr="00330E7C" w:rsidRDefault="00330E7C" w:rsidP="00330E7C">
      <w:pPr>
        <w:shd w:val="clear" w:color="auto" w:fill="FFFFFF"/>
        <w:ind w:firstLine="709"/>
        <w:jc w:val="both"/>
        <w:rPr>
          <w:color w:val="000000"/>
          <w:spacing w:val="-4"/>
          <w:sz w:val="24"/>
          <w:szCs w:val="24"/>
        </w:rPr>
      </w:pPr>
      <w:r w:rsidRPr="00330E7C">
        <w:rPr>
          <w:color w:val="000000"/>
          <w:sz w:val="24"/>
          <w:szCs w:val="24"/>
        </w:rPr>
        <w:t>Особенности древнеегипетского письма. Материалы для пись</w:t>
      </w:r>
      <w:r w:rsidRPr="00330E7C">
        <w:rPr>
          <w:color w:val="000000"/>
          <w:sz w:val="24"/>
          <w:szCs w:val="24"/>
        </w:rPr>
        <w:softHyphen/>
        <w:t>ма. Школа: подготовка писцов и жрецов. Научные знания (мате</w:t>
      </w:r>
      <w:r w:rsidRPr="00330E7C">
        <w:rPr>
          <w:color w:val="000000"/>
          <w:sz w:val="24"/>
          <w:szCs w:val="24"/>
        </w:rPr>
        <w:softHyphen/>
      </w:r>
      <w:r w:rsidRPr="00330E7C">
        <w:rPr>
          <w:color w:val="000000"/>
          <w:spacing w:val="-4"/>
          <w:sz w:val="24"/>
          <w:szCs w:val="24"/>
        </w:rPr>
        <w:t xml:space="preserve">матика, астрономия). Солнечный календарь. Водяные часы. </w:t>
      </w:r>
    </w:p>
    <w:p w:rsidR="00330E7C" w:rsidRPr="00330E7C" w:rsidRDefault="00330E7C" w:rsidP="00330E7C">
      <w:pPr>
        <w:shd w:val="clear" w:color="auto" w:fill="FFFFFF"/>
        <w:ind w:firstLine="709"/>
        <w:jc w:val="both"/>
        <w:rPr>
          <w:sz w:val="24"/>
          <w:szCs w:val="24"/>
        </w:rPr>
      </w:pPr>
      <w:r w:rsidRPr="00330E7C">
        <w:rPr>
          <w:color w:val="000000"/>
          <w:spacing w:val="-4"/>
          <w:sz w:val="24"/>
          <w:szCs w:val="24"/>
        </w:rPr>
        <w:t>Произ</w:t>
      </w:r>
      <w:r w:rsidRPr="00330E7C">
        <w:rPr>
          <w:color w:val="000000"/>
          <w:spacing w:val="-4"/>
          <w:sz w:val="24"/>
          <w:szCs w:val="24"/>
        </w:rPr>
        <w:softHyphen/>
        <w:t xml:space="preserve">ведения литературы: хвалебные песни богам, повесть о Синухете, </w:t>
      </w:r>
      <w:r w:rsidRPr="00330E7C">
        <w:rPr>
          <w:color w:val="000000"/>
          <w:spacing w:val="-1"/>
          <w:sz w:val="24"/>
          <w:szCs w:val="24"/>
        </w:rPr>
        <w:t>поучения писцов, «Книга мертвых». Понятия «иероглиф», «папи</w:t>
      </w:r>
      <w:r w:rsidRPr="00330E7C">
        <w:rPr>
          <w:color w:val="000000"/>
          <w:spacing w:val="-1"/>
          <w:sz w:val="24"/>
          <w:szCs w:val="24"/>
        </w:rPr>
        <w:softHyphen/>
      </w:r>
      <w:r w:rsidRPr="00330E7C">
        <w:rPr>
          <w:color w:val="000000"/>
          <w:spacing w:val="2"/>
          <w:sz w:val="24"/>
          <w:szCs w:val="24"/>
        </w:rPr>
        <w:t>рус», «свиток».</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Достижения древних египтян (земледелие, основанное на оро</w:t>
      </w:r>
      <w:r w:rsidRPr="00330E7C">
        <w:rPr>
          <w:color w:val="000000"/>
          <w:spacing w:val="-2"/>
          <w:sz w:val="24"/>
          <w:szCs w:val="24"/>
        </w:rPr>
        <w:softHyphen/>
        <w:t>шении; каменное строительство; скульптурный портрет; письмен</w:t>
      </w:r>
      <w:r w:rsidRPr="00330E7C">
        <w:rPr>
          <w:color w:val="000000"/>
          <w:spacing w:val="-2"/>
          <w:sz w:val="24"/>
          <w:szCs w:val="24"/>
        </w:rPr>
        <w:softHyphen/>
      </w:r>
      <w:r w:rsidRPr="00330E7C">
        <w:rPr>
          <w:color w:val="000000"/>
          <w:spacing w:val="1"/>
          <w:sz w:val="24"/>
          <w:szCs w:val="24"/>
        </w:rPr>
        <w:t>ность; календарь). Неограниченная власть фараонов. Представле</w:t>
      </w:r>
      <w:r w:rsidRPr="00330E7C">
        <w:rPr>
          <w:color w:val="000000"/>
          <w:spacing w:val="1"/>
          <w:sz w:val="24"/>
          <w:szCs w:val="24"/>
        </w:rPr>
        <w:softHyphen/>
      </w:r>
      <w:r w:rsidRPr="00330E7C">
        <w:rPr>
          <w:color w:val="000000"/>
          <w:spacing w:val="3"/>
          <w:sz w:val="24"/>
          <w:szCs w:val="24"/>
        </w:rPr>
        <w:t>ние о загробном воздаянии (суд Осириса и клятва умершего).</w:t>
      </w:r>
    </w:p>
    <w:p w:rsidR="00330E7C" w:rsidRPr="00330E7C" w:rsidRDefault="00330E7C" w:rsidP="00330E7C">
      <w:pPr>
        <w:shd w:val="clear" w:color="auto" w:fill="FFFFFF"/>
        <w:ind w:firstLine="709"/>
        <w:jc w:val="center"/>
        <w:rPr>
          <w:sz w:val="24"/>
          <w:szCs w:val="24"/>
        </w:rPr>
      </w:pPr>
      <w:r w:rsidRPr="00330E7C">
        <w:rPr>
          <w:b/>
          <w:bCs/>
          <w:color w:val="000000"/>
          <w:spacing w:val="3"/>
          <w:sz w:val="24"/>
          <w:szCs w:val="24"/>
        </w:rPr>
        <w:t xml:space="preserve">Западная Азия в древности </w:t>
      </w:r>
    </w:p>
    <w:p w:rsidR="00330E7C" w:rsidRPr="00330E7C" w:rsidRDefault="00330E7C" w:rsidP="00330E7C">
      <w:pPr>
        <w:shd w:val="clear" w:color="auto" w:fill="FFFFFF"/>
        <w:ind w:firstLine="709"/>
        <w:jc w:val="both"/>
        <w:rPr>
          <w:sz w:val="24"/>
          <w:szCs w:val="24"/>
        </w:rPr>
      </w:pPr>
      <w:r w:rsidRPr="00330E7C">
        <w:rPr>
          <w:color w:val="000000"/>
          <w:spacing w:val="-3"/>
          <w:sz w:val="24"/>
          <w:szCs w:val="24"/>
        </w:rPr>
        <w:t xml:space="preserve">Двуречье в древности. Местоположение и природные условия </w:t>
      </w:r>
      <w:r w:rsidRPr="00330E7C">
        <w:rPr>
          <w:color w:val="000000"/>
          <w:spacing w:val="-5"/>
          <w:sz w:val="24"/>
          <w:szCs w:val="24"/>
        </w:rPr>
        <w:t>Южного Двуречья (жаркий климат, разливы Тигра и Евфрата, пло</w:t>
      </w:r>
      <w:r w:rsidRPr="00330E7C">
        <w:rPr>
          <w:color w:val="000000"/>
          <w:spacing w:val="-5"/>
          <w:sz w:val="24"/>
          <w:szCs w:val="24"/>
        </w:rPr>
        <w:softHyphen/>
      </w:r>
      <w:r w:rsidRPr="00330E7C">
        <w:rPr>
          <w:color w:val="000000"/>
          <w:sz w:val="24"/>
          <w:szCs w:val="24"/>
        </w:rPr>
        <w:t xml:space="preserve">дородие почв; отсутствие металлических руд, строительного камня </w:t>
      </w:r>
      <w:r w:rsidRPr="00330E7C">
        <w:rPr>
          <w:color w:val="000000"/>
          <w:spacing w:val="2"/>
          <w:sz w:val="24"/>
          <w:szCs w:val="24"/>
        </w:rPr>
        <w:t>и леса). Использование глины в строительстве, в быту, для пись</w:t>
      </w:r>
      <w:r w:rsidRPr="00330E7C">
        <w:rPr>
          <w:color w:val="000000"/>
          <w:spacing w:val="2"/>
          <w:sz w:val="24"/>
          <w:szCs w:val="24"/>
        </w:rPr>
        <w:softHyphen/>
      </w:r>
      <w:r w:rsidRPr="00330E7C">
        <w:rPr>
          <w:color w:val="000000"/>
          <w:spacing w:val="1"/>
          <w:sz w:val="24"/>
          <w:szCs w:val="24"/>
        </w:rPr>
        <w:t>ма. Земледелие, основанное на искусственном орошении.</w:t>
      </w:r>
    </w:p>
    <w:p w:rsidR="00330E7C" w:rsidRPr="00330E7C" w:rsidRDefault="00330E7C" w:rsidP="00330E7C">
      <w:pPr>
        <w:shd w:val="clear" w:color="auto" w:fill="FFFFFF"/>
        <w:ind w:firstLine="709"/>
        <w:rPr>
          <w:sz w:val="24"/>
          <w:szCs w:val="24"/>
        </w:rPr>
      </w:pPr>
      <w:r w:rsidRPr="00330E7C">
        <w:rPr>
          <w:color w:val="000000"/>
          <w:spacing w:val="-2"/>
          <w:sz w:val="24"/>
          <w:szCs w:val="24"/>
        </w:rPr>
        <w:t>Города шумеров Ур и Урук.</w:t>
      </w:r>
    </w:p>
    <w:p w:rsidR="00330E7C" w:rsidRPr="00330E7C" w:rsidRDefault="00330E7C" w:rsidP="00330E7C">
      <w:pPr>
        <w:shd w:val="clear" w:color="auto" w:fill="FFFFFF"/>
        <w:ind w:firstLine="709"/>
        <w:jc w:val="both"/>
        <w:rPr>
          <w:sz w:val="24"/>
          <w:szCs w:val="24"/>
        </w:rPr>
      </w:pPr>
      <w:r w:rsidRPr="00330E7C">
        <w:rPr>
          <w:color w:val="000000"/>
          <w:spacing w:val="-3"/>
          <w:sz w:val="24"/>
          <w:szCs w:val="24"/>
        </w:rPr>
        <w:t xml:space="preserve">Древневавилонское царство. Законы Хаммурапи: ограничение </w:t>
      </w:r>
      <w:r w:rsidRPr="00330E7C">
        <w:rPr>
          <w:color w:val="000000"/>
          <w:spacing w:val="1"/>
          <w:sz w:val="24"/>
          <w:szCs w:val="24"/>
        </w:rPr>
        <w:t xml:space="preserve">долгового рабства; представление о талионе («Око за око, зуб за </w:t>
      </w:r>
      <w:r w:rsidRPr="00330E7C">
        <w:rPr>
          <w:color w:val="000000"/>
          <w:spacing w:val="-2"/>
          <w:sz w:val="24"/>
          <w:szCs w:val="24"/>
        </w:rPr>
        <w:t>зуб»), о неравенстве людей перед законом. Понятия «закон», «рос</w:t>
      </w:r>
      <w:r w:rsidRPr="00330E7C">
        <w:rPr>
          <w:color w:val="000000"/>
          <w:spacing w:val="-2"/>
          <w:sz w:val="24"/>
          <w:szCs w:val="24"/>
        </w:rPr>
        <w:softHyphen/>
      </w:r>
      <w:r w:rsidRPr="00330E7C">
        <w:rPr>
          <w:color w:val="000000"/>
          <w:spacing w:val="-4"/>
          <w:sz w:val="24"/>
          <w:szCs w:val="24"/>
        </w:rPr>
        <w:t>товщик».</w:t>
      </w:r>
    </w:p>
    <w:p w:rsidR="00330E7C" w:rsidRPr="00330E7C" w:rsidRDefault="00330E7C" w:rsidP="00330E7C">
      <w:pPr>
        <w:shd w:val="clear" w:color="auto" w:fill="FFFFFF"/>
        <w:ind w:firstLine="709"/>
        <w:jc w:val="both"/>
        <w:rPr>
          <w:sz w:val="24"/>
          <w:szCs w:val="24"/>
        </w:rPr>
      </w:pPr>
      <w:r w:rsidRPr="00330E7C">
        <w:rPr>
          <w:color w:val="000000"/>
          <w:sz w:val="24"/>
          <w:szCs w:val="24"/>
        </w:rPr>
        <w:t xml:space="preserve">Религиозные верования жителей Двуречья. Боги Шамаш, Син, </w:t>
      </w:r>
      <w:r w:rsidRPr="00330E7C">
        <w:rPr>
          <w:color w:val="000000"/>
          <w:spacing w:val="-3"/>
          <w:sz w:val="24"/>
          <w:szCs w:val="24"/>
        </w:rPr>
        <w:t>Эа, Иштар. Ступенчатые башни-храмы. Клинопись. Писцовые шко</w:t>
      </w:r>
      <w:r w:rsidRPr="00330E7C">
        <w:rPr>
          <w:color w:val="000000"/>
          <w:spacing w:val="-3"/>
          <w:sz w:val="24"/>
          <w:szCs w:val="24"/>
        </w:rPr>
        <w:softHyphen/>
      </w:r>
      <w:r w:rsidRPr="00330E7C">
        <w:rPr>
          <w:color w:val="000000"/>
          <w:sz w:val="24"/>
          <w:szCs w:val="24"/>
        </w:rPr>
        <w:t>лы. Научные знания (астрономия, математика). Литература: сказа</w:t>
      </w:r>
      <w:r w:rsidRPr="00330E7C">
        <w:rPr>
          <w:color w:val="000000"/>
          <w:sz w:val="24"/>
          <w:szCs w:val="24"/>
        </w:rPr>
        <w:softHyphen/>
      </w:r>
      <w:r w:rsidRPr="00330E7C">
        <w:rPr>
          <w:color w:val="000000"/>
          <w:spacing w:val="-2"/>
          <w:sz w:val="24"/>
          <w:szCs w:val="24"/>
        </w:rPr>
        <w:t>ния о Гильгамеше.</w:t>
      </w:r>
    </w:p>
    <w:p w:rsidR="00330E7C" w:rsidRPr="00330E7C" w:rsidRDefault="00330E7C" w:rsidP="00330E7C">
      <w:pPr>
        <w:shd w:val="clear" w:color="auto" w:fill="FFFFFF"/>
        <w:ind w:firstLine="709"/>
        <w:jc w:val="both"/>
        <w:rPr>
          <w:sz w:val="24"/>
          <w:szCs w:val="24"/>
        </w:rPr>
      </w:pPr>
      <w:r w:rsidRPr="00330E7C">
        <w:rPr>
          <w:color w:val="000000"/>
          <w:spacing w:val="-7"/>
          <w:sz w:val="24"/>
          <w:szCs w:val="24"/>
        </w:rPr>
        <w:t>Города Финикии — Библ, Сидон, Тир. Виноградарство и олив-</w:t>
      </w:r>
      <w:r w:rsidRPr="00330E7C">
        <w:rPr>
          <w:color w:val="000000"/>
          <w:spacing w:val="-4"/>
          <w:sz w:val="24"/>
          <w:szCs w:val="24"/>
        </w:rPr>
        <w:t xml:space="preserve">ководство. Ремесла: стеклоделие, изготовление пурпурных тканей. </w:t>
      </w:r>
      <w:r w:rsidRPr="00330E7C">
        <w:rPr>
          <w:color w:val="000000"/>
          <w:sz w:val="24"/>
          <w:szCs w:val="24"/>
        </w:rPr>
        <w:t>Морская торговля и пиратство. Основание колоний вдоль побере</w:t>
      </w:r>
      <w:r w:rsidRPr="00330E7C">
        <w:rPr>
          <w:color w:val="000000"/>
          <w:sz w:val="24"/>
          <w:szCs w:val="24"/>
        </w:rPr>
        <w:softHyphen/>
      </w:r>
      <w:r w:rsidRPr="00330E7C">
        <w:rPr>
          <w:color w:val="000000"/>
          <w:spacing w:val="1"/>
          <w:sz w:val="24"/>
          <w:szCs w:val="24"/>
        </w:rPr>
        <w:t>жья Средиземного моря. Древнейший алфавит.</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Древние евреи. Представление о Библии и Ветхом Завете. По</w:t>
      </w:r>
      <w:r w:rsidRPr="00330E7C">
        <w:rPr>
          <w:color w:val="000000"/>
          <w:spacing w:val="-1"/>
          <w:sz w:val="24"/>
          <w:szCs w:val="24"/>
        </w:rPr>
        <w:softHyphen/>
      </w:r>
      <w:r w:rsidRPr="00330E7C">
        <w:rPr>
          <w:color w:val="000000"/>
          <w:spacing w:val="5"/>
          <w:sz w:val="24"/>
          <w:szCs w:val="24"/>
        </w:rPr>
        <w:t xml:space="preserve">нятие «единобожие». Библейские мифы и сказания (о первых </w:t>
      </w:r>
      <w:r w:rsidRPr="00330E7C">
        <w:rPr>
          <w:color w:val="000000"/>
          <w:spacing w:val="2"/>
          <w:sz w:val="24"/>
          <w:szCs w:val="24"/>
        </w:rPr>
        <w:t>людях, о Всемирном потопе, Иосиф и его братья, исход из Егип</w:t>
      </w:r>
      <w:r w:rsidRPr="00330E7C">
        <w:rPr>
          <w:color w:val="000000"/>
          <w:spacing w:val="2"/>
          <w:sz w:val="24"/>
          <w:szCs w:val="24"/>
        </w:rPr>
        <w:softHyphen/>
      </w:r>
      <w:r w:rsidRPr="00330E7C">
        <w:rPr>
          <w:color w:val="000000"/>
          <w:spacing w:val="1"/>
          <w:sz w:val="24"/>
          <w:szCs w:val="24"/>
        </w:rPr>
        <w:t>та). Моральные нормы библейских заповедей. Библейские преда</w:t>
      </w:r>
      <w:r w:rsidRPr="00330E7C">
        <w:rPr>
          <w:color w:val="000000"/>
          <w:spacing w:val="1"/>
          <w:sz w:val="24"/>
          <w:szCs w:val="24"/>
        </w:rPr>
        <w:softHyphen/>
      </w:r>
      <w:r w:rsidRPr="00330E7C">
        <w:rPr>
          <w:color w:val="000000"/>
          <w:spacing w:val="2"/>
          <w:sz w:val="24"/>
          <w:szCs w:val="24"/>
        </w:rPr>
        <w:t>ния о героях. Борьба с филистимлянами. Древнееврейское царст</w:t>
      </w:r>
      <w:r w:rsidRPr="00330E7C">
        <w:rPr>
          <w:color w:val="000000"/>
          <w:spacing w:val="2"/>
          <w:sz w:val="24"/>
          <w:szCs w:val="24"/>
        </w:rPr>
        <w:softHyphen/>
      </w:r>
      <w:r w:rsidRPr="00330E7C">
        <w:rPr>
          <w:color w:val="000000"/>
          <w:spacing w:val="-5"/>
          <w:sz w:val="24"/>
          <w:szCs w:val="24"/>
        </w:rPr>
        <w:t xml:space="preserve">во и его правители: Саул, Давид, Соломон. Иерусалим как столица </w:t>
      </w:r>
      <w:r w:rsidRPr="00330E7C">
        <w:rPr>
          <w:color w:val="000000"/>
          <w:spacing w:val="1"/>
          <w:sz w:val="24"/>
          <w:szCs w:val="24"/>
        </w:rPr>
        <w:t>царства. Храм бога Яхве.</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Начало обработки железа. Последствия использования желез</w:t>
      </w:r>
      <w:r w:rsidRPr="00330E7C">
        <w:rPr>
          <w:color w:val="000000"/>
          <w:spacing w:val="1"/>
          <w:sz w:val="24"/>
          <w:szCs w:val="24"/>
        </w:rPr>
        <w:softHyphen/>
      </w:r>
      <w:r w:rsidRPr="00330E7C">
        <w:rPr>
          <w:color w:val="000000"/>
          <w:spacing w:val="-4"/>
          <w:sz w:val="24"/>
          <w:szCs w:val="24"/>
        </w:rPr>
        <w:t>ных орудий труда.</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 xml:space="preserve">Ассирийская держава. Новшества в военном деле (железное </w:t>
      </w:r>
      <w:r w:rsidRPr="00330E7C">
        <w:rPr>
          <w:color w:val="000000"/>
          <w:spacing w:val="-1"/>
          <w:sz w:val="24"/>
          <w:szCs w:val="24"/>
        </w:rPr>
        <w:t xml:space="preserve">оружие, стенобитные орудия, конница как особый род войск). </w:t>
      </w:r>
      <w:r w:rsidRPr="00330E7C">
        <w:rPr>
          <w:color w:val="000000"/>
          <w:spacing w:val="-5"/>
          <w:sz w:val="24"/>
          <w:szCs w:val="24"/>
        </w:rPr>
        <w:t xml:space="preserve">Ассирийские завоевания. Ограбление побежденных стран, массовые казни, переселение сотен тысяч людей. Столица державы Ниневия. </w:t>
      </w:r>
      <w:r w:rsidRPr="00330E7C">
        <w:rPr>
          <w:color w:val="000000"/>
          <w:spacing w:val="-4"/>
          <w:sz w:val="24"/>
          <w:szCs w:val="24"/>
        </w:rPr>
        <w:t xml:space="preserve">Царский дворец. Представление об ассирийском искусстве (статуи, </w:t>
      </w:r>
      <w:r w:rsidRPr="00330E7C">
        <w:rPr>
          <w:color w:val="000000"/>
          <w:spacing w:val="-1"/>
          <w:sz w:val="24"/>
          <w:szCs w:val="24"/>
        </w:rPr>
        <w:t>рельефы, росписи). Библиотека Ашшурбанапала. Гибель Ассирии.</w:t>
      </w:r>
    </w:p>
    <w:p w:rsidR="00330E7C" w:rsidRPr="00330E7C" w:rsidRDefault="00330E7C" w:rsidP="00330E7C">
      <w:pPr>
        <w:shd w:val="clear" w:color="auto" w:fill="FFFFFF"/>
        <w:ind w:firstLine="709"/>
        <w:jc w:val="both"/>
        <w:rPr>
          <w:sz w:val="24"/>
          <w:szCs w:val="24"/>
        </w:rPr>
      </w:pPr>
      <w:r w:rsidRPr="00330E7C">
        <w:rPr>
          <w:color w:val="000000"/>
          <w:spacing w:val="6"/>
          <w:sz w:val="24"/>
          <w:szCs w:val="24"/>
        </w:rPr>
        <w:t xml:space="preserve">Три царства в Западной Азии: Нововавилонское, Лидийское </w:t>
      </w:r>
      <w:r w:rsidRPr="00330E7C">
        <w:rPr>
          <w:color w:val="000000"/>
          <w:spacing w:val="-1"/>
          <w:sz w:val="24"/>
          <w:szCs w:val="24"/>
        </w:rPr>
        <w:t xml:space="preserve">и Мидийское. Город Вавилон и его сооружения. Начало чеканки </w:t>
      </w:r>
      <w:r w:rsidRPr="00330E7C">
        <w:rPr>
          <w:color w:val="000000"/>
          <w:sz w:val="24"/>
          <w:szCs w:val="24"/>
        </w:rPr>
        <w:t>монеты в Лидии.</w:t>
      </w:r>
    </w:p>
    <w:p w:rsidR="00330E7C" w:rsidRPr="00330E7C" w:rsidRDefault="00330E7C" w:rsidP="00330E7C">
      <w:pPr>
        <w:shd w:val="clear" w:color="auto" w:fill="FFFFFF"/>
        <w:ind w:firstLine="709"/>
        <w:jc w:val="both"/>
        <w:rPr>
          <w:sz w:val="24"/>
          <w:szCs w:val="24"/>
        </w:rPr>
      </w:pPr>
      <w:r w:rsidRPr="00330E7C">
        <w:rPr>
          <w:color w:val="000000"/>
          <w:spacing w:val="-3"/>
          <w:sz w:val="24"/>
          <w:szCs w:val="24"/>
        </w:rPr>
        <w:t xml:space="preserve">Образование Персидской державы (завоевание Мидии, Лидии, </w:t>
      </w:r>
      <w:r w:rsidRPr="00330E7C">
        <w:rPr>
          <w:color w:val="000000"/>
          <w:spacing w:val="1"/>
          <w:sz w:val="24"/>
          <w:szCs w:val="24"/>
        </w:rPr>
        <w:t xml:space="preserve">Вавилонии, Египта). Цари Кир, Дарий Первый. «Царская дорога», </w:t>
      </w:r>
      <w:r w:rsidRPr="00330E7C">
        <w:rPr>
          <w:color w:val="000000"/>
          <w:spacing w:val="-4"/>
          <w:sz w:val="24"/>
          <w:szCs w:val="24"/>
        </w:rPr>
        <w:t xml:space="preserve">ее использование для почтовой связи. Взимание налогов серебром. </w:t>
      </w:r>
      <w:r w:rsidRPr="00330E7C">
        <w:rPr>
          <w:color w:val="000000"/>
          <w:spacing w:val="2"/>
          <w:sz w:val="24"/>
          <w:szCs w:val="24"/>
        </w:rPr>
        <w:t>Состав войска («бессмертные», полчища, собранные из покорен</w:t>
      </w:r>
      <w:r w:rsidRPr="00330E7C">
        <w:rPr>
          <w:color w:val="000000"/>
          <w:spacing w:val="2"/>
          <w:sz w:val="24"/>
          <w:szCs w:val="24"/>
        </w:rPr>
        <w:softHyphen/>
      </w:r>
      <w:r w:rsidRPr="00330E7C">
        <w:rPr>
          <w:color w:val="000000"/>
          <w:sz w:val="24"/>
          <w:szCs w:val="24"/>
        </w:rPr>
        <w:t xml:space="preserve">ных </w:t>
      </w:r>
      <w:r w:rsidRPr="00330E7C">
        <w:rPr>
          <w:color w:val="000000"/>
          <w:sz w:val="24"/>
          <w:szCs w:val="24"/>
        </w:rPr>
        <w:lastRenderedPageBreak/>
        <w:t>областей). Город Персеполь.</w:t>
      </w:r>
    </w:p>
    <w:p w:rsidR="00330E7C" w:rsidRPr="00330E7C" w:rsidRDefault="00330E7C" w:rsidP="00330E7C">
      <w:pPr>
        <w:shd w:val="clear" w:color="auto" w:fill="FFFFFF"/>
        <w:ind w:firstLine="709"/>
        <w:jc w:val="center"/>
        <w:rPr>
          <w:sz w:val="24"/>
          <w:szCs w:val="24"/>
        </w:rPr>
      </w:pPr>
      <w:r w:rsidRPr="00330E7C">
        <w:rPr>
          <w:b/>
          <w:bCs/>
          <w:color w:val="000000"/>
          <w:spacing w:val="2"/>
          <w:sz w:val="24"/>
          <w:szCs w:val="24"/>
        </w:rPr>
        <w:t xml:space="preserve">Индия и Китай в древности </w:t>
      </w:r>
    </w:p>
    <w:p w:rsidR="00330E7C" w:rsidRPr="00330E7C" w:rsidRDefault="00330E7C" w:rsidP="00330E7C">
      <w:pPr>
        <w:shd w:val="clear" w:color="auto" w:fill="FFFFFF"/>
        <w:ind w:firstLine="709"/>
        <w:jc w:val="both"/>
        <w:rPr>
          <w:sz w:val="24"/>
          <w:szCs w:val="24"/>
        </w:rPr>
      </w:pPr>
      <w:r w:rsidRPr="00330E7C">
        <w:rPr>
          <w:color w:val="000000"/>
          <w:spacing w:val="-6"/>
          <w:sz w:val="24"/>
          <w:szCs w:val="24"/>
        </w:rPr>
        <w:t xml:space="preserve">Местоположение и природа Древней Индии. Реки Инд и Ганг. </w:t>
      </w:r>
      <w:r w:rsidRPr="00330E7C">
        <w:rPr>
          <w:color w:val="000000"/>
          <w:spacing w:val="-2"/>
          <w:sz w:val="24"/>
          <w:szCs w:val="24"/>
        </w:rPr>
        <w:t>Гималайские горы. Джунгли. Древнейшие города. Сельское хозяй</w:t>
      </w:r>
      <w:r w:rsidRPr="00330E7C">
        <w:rPr>
          <w:color w:val="000000"/>
          <w:spacing w:val="-2"/>
          <w:sz w:val="24"/>
          <w:szCs w:val="24"/>
        </w:rPr>
        <w:softHyphen/>
      </w:r>
      <w:r w:rsidRPr="00330E7C">
        <w:rPr>
          <w:color w:val="000000"/>
          <w:spacing w:val="-4"/>
          <w:sz w:val="24"/>
          <w:szCs w:val="24"/>
        </w:rPr>
        <w:t>ство. Выращивание риса, хлопчатника, сахарного тростника. Рели</w:t>
      </w:r>
      <w:r w:rsidRPr="00330E7C">
        <w:rPr>
          <w:color w:val="000000"/>
          <w:spacing w:val="-4"/>
          <w:sz w:val="24"/>
          <w:szCs w:val="24"/>
        </w:rPr>
        <w:softHyphen/>
      </w:r>
      <w:r w:rsidRPr="00330E7C">
        <w:rPr>
          <w:color w:val="000000"/>
          <w:spacing w:val="-2"/>
          <w:sz w:val="24"/>
          <w:szCs w:val="24"/>
        </w:rPr>
        <w:t>гиозные верования (почитание животных; боги Брахма, Ганеша; ве</w:t>
      </w:r>
      <w:r w:rsidRPr="00330E7C">
        <w:rPr>
          <w:color w:val="000000"/>
          <w:spacing w:val="-2"/>
          <w:sz w:val="24"/>
          <w:szCs w:val="24"/>
        </w:rPr>
        <w:softHyphen/>
      </w:r>
      <w:r w:rsidRPr="00330E7C">
        <w:rPr>
          <w:color w:val="000000"/>
          <w:spacing w:val="-3"/>
          <w:sz w:val="24"/>
          <w:szCs w:val="24"/>
        </w:rPr>
        <w:t>ра в переселение душ). Сказание о Раме. Представление о кастах. Периоды жизни брахмана. «Неприкасаемые». Возникновение буд</w:t>
      </w:r>
      <w:r w:rsidRPr="00330E7C">
        <w:rPr>
          <w:color w:val="000000"/>
          <w:spacing w:val="-3"/>
          <w:sz w:val="24"/>
          <w:szCs w:val="24"/>
        </w:rPr>
        <w:softHyphen/>
        <w:t xml:space="preserve">дизма (легенда о Будде, отношение к делению людей на касты, </w:t>
      </w:r>
      <w:r w:rsidRPr="00330E7C">
        <w:rPr>
          <w:color w:val="000000"/>
          <w:spacing w:val="-4"/>
          <w:sz w:val="24"/>
          <w:szCs w:val="24"/>
        </w:rPr>
        <w:t xml:space="preserve">нравственные нормы). Объединение Индии под властью Ашоки. </w:t>
      </w:r>
      <w:r w:rsidRPr="00330E7C">
        <w:rPr>
          <w:color w:val="000000"/>
          <w:spacing w:val="-1"/>
          <w:sz w:val="24"/>
          <w:szCs w:val="24"/>
        </w:rPr>
        <w:t>Индийские цифры. Шахматы.</w:t>
      </w:r>
    </w:p>
    <w:p w:rsidR="00330E7C" w:rsidRPr="00330E7C" w:rsidRDefault="00330E7C" w:rsidP="00330E7C">
      <w:pPr>
        <w:shd w:val="clear" w:color="auto" w:fill="FFFFFF"/>
        <w:ind w:firstLine="709"/>
        <w:jc w:val="both"/>
        <w:rPr>
          <w:sz w:val="24"/>
          <w:szCs w:val="24"/>
        </w:rPr>
      </w:pPr>
      <w:r w:rsidRPr="00330E7C">
        <w:rPr>
          <w:color w:val="000000"/>
          <w:spacing w:val="10"/>
          <w:sz w:val="24"/>
          <w:szCs w:val="24"/>
        </w:rPr>
        <w:t xml:space="preserve">Местоположение и природа Древнего Китая. Реки Хуанхэ </w:t>
      </w:r>
      <w:r w:rsidRPr="00330E7C">
        <w:rPr>
          <w:color w:val="000000"/>
          <w:spacing w:val="7"/>
          <w:sz w:val="24"/>
          <w:szCs w:val="24"/>
        </w:rPr>
        <w:t xml:space="preserve">и Янцзы. Учение Конфуция (уважение к старшим; мудрость — </w:t>
      </w:r>
      <w:r w:rsidRPr="00330E7C">
        <w:rPr>
          <w:color w:val="000000"/>
          <w:spacing w:val="-5"/>
          <w:sz w:val="24"/>
          <w:szCs w:val="24"/>
        </w:rPr>
        <w:t xml:space="preserve">в знании старинных книг; отношения правителя и народа; нормы </w:t>
      </w:r>
      <w:r w:rsidRPr="00330E7C">
        <w:rPr>
          <w:color w:val="000000"/>
          <w:spacing w:val="-4"/>
          <w:sz w:val="24"/>
          <w:szCs w:val="24"/>
        </w:rPr>
        <w:t xml:space="preserve">поведения). Китайские иероглифы и книги. Объединение Китая при ЦиньШихуане. Расширение территории. Строительство Великой </w:t>
      </w:r>
      <w:r w:rsidRPr="00330E7C">
        <w:rPr>
          <w:color w:val="000000"/>
          <w:spacing w:val="-1"/>
          <w:sz w:val="24"/>
          <w:szCs w:val="24"/>
        </w:rPr>
        <w:t>Китайской стены. Деспотизм властелина Китая. Возмущение наро</w:t>
      </w:r>
      <w:r w:rsidRPr="00330E7C">
        <w:rPr>
          <w:color w:val="000000"/>
          <w:spacing w:val="-1"/>
          <w:sz w:val="24"/>
          <w:szCs w:val="24"/>
        </w:rPr>
        <w:softHyphen/>
        <w:t>да. Свержение наследников ЦиньШихуана. Шелк. Великий шел</w:t>
      </w:r>
      <w:r w:rsidRPr="00330E7C">
        <w:rPr>
          <w:color w:val="000000"/>
          <w:spacing w:val="-1"/>
          <w:sz w:val="24"/>
          <w:szCs w:val="24"/>
        </w:rPr>
        <w:softHyphen/>
      </w:r>
      <w:r w:rsidRPr="00330E7C">
        <w:rPr>
          <w:color w:val="000000"/>
          <w:spacing w:val="2"/>
          <w:sz w:val="24"/>
          <w:szCs w:val="24"/>
        </w:rPr>
        <w:t>ковый путь. Чай. Бумага. Компас.</w:t>
      </w:r>
    </w:p>
    <w:p w:rsidR="00330E7C" w:rsidRPr="00330E7C" w:rsidRDefault="00330E7C" w:rsidP="00330E7C">
      <w:pPr>
        <w:shd w:val="clear" w:color="auto" w:fill="FFFFFF"/>
        <w:ind w:firstLine="709"/>
        <w:rPr>
          <w:sz w:val="24"/>
          <w:szCs w:val="24"/>
        </w:rPr>
      </w:pPr>
      <w:r w:rsidRPr="00330E7C">
        <w:rPr>
          <w:color w:val="000000"/>
          <w:sz w:val="24"/>
          <w:szCs w:val="24"/>
        </w:rPr>
        <w:t>Вклад народов Древнего Востока в мировую культуру.</w:t>
      </w:r>
    </w:p>
    <w:p w:rsidR="00330E7C" w:rsidRPr="00330E7C" w:rsidRDefault="00330E7C" w:rsidP="00330E7C">
      <w:pPr>
        <w:shd w:val="clear" w:color="auto" w:fill="FFFFFF"/>
        <w:ind w:firstLine="709"/>
        <w:jc w:val="center"/>
        <w:rPr>
          <w:b/>
          <w:sz w:val="24"/>
          <w:szCs w:val="24"/>
        </w:rPr>
      </w:pPr>
      <w:r w:rsidRPr="00330E7C">
        <w:rPr>
          <w:b/>
          <w:sz w:val="24"/>
          <w:szCs w:val="24"/>
        </w:rPr>
        <w:t>Тема 3. Древняя Греция. (21ч)</w:t>
      </w:r>
    </w:p>
    <w:p w:rsidR="00330E7C" w:rsidRPr="00330E7C" w:rsidRDefault="00330E7C" w:rsidP="00330E7C">
      <w:pPr>
        <w:shd w:val="clear" w:color="auto" w:fill="FFFFFF"/>
        <w:ind w:firstLine="709"/>
        <w:jc w:val="center"/>
        <w:rPr>
          <w:sz w:val="24"/>
          <w:szCs w:val="24"/>
        </w:rPr>
      </w:pPr>
      <w:r w:rsidRPr="00330E7C">
        <w:rPr>
          <w:b/>
          <w:bCs/>
          <w:color w:val="000000"/>
          <w:spacing w:val="-1"/>
          <w:sz w:val="24"/>
          <w:szCs w:val="24"/>
        </w:rPr>
        <w:t xml:space="preserve">Древнейшая Греция </w:t>
      </w:r>
    </w:p>
    <w:p w:rsidR="00330E7C" w:rsidRPr="00330E7C" w:rsidRDefault="00330E7C" w:rsidP="00330E7C">
      <w:pPr>
        <w:shd w:val="clear" w:color="auto" w:fill="FFFFFF"/>
        <w:ind w:firstLine="709"/>
        <w:jc w:val="both"/>
        <w:rPr>
          <w:sz w:val="24"/>
          <w:szCs w:val="24"/>
        </w:rPr>
      </w:pPr>
      <w:r w:rsidRPr="00330E7C">
        <w:rPr>
          <w:color w:val="000000"/>
          <w:spacing w:val="3"/>
          <w:sz w:val="24"/>
          <w:szCs w:val="24"/>
        </w:rPr>
        <w:t xml:space="preserve">Местоположение и природные условия. Горные хребты, </w:t>
      </w:r>
      <w:r w:rsidRPr="00330E7C">
        <w:rPr>
          <w:color w:val="000000"/>
          <w:spacing w:val="1"/>
          <w:sz w:val="24"/>
          <w:szCs w:val="24"/>
        </w:rPr>
        <w:t>разрезающие страну на изолированные области. Роль моря в жиз</w:t>
      </w:r>
      <w:r w:rsidRPr="00330E7C">
        <w:rPr>
          <w:color w:val="000000"/>
          <w:spacing w:val="1"/>
          <w:sz w:val="24"/>
          <w:szCs w:val="24"/>
        </w:rPr>
        <w:softHyphen/>
      </w:r>
      <w:r w:rsidRPr="00330E7C">
        <w:rPr>
          <w:color w:val="000000"/>
          <w:spacing w:val="-1"/>
          <w:sz w:val="24"/>
          <w:szCs w:val="24"/>
        </w:rPr>
        <w:t>ни греков. Отсутствие полноводных рек. Древнейшие города Ми</w:t>
      </w:r>
      <w:r w:rsidRPr="00330E7C">
        <w:rPr>
          <w:color w:val="000000"/>
          <w:spacing w:val="-1"/>
          <w:sz w:val="24"/>
          <w:szCs w:val="24"/>
        </w:rPr>
        <w:softHyphen/>
      </w:r>
      <w:r w:rsidRPr="00330E7C">
        <w:rPr>
          <w:color w:val="000000"/>
          <w:sz w:val="24"/>
          <w:szCs w:val="24"/>
        </w:rPr>
        <w:t>кены, Тиринф, Пилос, Афины.</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Критское царство. Раскопки дворцов. Росписи. Понятие «фре</w:t>
      </w:r>
      <w:r w:rsidRPr="00330E7C">
        <w:rPr>
          <w:color w:val="000000"/>
          <w:spacing w:val="-1"/>
          <w:sz w:val="24"/>
          <w:szCs w:val="24"/>
        </w:rPr>
        <w:softHyphen/>
        <w:t xml:space="preserve">ска». Морское могущество царей Крита. Таблички с письменами. Гибель Критского царства. Греческие мифы критского цикла (Тесей </w:t>
      </w:r>
      <w:r w:rsidRPr="00330E7C">
        <w:rPr>
          <w:color w:val="000000"/>
          <w:spacing w:val="4"/>
          <w:sz w:val="24"/>
          <w:szCs w:val="24"/>
        </w:rPr>
        <w:t>и Минотавр, Дедал и Икар).</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Микенское царство. Каменное строительство (Микенская кре</w:t>
      </w:r>
      <w:r w:rsidRPr="00330E7C">
        <w:rPr>
          <w:color w:val="000000"/>
          <w:spacing w:val="-2"/>
          <w:sz w:val="24"/>
          <w:szCs w:val="24"/>
        </w:rPr>
        <w:softHyphen/>
      </w:r>
      <w:r w:rsidRPr="00330E7C">
        <w:rPr>
          <w:color w:val="000000"/>
          <w:sz w:val="24"/>
          <w:szCs w:val="24"/>
        </w:rPr>
        <w:t>пость, царские гробницы). Древнейшее греческое письмо. Заселе</w:t>
      </w:r>
      <w:r w:rsidRPr="00330E7C">
        <w:rPr>
          <w:color w:val="000000"/>
          <w:sz w:val="24"/>
          <w:szCs w:val="24"/>
        </w:rPr>
        <w:softHyphen/>
      </w:r>
      <w:r w:rsidRPr="00330E7C">
        <w:rPr>
          <w:color w:val="000000"/>
          <w:spacing w:val="-2"/>
          <w:sz w:val="24"/>
          <w:szCs w:val="24"/>
        </w:rPr>
        <w:t>ние островов Эгейского моря. Сведения о войне с Троянским цар</w:t>
      </w:r>
      <w:r w:rsidRPr="00330E7C">
        <w:rPr>
          <w:color w:val="000000"/>
          <w:spacing w:val="-2"/>
          <w:sz w:val="24"/>
          <w:szCs w:val="24"/>
        </w:rPr>
        <w:softHyphen/>
      </w:r>
      <w:r w:rsidRPr="00330E7C">
        <w:rPr>
          <w:color w:val="000000"/>
          <w:spacing w:val="7"/>
          <w:sz w:val="24"/>
          <w:szCs w:val="24"/>
        </w:rPr>
        <w:t xml:space="preserve">ством. Мифы о начале Троянской войны. Вторжения в Грецию </w:t>
      </w:r>
      <w:r w:rsidRPr="00330E7C">
        <w:rPr>
          <w:color w:val="000000"/>
          <w:spacing w:val="1"/>
          <w:sz w:val="24"/>
          <w:szCs w:val="24"/>
        </w:rPr>
        <w:t>с севера воинственных племен. Упадок хозяйства и культуры.</w:t>
      </w:r>
    </w:p>
    <w:p w:rsidR="00330E7C" w:rsidRPr="00330E7C" w:rsidRDefault="00330E7C" w:rsidP="00330E7C">
      <w:pPr>
        <w:shd w:val="clear" w:color="auto" w:fill="FFFFFF"/>
        <w:ind w:firstLine="709"/>
        <w:jc w:val="both"/>
        <w:rPr>
          <w:sz w:val="24"/>
          <w:szCs w:val="24"/>
        </w:rPr>
      </w:pPr>
      <w:r w:rsidRPr="00330E7C">
        <w:rPr>
          <w:color w:val="000000"/>
          <w:spacing w:val="-4"/>
          <w:sz w:val="24"/>
          <w:szCs w:val="24"/>
        </w:rPr>
        <w:t xml:space="preserve">Поэмы Гомера «Илиада» и «Одиссея». Религиозные верования </w:t>
      </w:r>
      <w:r w:rsidRPr="00330E7C">
        <w:rPr>
          <w:color w:val="000000"/>
          <w:spacing w:val="2"/>
          <w:sz w:val="24"/>
          <w:szCs w:val="24"/>
        </w:rPr>
        <w:t>греков. Олимпийские боги. Мифы древних греков о богах и геро</w:t>
      </w:r>
      <w:r w:rsidRPr="00330E7C">
        <w:rPr>
          <w:color w:val="000000"/>
          <w:spacing w:val="2"/>
          <w:sz w:val="24"/>
          <w:szCs w:val="24"/>
        </w:rPr>
        <w:softHyphen/>
      </w:r>
      <w:r w:rsidRPr="00330E7C">
        <w:rPr>
          <w:color w:val="000000"/>
          <w:spacing w:val="-1"/>
          <w:sz w:val="24"/>
          <w:szCs w:val="24"/>
        </w:rPr>
        <w:t xml:space="preserve">ях (Прометей, Деметра и Персефона, Дионис и пираты, подвиги </w:t>
      </w:r>
      <w:r w:rsidRPr="00330E7C">
        <w:rPr>
          <w:color w:val="000000"/>
          <w:spacing w:val="-6"/>
          <w:sz w:val="24"/>
          <w:szCs w:val="24"/>
        </w:rPr>
        <w:t>Геракла).</w:t>
      </w:r>
    </w:p>
    <w:p w:rsidR="00330E7C" w:rsidRPr="00330E7C" w:rsidRDefault="00330E7C" w:rsidP="00330E7C">
      <w:pPr>
        <w:shd w:val="clear" w:color="auto" w:fill="FFFFFF"/>
        <w:ind w:firstLine="709"/>
        <w:jc w:val="center"/>
        <w:rPr>
          <w:sz w:val="24"/>
          <w:szCs w:val="24"/>
        </w:rPr>
      </w:pPr>
      <w:r w:rsidRPr="00330E7C">
        <w:rPr>
          <w:b/>
          <w:bCs/>
          <w:color w:val="000000"/>
          <w:spacing w:val="-1"/>
          <w:sz w:val="24"/>
          <w:szCs w:val="24"/>
        </w:rPr>
        <w:t xml:space="preserve">Полисы Греции и их борьба </w:t>
      </w:r>
      <w:r w:rsidRPr="00330E7C">
        <w:rPr>
          <w:b/>
          <w:bCs/>
          <w:color w:val="000000"/>
          <w:spacing w:val="1"/>
          <w:sz w:val="24"/>
          <w:szCs w:val="24"/>
        </w:rPr>
        <w:t xml:space="preserve">с персидским нашествием </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Начало обработки железа в Греции. Создание греческого алфа</w:t>
      </w:r>
      <w:r w:rsidRPr="00330E7C">
        <w:rPr>
          <w:color w:val="000000"/>
          <w:spacing w:val="-2"/>
          <w:sz w:val="24"/>
          <w:szCs w:val="24"/>
        </w:rPr>
        <w:softHyphen/>
      </w:r>
      <w:r w:rsidRPr="00330E7C">
        <w:rPr>
          <w:color w:val="000000"/>
          <w:spacing w:val="-4"/>
          <w:sz w:val="24"/>
          <w:szCs w:val="24"/>
        </w:rPr>
        <w:t>вита (впервые введено обозначение буквами гласных звуков). Воз</w:t>
      </w:r>
      <w:r w:rsidRPr="00330E7C">
        <w:rPr>
          <w:color w:val="000000"/>
          <w:spacing w:val="-4"/>
          <w:sz w:val="24"/>
          <w:szCs w:val="24"/>
        </w:rPr>
        <w:softHyphen/>
        <w:t xml:space="preserve">никновение самостоятельных государств (Афины, Спарта, Коринф, </w:t>
      </w:r>
      <w:r w:rsidRPr="00330E7C">
        <w:rPr>
          <w:color w:val="000000"/>
          <w:spacing w:val="3"/>
          <w:sz w:val="24"/>
          <w:szCs w:val="24"/>
        </w:rPr>
        <w:t>Фивы, Милет). Понятие «полис».</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Местоположение и природные условия Аттики. Неблагоприят</w:t>
      </w:r>
      <w:r w:rsidRPr="00330E7C">
        <w:rPr>
          <w:color w:val="000000"/>
          <w:spacing w:val="-1"/>
          <w:sz w:val="24"/>
          <w:szCs w:val="24"/>
        </w:rPr>
        <w:softHyphen/>
      </w:r>
      <w:r w:rsidRPr="00330E7C">
        <w:rPr>
          <w:color w:val="000000"/>
          <w:spacing w:val="-5"/>
          <w:sz w:val="24"/>
          <w:szCs w:val="24"/>
        </w:rPr>
        <w:t>ные условия для выращивания зерновых. Разведение оливок и вино</w:t>
      </w:r>
      <w:r w:rsidRPr="00330E7C">
        <w:rPr>
          <w:color w:val="000000"/>
          <w:spacing w:val="-5"/>
          <w:sz w:val="24"/>
          <w:szCs w:val="24"/>
        </w:rPr>
        <w:softHyphen/>
        <w:t xml:space="preserve">града. Знать во главе управления Афин. Законы Драконта. Понятие </w:t>
      </w:r>
      <w:r w:rsidRPr="00330E7C">
        <w:rPr>
          <w:color w:val="000000"/>
          <w:spacing w:val="-1"/>
          <w:sz w:val="24"/>
          <w:szCs w:val="24"/>
        </w:rPr>
        <w:t>«демос». Бедственное положение земледельцев. Долговое рабство.</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Борьба демоса со знатью. Реформы Солона. Запрещение дол</w:t>
      </w:r>
      <w:r w:rsidRPr="00330E7C">
        <w:rPr>
          <w:color w:val="000000"/>
          <w:spacing w:val="-1"/>
          <w:sz w:val="24"/>
          <w:szCs w:val="24"/>
        </w:rPr>
        <w:softHyphen/>
        <w:t>гового рабства. Перемены в управлении Афинами. Создание вы</w:t>
      </w:r>
      <w:r w:rsidRPr="00330E7C">
        <w:rPr>
          <w:color w:val="000000"/>
          <w:spacing w:val="-1"/>
          <w:sz w:val="24"/>
          <w:szCs w:val="24"/>
        </w:rPr>
        <w:softHyphen/>
      </w:r>
      <w:r w:rsidRPr="00330E7C">
        <w:rPr>
          <w:color w:val="000000"/>
          <w:spacing w:val="1"/>
          <w:sz w:val="24"/>
          <w:szCs w:val="24"/>
        </w:rPr>
        <w:t>борного суда. Понятия «гражданин», «демократия».</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 xml:space="preserve">Местоположение и природные условия Лаконии. Спартанский </w:t>
      </w:r>
      <w:r w:rsidRPr="00330E7C">
        <w:rPr>
          <w:color w:val="000000"/>
          <w:spacing w:val="3"/>
          <w:sz w:val="24"/>
          <w:szCs w:val="24"/>
        </w:rPr>
        <w:t xml:space="preserve">полис. Завоевание спартанцами Лаконии и Мессении. Спартанцы </w:t>
      </w:r>
      <w:r w:rsidRPr="00330E7C">
        <w:rPr>
          <w:color w:val="000000"/>
          <w:spacing w:val="-2"/>
          <w:sz w:val="24"/>
          <w:szCs w:val="24"/>
        </w:rPr>
        <w:t xml:space="preserve">и илоты. Спарта — военный лагерь. Регламентация повседневной </w:t>
      </w:r>
      <w:r w:rsidRPr="00330E7C">
        <w:rPr>
          <w:color w:val="000000"/>
          <w:sz w:val="24"/>
          <w:szCs w:val="24"/>
        </w:rPr>
        <w:t>жизни спартанцев. Управление Спартой: совет старейшин, два ца</w:t>
      </w:r>
      <w:r w:rsidRPr="00330E7C">
        <w:rPr>
          <w:color w:val="000000"/>
          <w:sz w:val="24"/>
          <w:szCs w:val="24"/>
        </w:rPr>
        <w:softHyphen/>
      </w:r>
      <w:r w:rsidRPr="00330E7C">
        <w:rPr>
          <w:color w:val="000000"/>
          <w:spacing w:val="-5"/>
          <w:sz w:val="24"/>
          <w:szCs w:val="24"/>
        </w:rPr>
        <w:t xml:space="preserve">ря — военных предводителя, народное собрание. «Детский способ» </w:t>
      </w:r>
      <w:r w:rsidRPr="00330E7C">
        <w:rPr>
          <w:color w:val="000000"/>
          <w:sz w:val="24"/>
          <w:szCs w:val="24"/>
        </w:rPr>
        <w:t>голосования. Спартанское воспитание.</w:t>
      </w:r>
    </w:p>
    <w:p w:rsidR="00330E7C" w:rsidRPr="00330E7C" w:rsidRDefault="00330E7C" w:rsidP="00330E7C">
      <w:pPr>
        <w:shd w:val="clear" w:color="auto" w:fill="FFFFFF"/>
        <w:ind w:firstLine="709"/>
        <w:jc w:val="both"/>
        <w:rPr>
          <w:sz w:val="24"/>
          <w:szCs w:val="24"/>
        </w:rPr>
      </w:pPr>
      <w:r w:rsidRPr="00330E7C">
        <w:rPr>
          <w:color w:val="000000"/>
          <w:spacing w:val="-6"/>
          <w:sz w:val="24"/>
          <w:szCs w:val="24"/>
        </w:rPr>
        <w:t xml:space="preserve">Греческие колонии на берегах Средиземного и Черного морей. </w:t>
      </w:r>
      <w:r w:rsidRPr="00330E7C">
        <w:rPr>
          <w:color w:val="000000"/>
          <w:spacing w:val="-7"/>
          <w:sz w:val="24"/>
          <w:szCs w:val="24"/>
        </w:rPr>
        <w:t>Сиракузы, Тарент, Пантикапей, Херсонес, Ольвия. Причины колони</w:t>
      </w:r>
      <w:r w:rsidRPr="00330E7C">
        <w:rPr>
          <w:color w:val="000000"/>
          <w:spacing w:val="-7"/>
          <w:sz w:val="24"/>
          <w:szCs w:val="24"/>
        </w:rPr>
        <w:softHyphen/>
        <w:t xml:space="preserve">зации. </w:t>
      </w:r>
      <w:r w:rsidRPr="00330E7C">
        <w:rPr>
          <w:color w:val="000000"/>
          <w:spacing w:val="-7"/>
          <w:sz w:val="24"/>
          <w:szCs w:val="24"/>
        </w:rPr>
        <w:lastRenderedPageBreak/>
        <w:t>Развитие межполисной торговли. Отношения колонистов с ме</w:t>
      </w:r>
      <w:r w:rsidRPr="00330E7C">
        <w:rPr>
          <w:color w:val="000000"/>
          <w:spacing w:val="-7"/>
          <w:sz w:val="24"/>
          <w:szCs w:val="24"/>
        </w:rPr>
        <w:softHyphen/>
      </w:r>
      <w:r w:rsidRPr="00330E7C">
        <w:rPr>
          <w:color w:val="000000"/>
          <w:spacing w:val="-1"/>
          <w:sz w:val="24"/>
          <w:szCs w:val="24"/>
        </w:rPr>
        <w:t>стным населением. Греки и скифы. Понятия «эллины», «Эллада».</w:t>
      </w:r>
    </w:p>
    <w:p w:rsidR="00330E7C" w:rsidRPr="00330E7C" w:rsidRDefault="00330E7C" w:rsidP="00330E7C">
      <w:pPr>
        <w:shd w:val="clear" w:color="auto" w:fill="FFFFFF"/>
        <w:ind w:firstLine="709"/>
        <w:jc w:val="both"/>
        <w:rPr>
          <w:sz w:val="24"/>
          <w:szCs w:val="24"/>
        </w:rPr>
      </w:pPr>
      <w:r w:rsidRPr="00330E7C">
        <w:rPr>
          <w:color w:val="000000"/>
          <w:spacing w:val="-5"/>
          <w:sz w:val="24"/>
          <w:szCs w:val="24"/>
        </w:rPr>
        <w:t>Олимпийские игры — общегреческие празднества. Виды состя</w:t>
      </w:r>
      <w:r w:rsidRPr="00330E7C">
        <w:rPr>
          <w:color w:val="000000"/>
          <w:spacing w:val="-5"/>
          <w:sz w:val="24"/>
          <w:szCs w:val="24"/>
        </w:rPr>
        <w:softHyphen/>
      </w:r>
      <w:r w:rsidRPr="00330E7C">
        <w:rPr>
          <w:color w:val="000000"/>
          <w:spacing w:val="2"/>
          <w:sz w:val="24"/>
          <w:szCs w:val="24"/>
        </w:rPr>
        <w:t>заний. Понятие «атлет». Награды победителям.</w:t>
      </w:r>
    </w:p>
    <w:p w:rsidR="00330E7C" w:rsidRPr="00330E7C" w:rsidRDefault="00330E7C" w:rsidP="00330E7C">
      <w:pPr>
        <w:shd w:val="clear" w:color="auto" w:fill="FFFFFF"/>
        <w:ind w:firstLine="709"/>
        <w:jc w:val="both"/>
        <w:rPr>
          <w:color w:val="000000"/>
          <w:spacing w:val="1"/>
          <w:sz w:val="24"/>
          <w:szCs w:val="24"/>
        </w:rPr>
      </w:pPr>
      <w:r w:rsidRPr="00330E7C">
        <w:rPr>
          <w:color w:val="000000"/>
          <w:spacing w:val="-6"/>
          <w:sz w:val="24"/>
          <w:szCs w:val="24"/>
        </w:rPr>
        <w:t>Греко-персидские войны. Клятва юношей при вступлении на во</w:t>
      </w:r>
      <w:r w:rsidRPr="00330E7C">
        <w:rPr>
          <w:color w:val="000000"/>
          <w:spacing w:val="-6"/>
          <w:sz w:val="24"/>
          <w:szCs w:val="24"/>
        </w:rPr>
        <w:softHyphen/>
      </w:r>
      <w:r w:rsidRPr="00330E7C">
        <w:rPr>
          <w:color w:val="000000"/>
          <w:spacing w:val="1"/>
          <w:sz w:val="24"/>
          <w:szCs w:val="24"/>
        </w:rPr>
        <w:t xml:space="preserve">енную службу. Победа афинян в Марафонской битве. Стратег </w:t>
      </w:r>
      <w:r w:rsidRPr="00330E7C">
        <w:rPr>
          <w:color w:val="000000"/>
          <w:spacing w:val="-4"/>
          <w:sz w:val="24"/>
          <w:szCs w:val="24"/>
        </w:rPr>
        <w:t xml:space="preserve">Мильтиад. Нашествие войск персидского царя Ксеркса на Элладу. </w:t>
      </w:r>
      <w:r w:rsidRPr="00330E7C">
        <w:rPr>
          <w:color w:val="000000"/>
          <w:spacing w:val="-1"/>
          <w:sz w:val="24"/>
          <w:szCs w:val="24"/>
        </w:rPr>
        <w:t>Патриотический подъем эллинов. Защита Фермопил. Подвиг трех</w:t>
      </w:r>
      <w:r w:rsidRPr="00330E7C">
        <w:rPr>
          <w:color w:val="000000"/>
          <w:spacing w:val="-1"/>
          <w:sz w:val="24"/>
          <w:szCs w:val="24"/>
        </w:rPr>
        <w:softHyphen/>
        <w:t>сот спартанцев под командованием царя Леонида. Морское сраже</w:t>
      </w:r>
      <w:r w:rsidRPr="00330E7C">
        <w:rPr>
          <w:color w:val="000000"/>
          <w:spacing w:val="-1"/>
          <w:sz w:val="24"/>
          <w:szCs w:val="24"/>
        </w:rPr>
        <w:softHyphen/>
      </w:r>
      <w:r w:rsidRPr="00330E7C">
        <w:rPr>
          <w:color w:val="000000"/>
          <w:spacing w:val="2"/>
          <w:sz w:val="24"/>
          <w:szCs w:val="24"/>
        </w:rPr>
        <w:t xml:space="preserve">ние в Саламинском проливе. Роль Фемистокла и афинского флота </w:t>
      </w:r>
      <w:r w:rsidRPr="00330E7C">
        <w:rPr>
          <w:color w:val="000000"/>
          <w:spacing w:val="-2"/>
          <w:sz w:val="24"/>
          <w:szCs w:val="24"/>
        </w:rPr>
        <w:t xml:space="preserve">в победе греков. Разгром сухопутной армии персов при Платеях. </w:t>
      </w:r>
      <w:r w:rsidRPr="00330E7C">
        <w:rPr>
          <w:color w:val="000000"/>
          <w:spacing w:val="1"/>
          <w:sz w:val="24"/>
          <w:szCs w:val="24"/>
        </w:rPr>
        <w:t>Причины победы греков. Понятия «стратег», «фаланга», «триера».</w:t>
      </w:r>
    </w:p>
    <w:p w:rsidR="00330E7C" w:rsidRPr="00330E7C" w:rsidRDefault="00330E7C" w:rsidP="00330E7C">
      <w:pPr>
        <w:shd w:val="clear" w:color="auto" w:fill="FFFFFF"/>
        <w:ind w:firstLine="709"/>
        <w:jc w:val="center"/>
        <w:rPr>
          <w:sz w:val="24"/>
          <w:szCs w:val="24"/>
        </w:rPr>
      </w:pPr>
      <w:r w:rsidRPr="00330E7C">
        <w:rPr>
          <w:b/>
          <w:bCs/>
          <w:color w:val="000000"/>
          <w:spacing w:val="3"/>
          <w:sz w:val="24"/>
          <w:szCs w:val="24"/>
        </w:rPr>
        <w:t xml:space="preserve">Возвышение Афин в </w:t>
      </w:r>
      <w:r w:rsidRPr="00330E7C">
        <w:rPr>
          <w:b/>
          <w:bCs/>
          <w:color w:val="000000"/>
          <w:spacing w:val="3"/>
          <w:sz w:val="24"/>
          <w:szCs w:val="24"/>
          <w:lang w:val="en-US"/>
        </w:rPr>
        <w:t>V</w:t>
      </w:r>
      <w:r w:rsidRPr="00330E7C">
        <w:rPr>
          <w:b/>
          <w:bCs/>
          <w:color w:val="000000"/>
          <w:spacing w:val="3"/>
          <w:sz w:val="24"/>
          <w:szCs w:val="24"/>
        </w:rPr>
        <w:t xml:space="preserve"> в. до н. </w:t>
      </w:r>
      <w:r w:rsidRPr="00330E7C">
        <w:rPr>
          <w:color w:val="000000"/>
          <w:spacing w:val="3"/>
          <w:sz w:val="24"/>
          <w:szCs w:val="24"/>
        </w:rPr>
        <w:t xml:space="preserve">э. </w:t>
      </w:r>
      <w:r w:rsidRPr="00330E7C">
        <w:rPr>
          <w:b/>
          <w:bCs/>
          <w:color w:val="000000"/>
          <w:spacing w:val="1"/>
          <w:sz w:val="24"/>
          <w:szCs w:val="24"/>
        </w:rPr>
        <w:t>и расцвет демократии</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 xml:space="preserve">Последствия победы над персами для Афин. Афинский морской </w:t>
      </w:r>
      <w:r w:rsidRPr="00330E7C">
        <w:rPr>
          <w:color w:val="000000"/>
          <w:spacing w:val="1"/>
          <w:sz w:val="24"/>
          <w:szCs w:val="24"/>
        </w:rPr>
        <w:t>союз. Военный и торговый флот. Гавани Пирея. Состав населения</w:t>
      </w:r>
      <w:r w:rsidRPr="00330E7C">
        <w:rPr>
          <w:color w:val="000000"/>
          <w:spacing w:val="-3"/>
          <w:sz w:val="24"/>
          <w:szCs w:val="24"/>
        </w:rPr>
        <w:t xml:space="preserve">Афинского  полиса:  граждане,  переселенцы,  рабы.   Использование </w:t>
      </w:r>
      <w:r w:rsidRPr="00330E7C">
        <w:rPr>
          <w:color w:val="000000"/>
          <w:spacing w:val="-1"/>
          <w:sz w:val="24"/>
          <w:szCs w:val="24"/>
        </w:rPr>
        <w:t>труда рабов.</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Город Афины: Керамик, Агора, Акрополь. Быт афинян. Поло</w:t>
      </w:r>
      <w:r w:rsidRPr="00330E7C">
        <w:rPr>
          <w:color w:val="000000"/>
          <w:spacing w:val="-2"/>
          <w:sz w:val="24"/>
          <w:szCs w:val="24"/>
        </w:rPr>
        <w:softHyphen/>
      </w:r>
      <w:r w:rsidRPr="00330E7C">
        <w:rPr>
          <w:color w:val="000000"/>
          <w:spacing w:val="-4"/>
          <w:sz w:val="24"/>
          <w:szCs w:val="24"/>
        </w:rPr>
        <w:t>жение афинской женщины. Храмы: богини Ники, Парфенон, Эрех-</w:t>
      </w:r>
      <w:r w:rsidRPr="00330E7C">
        <w:rPr>
          <w:color w:val="000000"/>
          <w:sz w:val="24"/>
          <w:szCs w:val="24"/>
        </w:rPr>
        <w:t xml:space="preserve">тейон. Особенности архитектуры храмов. Фидий и его творения. </w:t>
      </w:r>
      <w:r w:rsidRPr="00330E7C">
        <w:rPr>
          <w:color w:val="000000"/>
          <w:spacing w:val="3"/>
          <w:sz w:val="24"/>
          <w:szCs w:val="24"/>
        </w:rPr>
        <w:t>Статуи атлетов работы Мирона и Поликлета.</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Образование афинян. Рабы-педагоги. Начальная школа. Пале</w:t>
      </w:r>
      <w:r w:rsidRPr="00330E7C">
        <w:rPr>
          <w:color w:val="000000"/>
          <w:spacing w:val="-1"/>
          <w:sz w:val="24"/>
          <w:szCs w:val="24"/>
        </w:rPr>
        <w:softHyphen/>
      </w:r>
      <w:r w:rsidRPr="00330E7C">
        <w:rPr>
          <w:color w:val="000000"/>
          <w:spacing w:val="-7"/>
          <w:sz w:val="24"/>
          <w:szCs w:val="24"/>
        </w:rPr>
        <w:t>стра. Афинские гимнасии. Взгляды греческих ученых на природу че</w:t>
      </w:r>
      <w:r w:rsidRPr="00330E7C">
        <w:rPr>
          <w:color w:val="000000"/>
          <w:spacing w:val="-7"/>
          <w:sz w:val="24"/>
          <w:szCs w:val="24"/>
        </w:rPr>
        <w:softHyphen/>
      </w:r>
      <w:r w:rsidRPr="00330E7C">
        <w:rPr>
          <w:color w:val="000000"/>
          <w:sz w:val="24"/>
          <w:szCs w:val="24"/>
        </w:rPr>
        <w:t>ловека (Аристотель, Антифонт). Афинский мудрец Сократ.</w:t>
      </w:r>
    </w:p>
    <w:p w:rsidR="00330E7C" w:rsidRPr="00330E7C" w:rsidRDefault="00330E7C" w:rsidP="00330E7C">
      <w:pPr>
        <w:shd w:val="clear" w:color="auto" w:fill="FFFFFF"/>
        <w:ind w:firstLine="709"/>
        <w:jc w:val="both"/>
        <w:rPr>
          <w:sz w:val="24"/>
          <w:szCs w:val="24"/>
        </w:rPr>
      </w:pPr>
      <w:r w:rsidRPr="00330E7C">
        <w:rPr>
          <w:color w:val="000000"/>
          <w:spacing w:val="-4"/>
          <w:sz w:val="24"/>
          <w:szCs w:val="24"/>
        </w:rPr>
        <w:t>Возникновение театра. Здание театра. Трагедии и комедии. Тра</w:t>
      </w:r>
      <w:r w:rsidRPr="00330E7C">
        <w:rPr>
          <w:color w:val="000000"/>
          <w:spacing w:val="-4"/>
          <w:sz w:val="24"/>
          <w:szCs w:val="24"/>
        </w:rPr>
        <w:softHyphen/>
      </w:r>
      <w:r w:rsidRPr="00330E7C">
        <w:rPr>
          <w:color w:val="000000"/>
          <w:spacing w:val="-5"/>
          <w:sz w:val="24"/>
          <w:szCs w:val="24"/>
        </w:rPr>
        <w:t>гедия Софокла «Антигона». Комедия Аристофана «Птицы». Воспи</w:t>
      </w:r>
      <w:r w:rsidRPr="00330E7C">
        <w:rPr>
          <w:color w:val="000000"/>
          <w:spacing w:val="-5"/>
          <w:sz w:val="24"/>
          <w:szCs w:val="24"/>
        </w:rPr>
        <w:softHyphen/>
      </w:r>
      <w:r w:rsidRPr="00330E7C">
        <w:rPr>
          <w:color w:val="000000"/>
          <w:spacing w:val="1"/>
          <w:sz w:val="24"/>
          <w:szCs w:val="24"/>
        </w:rPr>
        <w:t>тательная роль театральных представлений.</w:t>
      </w:r>
    </w:p>
    <w:p w:rsidR="00330E7C" w:rsidRPr="00330E7C" w:rsidRDefault="00330E7C" w:rsidP="00330E7C">
      <w:pPr>
        <w:shd w:val="clear" w:color="auto" w:fill="FFFFFF"/>
        <w:ind w:firstLine="709"/>
        <w:jc w:val="both"/>
        <w:rPr>
          <w:color w:val="000000"/>
          <w:sz w:val="24"/>
          <w:szCs w:val="24"/>
        </w:rPr>
      </w:pPr>
      <w:r w:rsidRPr="00330E7C">
        <w:rPr>
          <w:color w:val="000000"/>
          <w:spacing w:val="4"/>
          <w:sz w:val="24"/>
          <w:szCs w:val="24"/>
        </w:rPr>
        <w:t xml:space="preserve">Афинская демократия в </w:t>
      </w:r>
      <w:r w:rsidRPr="00330E7C">
        <w:rPr>
          <w:color w:val="000000"/>
          <w:spacing w:val="4"/>
          <w:sz w:val="24"/>
          <w:szCs w:val="24"/>
          <w:lang w:val="en-US"/>
        </w:rPr>
        <w:t>V</w:t>
      </w:r>
      <w:r w:rsidRPr="00330E7C">
        <w:rPr>
          <w:color w:val="000000"/>
          <w:spacing w:val="4"/>
          <w:sz w:val="24"/>
          <w:szCs w:val="24"/>
        </w:rPr>
        <w:t xml:space="preserve"> в. до н. э. Народное собрание, Со</w:t>
      </w:r>
      <w:r w:rsidRPr="00330E7C">
        <w:rPr>
          <w:color w:val="000000"/>
          <w:spacing w:val="4"/>
          <w:sz w:val="24"/>
          <w:szCs w:val="24"/>
        </w:rPr>
        <w:softHyphen/>
      </w:r>
      <w:r w:rsidRPr="00330E7C">
        <w:rPr>
          <w:color w:val="000000"/>
          <w:spacing w:val="3"/>
          <w:sz w:val="24"/>
          <w:szCs w:val="24"/>
        </w:rPr>
        <w:t>вет пятисот и их функции. Перикл во главе Афин. Введение пла</w:t>
      </w:r>
      <w:r w:rsidRPr="00330E7C">
        <w:rPr>
          <w:color w:val="000000"/>
          <w:spacing w:val="3"/>
          <w:sz w:val="24"/>
          <w:szCs w:val="24"/>
        </w:rPr>
        <w:softHyphen/>
      </w:r>
      <w:r w:rsidRPr="00330E7C">
        <w:rPr>
          <w:color w:val="000000"/>
          <w:spacing w:val="-1"/>
          <w:sz w:val="24"/>
          <w:szCs w:val="24"/>
        </w:rPr>
        <w:t>ты за исполнение выборных должностей. Друзья и соратники Пе-</w:t>
      </w:r>
      <w:r w:rsidRPr="00330E7C">
        <w:rPr>
          <w:color w:val="000000"/>
          <w:sz w:val="24"/>
          <w:szCs w:val="24"/>
        </w:rPr>
        <w:t>рикла: Аспасия, Геродот, Анаксагор, Софокл, Фидий.</w:t>
      </w:r>
    </w:p>
    <w:p w:rsidR="00330E7C" w:rsidRPr="00330E7C" w:rsidRDefault="00330E7C" w:rsidP="00330E7C">
      <w:pPr>
        <w:shd w:val="clear" w:color="auto" w:fill="FFFFFF"/>
        <w:ind w:firstLine="709"/>
        <w:jc w:val="center"/>
        <w:rPr>
          <w:sz w:val="24"/>
          <w:szCs w:val="24"/>
        </w:rPr>
      </w:pPr>
      <w:r w:rsidRPr="00330E7C">
        <w:rPr>
          <w:b/>
          <w:bCs/>
          <w:color w:val="000000"/>
          <w:spacing w:val="5"/>
          <w:sz w:val="24"/>
          <w:szCs w:val="24"/>
        </w:rPr>
        <w:t xml:space="preserve"> Македонские завоевания в </w:t>
      </w:r>
      <w:r w:rsidRPr="00330E7C">
        <w:rPr>
          <w:b/>
          <w:bCs/>
          <w:color w:val="000000"/>
          <w:spacing w:val="5"/>
          <w:sz w:val="24"/>
          <w:szCs w:val="24"/>
          <w:lang w:val="en-US"/>
        </w:rPr>
        <w:t>IV</w:t>
      </w:r>
      <w:r w:rsidRPr="00330E7C">
        <w:rPr>
          <w:b/>
          <w:bCs/>
          <w:color w:val="000000"/>
          <w:spacing w:val="5"/>
          <w:sz w:val="24"/>
          <w:szCs w:val="24"/>
        </w:rPr>
        <w:t xml:space="preserve"> в. до н. </w:t>
      </w:r>
      <w:r w:rsidRPr="00330E7C">
        <w:rPr>
          <w:color w:val="000000"/>
          <w:spacing w:val="5"/>
          <w:sz w:val="24"/>
          <w:szCs w:val="24"/>
        </w:rPr>
        <w:t xml:space="preserve">э. </w:t>
      </w:r>
    </w:p>
    <w:p w:rsidR="00330E7C" w:rsidRPr="00330E7C" w:rsidRDefault="00330E7C" w:rsidP="00330E7C">
      <w:pPr>
        <w:shd w:val="clear" w:color="auto" w:fill="FFFFFF"/>
        <w:ind w:firstLine="709"/>
        <w:rPr>
          <w:sz w:val="24"/>
          <w:szCs w:val="24"/>
        </w:rPr>
      </w:pPr>
      <w:r w:rsidRPr="00330E7C">
        <w:rPr>
          <w:color w:val="000000"/>
          <w:spacing w:val="1"/>
          <w:sz w:val="24"/>
          <w:szCs w:val="24"/>
        </w:rPr>
        <w:t>Ослабление греческих полисов в результате междоусобиц.</w:t>
      </w:r>
    </w:p>
    <w:p w:rsidR="00330E7C" w:rsidRPr="00330E7C" w:rsidRDefault="00330E7C" w:rsidP="00330E7C">
      <w:pPr>
        <w:shd w:val="clear" w:color="auto" w:fill="FFFFFF"/>
        <w:ind w:firstLine="709"/>
        <w:jc w:val="both"/>
        <w:rPr>
          <w:sz w:val="24"/>
          <w:szCs w:val="24"/>
        </w:rPr>
      </w:pPr>
      <w:r w:rsidRPr="00330E7C">
        <w:rPr>
          <w:color w:val="000000"/>
          <w:spacing w:val="-5"/>
          <w:sz w:val="24"/>
          <w:szCs w:val="24"/>
        </w:rPr>
        <w:t xml:space="preserve">Возвышение Македонии при царе Филиппе. Влияние эллинской </w:t>
      </w:r>
      <w:r w:rsidRPr="00330E7C">
        <w:rPr>
          <w:color w:val="000000"/>
          <w:spacing w:val="-6"/>
          <w:sz w:val="24"/>
          <w:szCs w:val="24"/>
        </w:rPr>
        <w:t>культуры. Аристотель — учитель Александра, сына Филиппа. Ма</w:t>
      </w:r>
      <w:r w:rsidRPr="00330E7C">
        <w:rPr>
          <w:color w:val="000000"/>
          <w:spacing w:val="-6"/>
          <w:sz w:val="24"/>
          <w:szCs w:val="24"/>
        </w:rPr>
        <w:softHyphen/>
      </w:r>
      <w:r w:rsidRPr="00330E7C">
        <w:rPr>
          <w:color w:val="000000"/>
          <w:spacing w:val="1"/>
          <w:sz w:val="24"/>
          <w:szCs w:val="24"/>
        </w:rPr>
        <w:t>кедонское войско. Фаланга. Конница. Осадные башни.</w:t>
      </w:r>
    </w:p>
    <w:p w:rsidR="00330E7C" w:rsidRPr="00330E7C" w:rsidRDefault="00330E7C" w:rsidP="00330E7C">
      <w:pPr>
        <w:shd w:val="clear" w:color="auto" w:fill="FFFFFF"/>
        <w:ind w:firstLine="709"/>
        <w:jc w:val="both"/>
        <w:rPr>
          <w:sz w:val="24"/>
          <w:szCs w:val="24"/>
        </w:rPr>
      </w:pPr>
      <w:r w:rsidRPr="00330E7C">
        <w:rPr>
          <w:color w:val="000000"/>
          <w:spacing w:val="-4"/>
          <w:sz w:val="24"/>
          <w:szCs w:val="24"/>
        </w:rPr>
        <w:t>Отношение эллинов к Филиппу Македонскому. Исократ и Де</w:t>
      </w:r>
      <w:r w:rsidRPr="00330E7C">
        <w:rPr>
          <w:color w:val="000000"/>
          <w:spacing w:val="-4"/>
          <w:sz w:val="24"/>
          <w:szCs w:val="24"/>
        </w:rPr>
        <w:softHyphen/>
      </w:r>
      <w:r w:rsidRPr="00330E7C">
        <w:rPr>
          <w:color w:val="000000"/>
          <w:spacing w:val="6"/>
          <w:sz w:val="24"/>
          <w:szCs w:val="24"/>
        </w:rPr>
        <w:t xml:space="preserve">мосфен. Битва при Херонее. Потеря Элладой независимости. </w:t>
      </w:r>
      <w:r w:rsidRPr="00330E7C">
        <w:rPr>
          <w:color w:val="000000"/>
          <w:spacing w:val="1"/>
          <w:sz w:val="24"/>
          <w:szCs w:val="24"/>
        </w:rPr>
        <w:t>Смерть Филиппа и приход к власти Александра,</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 xml:space="preserve">Поход Александра Македонского на Восток. Победа на берегу </w:t>
      </w:r>
      <w:r w:rsidRPr="00330E7C">
        <w:rPr>
          <w:color w:val="000000"/>
          <w:spacing w:val="-8"/>
          <w:sz w:val="24"/>
          <w:szCs w:val="24"/>
        </w:rPr>
        <w:t xml:space="preserve">реки Граник. Разгром войск Дария </w:t>
      </w:r>
      <w:r w:rsidRPr="00330E7C">
        <w:rPr>
          <w:color w:val="000000"/>
          <w:spacing w:val="18"/>
          <w:sz w:val="24"/>
          <w:szCs w:val="24"/>
          <w:lang w:val="en-US"/>
        </w:rPr>
        <w:t>III</w:t>
      </w:r>
      <w:r w:rsidRPr="00330E7C">
        <w:rPr>
          <w:color w:val="000000"/>
          <w:spacing w:val="-8"/>
          <w:sz w:val="24"/>
          <w:szCs w:val="24"/>
        </w:rPr>
        <w:t>уИсса. Поход в Египет. Обо</w:t>
      </w:r>
      <w:r w:rsidRPr="00330E7C">
        <w:rPr>
          <w:color w:val="000000"/>
          <w:spacing w:val="-8"/>
          <w:sz w:val="24"/>
          <w:szCs w:val="24"/>
        </w:rPr>
        <w:softHyphen/>
      </w:r>
      <w:r w:rsidRPr="00330E7C">
        <w:rPr>
          <w:color w:val="000000"/>
          <w:spacing w:val="-5"/>
          <w:sz w:val="24"/>
          <w:szCs w:val="24"/>
        </w:rPr>
        <w:t>жествление Александра. Основание Александрии. Победа при Гав-</w:t>
      </w:r>
      <w:r w:rsidRPr="00330E7C">
        <w:rPr>
          <w:color w:val="000000"/>
          <w:sz w:val="24"/>
          <w:szCs w:val="24"/>
        </w:rPr>
        <w:t>гамелах. Гибель Персидского царства. Поход в Индию. Возвраще</w:t>
      </w:r>
      <w:r w:rsidRPr="00330E7C">
        <w:rPr>
          <w:color w:val="000000"/>
          <w:sz w:val="24"/>
          <w:szCs w:val="24"/>
        </w:rPr>
        <w:softHyphen/>
      </w:r>
      <w:r w:rsidRPr="00330E7C">
        <w:rPr>
          <w:color w:val="000000"/>
          <w:spacing w:val="1"/>
          <w:sz w:val="24"/>
          <w:szCs w:val="24"/>
        </w:rPr>
        <w:t>ние в Вавилон. Личность Александра Македонского.</w:t>
      </w:r>
    </w:p>
    <w:p w:rsidR="00330E7C" w:rsidRPr="00330E7C" w:rsidRDefault="00330E7C" w:rsidP="00330E7C">
      <w:pPr>
        <w:shd w:val="clear" w:color="auto" w:fill="FFFFFF"/>
        <w:ind w:firstLine="709"/>
        <w:jc w:val="both"/>
        <w:rPr>
          <w:color w:val="000000"/>
          <w:spacing w:val="1"/>
          <w:sz w:val="24"/>
          <w:szCs w:val="24"/>
        </w:rPr>
      </w:pPr>
      <w:r w:rsidRPr="00330E7C">
        <w:rPr>
          <w:color w:val="000000"/>
          <w:spacing w:val="-4"/>
          <w:sz w:val="24"/>
          <w:szCs w:val="24"/>
        </w:rPr>
        <w:t>Распад державы Александра после его смерти. Египетское, Ма</w:t>
      </w:r>
      <w:r w:rsidRPr="00330E7C">
        <w:rPr>
          <w:color w:val="000000"/>
          <w:spacing w:val="-4"/>
          <w:sz w:val="24"/>
          <w:szCs w:val="24"/>
        </w:rPr>
        <w:softHyphen/>
      </w:r>
      <w:r w:rsidRPr="00330E7C">
        <w:rPr>
          <w:color w:val="000000"/>
          <w:spacing w:val="-2"/>
          <w:sz w:val="24"/>
          <w:szCs w:val="24"/>
        </w:rPr>
        <w:t>кедонское, Сирийское царства. Александрия Египетская — круп</w:t>
      </w:r>
      <w:r w:rsidRPr="00330E7C">
        <w:rPr>
          <w:color w:val="000000"/>
          <w:spacing w:val="-2"/>
          <w:sz w:val="24"/>
          <w:szCs w:val="24"/>
        </w:rPr>
        <w:softHyphen/>
      </w:r>
      <w:r w:rsidRPr="00330E7C">
        <w:rPr>
          <w:color w:val="000000"/>
          <w:spacing w:val="1"/>
          <w:sz w:val="24"/>
          <w:szCs w:val="24"/>
        </w:rPr>
        <w:t>нейший торговый и культурный центр Восточного Средиземно</w:t>
      </w:r>
      <w:r w:rsidRPr="00330E7C">
        <w:rPr>
          <w:color w:val="000000"/>
          <w:spacing w:val="1"/>
          <w:sz w:val="24"/>
          <w:szCs w:val="24"/>
        </w:rPr>
        <w:softHyphen/>
      </w:r>
      <w:r w:rsidRPr="00330E7C">
        <w:rPr>
          <w:color w:val="000000"/>
          <w:spacing w:val="-4"/>
          <w:sz w:val="24"/>
          <w:szCs w:val="24"/>
        </w:rPr>
        <w:t>морья. Фаросский маяк. Музей. Александрийская библиотека. Гре</w:t>
      </w:r>
      <w:r w:rsidRPr="00330E7C">
        <w:rPr>
          <w:color w:val="000000"/>
          <w:spacing w:val="-4"/>
          <w:sz w:val="24"/>
          <w:szCs w:val="24"/>
        </w:rPr>
        <w:softHyphen/>
      </w:r>
      <w:r w:rsidRPr="00330E7C">
        <w:rPr>
          <w:color w:val="000000"/>
          <w:spacing w:val="1"/>
          <w:sz w:val="24"/>
          <w:szCs w:val="24"/>
        </w:rPr>
        <w:t>ческие ученые: Аристарх Самосский, Эратосфен, Евклид.</w:t>
      </w:r>
    </w:p>
    <w:p w:rsidR="00330E7C" w:rsidRPr="00330E7C" w:rsidRDefault="00330E7C" w:rsidP="00330E7C">
      <w:pPr>
        <w:shd w:val="clear" w:color="auto" w:fill="FFFFFF"/>
        <w:ind w:firstLine="709"/>
        <w:jc w:val="center"/>
        <w:rPr>
          <w:sz w:val="24"/>
          <w:szCs w:val="24"/>
        </w:rPr>
      </w:pPr>
      <w:r w:rsidRPr="00330E7C">
        <w:rPr>
          <w:b/>
          <w:bCs/>
          <w:color w:val="000000"/>
          <w:spacing w:val="-2"/>
          <w:sz w:val="24"/>
          <w:szCs w:val="24"/>
        </w:rPr>
        <w:t xml:space="preserve">Повторение </w:t>
      </w:r>
    </w:p>
    <w:p w:rsidR="00330E7C" w:rsidRPr="00330E7C" w:rsidRDefault="00330E7C" w:rsidP="00330E7C">
      <w:pPr>
        <w:shd w:val="clear" w:color="auto" w:fill="FFFFFF"/>
        <w:ind w:firstLine="709"/>
        <w:jc w:val="both"/>
        <w:rPr>
          <w:color w:val="000000"/>
          <w:sz w:val="24"/>
          <w:szCs w:val="24"/>
        </w:rPr>
      </w:pPr>
      <w:r w:rsidRPr="00330E7C">
        <w:rPr>
          <w:color w:val="000000"/>
          <w:spacing w:val="-6"/>
          <w:sz w:val="24"/>
          <w:szCs w:val="24"/>
        </w:rPr>
        <w:t>Вклад древних эллинов в мировую культуру. Сопоставление уп</w:t>
      </w:r>
      <w:r w:rsidRPr="00330E7C">
        <w:rPr>
          <w:color w:val="000000"/>
          <w:spacing w:val="-6"/>
          <w:sz w:val="24"/>
          <w:szCs w:val="24"/>
        </w:rPr>
        <w:softHyphen/>
      </w:r>
      <w:r w:rsidRPr="00330E7C">
        <w:rPr>
          <w:color w:val="000000"/>
          <w:spacing w:val="-2"/>
          <w:sz w:val="24"/>
          <w:szCs w:val="24"/>
        </w:rPr>
        <w:t>равления в странах Древнего Востока (Египет, Вавилония) с уп</w:t>
      </w:r>
      <w:r w:rsidRPr="00330E7C">
        <w:rPr>
          <w:color w:val="000000"/>
          <w:spacing w:val="-2"/>
          <w:sz w:val="24"/>
          <w:szCs w:val="24"/>
        </w:rPr>
        <w:softHyphen/>
      </w:r>
      <w:r w:rsidRPr="00330E7C">
        <w:rPr>
          <w:color w:val="000000"/>
          <w:sz w:val="24"/>
          <w:szCs w:val="24"/>
        </w:rPr>
        <w:t>равлением в Афинах. Особенности афинской демократии.</w:t>
      </w:r>
    </w:p>
    <w:p w:rsidR="00330E7C" w:rsidRPr="00330E7C" w:rsidRDefault="00330E7C" w:rsidP="00330E7C">
      <w:pPr>
        <w:shd w:val="clear" w:color="auto" w:fill="FFFFFF"/>
        <w:ind w:firstLine="709"/>
        <w:jc w:val="center"/>
        <w:rPr>
          <w:b/>
          <w:sz w:val="24"/>
          <w:szCs w:val="24"/>
        </w:rPr>
      </w:pPr>
      <w:r w:rsidRPr="00330E7C">
        <w:rPr>
          <w:b/>
          <w:sz w:val="24"/>
          <w:szCs w:val="24"/>
        </w:rPr>
        <w:t>Тема 5. Древний Рим (17ч).</w:t>
      </w:r>
    </w:p>
    <w:p w:rsidR="00330E7C" w:rsidRPr="00330E7C" w:rsidRDefault="00330E7C" w:rsidP="00330E7C">
      <w:pPr>
        <w:shd w:val="clear" w:color="auto" w:fill="FFFFFF"/>
        <w:ind w:firstLine="709"/>
        <w:jc w:val="center"/>
        <w:rPr>
          <w:sz w:val="24"/>
          <w:szCs w:val="24"/>
        </w:rPr>
      </w:pPr>
      <w:r w:rsidRPr="00330E7C">
        <w:rPr>
          <w:b/>
          <w:bCs/>
          <w:color w:val="000000"/>
          <w:sz w:val="24"/>
          <w:szCs w:val="24"/>
        </w:rPr>
        <w:lastRenderedPageBreak/>
        <w:t xml:space="preserve">Рим: от его возникновения </w:t>
      </w:r>
      <w:r w:rsidRPr="00330E7C">
        <w:rPr>
          <w:b/>
          <w:bCs/>
          <w:color w:val="000000"/>
          <w:spacing w:val="-2"/>
          <w:sz w:val="24"/>
          <w:szCs w:val="24"/>
        </w:rPr>
        <w:t xml:space="preserve">до установления господства над Италией </w:t>
      </w:r>
    </w:p>
    <w:p w:rsidR="00330E7C" w:rsidRPr="00330E7C" w:rsidRDefault="00330E7C" w:rsidP="00330E7C">
      <w:pPr>
        <w:ind w:firstLine="709"/>
        <w:jc w:val="center"/>
        <w:rPr>
          <w:b/>
          <w:sz w:val="24"/>
          <w:szCs w:val="24"/>
        </w:rPr>
      </w:pPr>
      <w:r w:rsidRPr="00330E7C">
        <w:rPr>
          <w:color w:val="000000"/>
          <w:spacing w:val="-4"/>
          <w:sz w:val="24"/>
          <w:szCs w:val="24"/>
        </w:rPr>
        <w:t xml:space="preserve">Местоположение   и   природные   особенности   Италии.   Теплый </w:t>
      </w:r>
      <w:r w:rsidRPr="00330E7C">
        <w:rPr>
          <w:color w:val="000000"/>
          <w:spacing w:val="2"/>
          <w:sz w:val="24"/>
          <w:szCs w:val="24"/>
        </w:rPr>
        <w:t>климат, плодородные земли, обилие пастбищ. Реки Тибр, По. На</w:t>
      </w:r>
      <w:r w:rsidRPr="00330E7C">
        <w:rPr>
          <w:color w:val="000000"/>
          <w:spacing w:val="2"/>
          <w:sz w:val="24"/>
          <w:szCs w:val="24"/>
        </w:rPr>
        <w:softHyphen/>
        <w:t>селение древней Италии (латины, этруски, самниты, греки).</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 xml:space="preserve">Легенда об основании Рима. Почитание богов — Юпитера, </w:t>
      </w:r>
      <w:r w:rsidRPr="00330E7C">
        <w:rPr>
          <w:color w:val="000000"/>
          <w:spacing w:val="-7"/>
          <w:sz w:val="24"/>
          <w:szCs w:val="24"/>
        </w:rPr>
        <w:t xml:space="preserve">Юноны, Марса, Весты. Рим — город на семи холмах. Управление </w:t>
      </w:r>
      <w:r w:rsidRPr="00330E7C">
        <w:rPr>
          <w:color w:val="000000"/>
          <w:spacing w:val="-2"/>
          <w:sz w:val="24"/>
          <w:szCs w:val="24"/>
        </w:rPr>
        <w:t>древнейшим Римом. Ликвидация царской власти. Понятия «вестал</w:t>
      </w:r>
      <w:r w:rsidRPr="00330E7C">
        <w:rPr>
          <w:color w:val="000000"/>
          <w:spacing w:val="-2"/>
          <w:sz w:val="24"/>
          <w:szCs w:val="24"/>
        </w:rPr>
        <w:softHyphen/>
      </w:r>
      <w:r w:rsidRPr="00330E7C">
        <w:rPr>
          <w:color w:val="000000"/>
          <w:spacing w:val="4"/>
          <w:sz w:val="24"/>
          <w:szCs w:val="24"/>
        </w:rPr>
        <w:t>ка», «ликторы», «патриции», «плебеи», «сенат».</w:t>
      </w:r>
    </w:p>
    <w:p w:rsidR="00330E7C" w:rsidRPr="00330E7C" w:rsidRDefault="00330E7C" w:rsidP="00330E7C">
      <w:pPr>
        <w:shd w:val="clear" w:color="auto" w:fill="FFFFFF"/>
        <w:ind w:firstLine="709"/>
        <w:jc w:val="both"/>
        <w:rPr>
          <w:sz w:val="24"/>
          <w:szCs w:val="24"/>
        </w:rPr>
      </w:pPr>
      <w:r w:rsidRPr="00330E7C">
        <w:rPr>
          <w:color w:val="000000"/>
          <w:spacing w:val="-4"/>
          <w:sz w:val="24"/>
          <w:szCs w:val="24"/>
        </w:rPr>
        <w:t>Возникновение республики. Борьба плебеев за свои права. На</w:t>
      </w:r>
      <w:r w:rsidRPr="00330E7C">
        <w:rPr>
          <w:color w:val="000000"/>
          <w:spacing w:val="-4"/>
          <w:sz w:val="24"/>
          <w:szCs w:val="24"/>
        </w:rPr>
        <w:softHyphen/>
      </w:r>
      <w:r w:rsidRPr="00330E7C">
        <w:rPr>
          <w:color w:val="000000"/>
          <w:sz w:val="24"/>
          <w:szCs w:val="24"/>
        </w:rPr>
        <w:t>шествие галлов. Установление господства Рима над Италией. Вой</w:t>
      </w:r>
      <w:r w:rsidRPr="00330E7C">
        <w:rPr>
          <w:color w:val="000000"/>
          <w:sz w:val="24"/>
          <w:szCs w:val="24"/>
        </w:rPr>
        <w:softHyphen/>
      </w:r>
      <w:r w:rsidRPr="00330E7C">
        <w:rPr>
          <w:color w:val="000000"/>
          <w:spacing w:val="2"/>
          <w:sz w:val="24"/>
          <w:szCs w:val="24"/>
        </w:rPr>
        <w:t>на с Пирром. Понятия «республика», «консул», «народный три</w:t>
      </w:r>
      <w:r w:rsidRPr="00330E7C">
        <w:rPr>
          <w:color w:val="000000"/>
          <w:spacing w:val="2"/>
          <w:sz w:val="24"/>
          <w:szCs w:val="24"/>
        </w:rPr>
        <w:softHyphen/>
      </w:r>
      <w:r w:rsidRPr="00330E7C">
        <w:rPr>
          <w:color w:val="000000"/>
          <w:spacing w:val="3"/>
          <w:sz w:val="24"/>
          <w:szCs w:val="24"/>
        </w:rPr>
        <w:t>бун», «право вето».</w:t>
      </w:r>
    </w:p>
    <w:p w:rsidR="00330E7C" w:rsidRPr="00330E7C" w:rsidRDefault="00330E7C" w:rsidP="00330E7C">
      <w:pPr>
        <w:shd w:val="clear" w:color="auto" w:fill="FFFFFF"/>
        <w:ind w:firstLine="709"/>
        <w:rPr>
          <w:color w:val="000000"/>
          <w:spacing w:val="2"/>
          <w:sz w:val="24"/>
          <w:szCs w:val="24"/>
        </w:rPr>
      </w:pPr>
      <w:r w:rsidRPr="00330E7C">
        <w:rPr>
          <w:color w:val="000000"/>
          <w:spacing w:val="-4"/>
          <w:sz w:val="24"/>
          <w:szCs w:val="24"/>
        </w:rPr>
        <w:t xml:space="preserve">Уравнение   в  правах  патрициев  и   плебеев.   Отмена  долгового </w:t>
      </w:r>
      <w:r w:rsidRPr="00330E7C">
        <w:rPr>
          <w:color w:val="000000"/>
          <w:sz w:val="24"/>
          <w:szCs w:val="24"/>
        </w:rPr>
        <w:t>рабства. Устройство Римской республики. Выборы консулов. При</w:t>
      </w:r>
      <w:r w:rsidRPr="00330E7C">
        <w:rPr>
          <w:color w:val="000000"/>
          <w:sz w:val="24"/>
          <w:szCs w:val="24"/>
        </w:rPr>
        <w:softHyphen/>
      </w:r>
      <w:r w:rsidRPr="00330E7C">
        <w:rPr>
          <w:color w:val="000000"/>
          <w:spacing w:val="3"/>
          <w:sz w:val="24"/>
          <w:szCs w:val="24"/>
        </w:rPr>
        <w:t>нятие законов. Порядок пополнения сената и его функции. Орга</w:t>
      </w:r>
      <w:r w:rsidRPr="00330E7C">
        <w:rPr>
          <w:color w:val="000000"/>
          <w:spacing w:val="3"/>
          <w:sz w:val="24"/>
          <w:szCs w:val="24"/>
        </w:rPr>
        <w:softHyphen/>
      </w:r>
      <w:r w:rsidRPr="00330E7C">
        <w:rPr>
          <w:color w:val="000000"/>
          <w:spacing w:val="2"/>
          <w:sz w:val="24"/>
          <w:szCs w:val="24"/>
        </w:rPr>
        <w:t xml:space="preserve">низация войска. Понятие «легион». </w:t>
      </w:r>
    </w:p>
    <w:p w:rsidR="00330E7C" w:rsidRPr="00330E7C" w:rsidRDefault="00330E7C" w:rsidP="00330E7C">
      <w:pPr>
        <w:shd w:val="clear" w:color="auto" w:fill="FFFFFF"/>
        <w:ind w:firstLine="709"/>
        <w:jc w:val="center"/>
        <w:rPr>
          <w:sz w:val="24"/>
          <w:szCs w:val="24"/>
        </w:rPr>
      </w:pPr>
      <w:r w:rsidRPr="00330E7C">
        <w:rPr>
          <w:b/>
          <w:bCs/>
          <w:color w:val="000000"/>
          <w:spacing w:val="1"/>
          <w:sz w:val="24"/>
          <w:szCs w:val="24"/>
        </w:rPr>
        <w:t>Рим — сильнейшая держава Средиземноморья</w:t>
      </w:r>
    </w:p>
    <w:p w:rsidR="00330E7C" w:rsidRPr="00330E7C" w:rsidRDefault="00330E7C" w:rsidP="00330E7C">
      <w:pPr>
        <w:shd w:val="clear" w:color="auto" w:fill="FFFFFF"/>
        <w:ind w:firstLine="709"/>
        <w:jc w:val="both"/>
        <w:rPr>
          <w:sz w:val="24"/>
          <w:szCs w:val="24"/>
        </w:rPr>
      </w:pPr>
      <w:r w:rsidRPr="00330E7C">
        <w:rPr>
          <w:color w:val="000000"/>
          <w:spacing w:val="-5"/>
          <w:sz w:val="24"/>
          <w:szCs w:val="24"/>
        </w:rPr>
        <w:t xml:space="preserve">Карфаген — крупное государство в Западном Средиземноморье. </w:t>
      </w:r>
      <w:r w:rsidRPr="00330E7C">
        <w:rPr>
          <w:color w:val="000000"/>
          <w:spacing w:val="-1"/>
          <w:sz w:val="24"/>
          <w:szCs w:val="24"/>
        </w:rPr>
        <w:t xml:space="preserve">Первые победы Рима над Карфагеном. Создание военного флота. </w:t>
      </w:r>
      <w:r w:rsidRPr="00330E7C">
        <w:rPr>
          <w:color w:val="000000"/>
          <w:spacing w:val="4"/>
          <w:sz w:val="24"/>
          <w:szCs w:val="24"/>
        </w:rPr>
        <w:t xml:space="preserve">Захват Сицилии. Вторая война Рима с Карфагеном. Вторжение </w:t>
      </w:r>
      <w:r w:rsidRPr="00330E7C">
        <w:rPr>
          <w:color w:val="000000"/>
          <w:spacing w:val="10"/>
          <w:sz w:val="24"/>
          <w:szCs w:val="24"/>
        </w:rPr>
        <w:t xml:space="preserve">войск Ганнибала в Италию. Разгром римлян при Каннах. </w:t>
      </w:r>
      <w:r w:rsidRPr="00330E7C">
        <w:rPr>
          <w:color w:val="000000"/>
          <w:spacing w:val="-2"/>
          <w:sz w:val="24"/>
          <w:szCs w:val="24"/>
        </w:rPr>
        <w:t xml:space="preserve">Окончание войны. Победа Сципиона над Ганнибалом при Заме. </w:t>
      </w:r>
      <w:r w:rsidRPr="00330E7C">
        <w:rPr>
          <w:color w:val="000000"/>
          <w:sz w:val="24"/>
          <w:szCs w:val="24"/>
        </w:rPr>
        <w:t>Господство Рима в Западном Средиземноморье.</w:t>
      </w:r>
    </w:p>
    <w:p w:rsidR="00330E7C" w:rsidRPr="00330E7C" w:rsidRDefault="00330E7C" w:rsidP="00330E7C">
      <w:pPr>
        <w:shd w:val="clear" w:color="auto" w:fill="FFFFFF"/>
        <w:ind w:firstLine="709"/>
        <w:jc w:val="both"/>
        <w:rPr>
          <w:sz w:val="24"/>
          <w:szCs w:val="24"/>
        </w:rPr>
      </w:pPr>
      <w:r w:rsidRPr="00330E7C">
        <w:rPr>
          <w:color w:val="000000"/>
          <w:spacing w:val="-6"/>
          <w:sz w:val="24"/>
          <w:szCs w:val="24"/>
        </w:rPr>
        <w:t xml:space="preserve">Установление господства Рима в Восточном Средиземноморье. </w:t>
      </w:r>
      <w:r w:rsidRPr="00330E7C">
        <w:rPr>
          <w:color w:val="000000"/>
          <w:sz w:val="24"/>
          <w:szCs w:val="24"/>
        </w:rPr>
        <w:t>Политика Рима «разделяй и властвуй». Разгром Сирии и Македо</w:t>
      </w:r>
      <w:r w:rsidRPr="00330E7C">
        <w:rPr>
          <w:color w:val="000000"/>
          <w:sz w:val="24"/>
          <w:szCs w:val="24"/>
        </w:rPr>
        <w:softHyphen/>
      </w:r>
      <w:r w:rsidRPr="00330E7C">
        <w:rPr>
          <w:color w:val="000000"/>
          <w:spacing w:val="-5"/>
          <w:sz w:val="24"/>
          <w:szCs w:val="24"/>
        </w:rPr>
        <w:t>нии. Разрушение Коринфа и Карфагена. Понятия «триумф», «про</w:t>
      </w:r>
      <w:r w:rsidRPr="00330E7C">
        <w:rPr>
          <w:color w:val="000000"/>
          <w:spacing w:val="-5"/>
          <w:sz w:val="24"/>
          <w:szCs w:val="24"/>
        </w:rPr>
        <w:softHyphen/>
        <w:t>винция».</w:t>
      </w:r>
    </w:p>
    <w:p w:rsidR="00330E7C" w:rsidRPr="00330E7C" w:rsidRDefault="00330E7C" w:rsidP="00330E7C">
      <w:pPr>
        <w:shd w:val="clear" w:color="auto" w:fill="FFFFFF"/>
        <w:ind w:firstLine="709"/>
        <w:jc w:val="both"/>
        <w:rPr>
          <w:color w:val="000000"/>
          <w:spacing w:val="1"/>
          <w:sz w:val="24"/>
          <w:szCs w:val="24"/>
        </w:rPr>
      </w:pPr>
      <w:r w:rsidRPr="00330E7C">
        <w:rPr>
          <w:color w:val="000000"/>
          <w:spacing w:val="-2"/>
          <w:sz w:val="24"/>
          <w:szCs w:val="24"/>
        </w:rPr>
        <w:t>Рабство в Древнем Риме. Завоевания — главный источник раб</w:t>
      </w:r>
      <w:r w:rsidRPr="00330E7C">
        <w:rPr>
          <w:color w:val="000000"/>
          <w:spacing w:val="-2"/>
          <w:sz w:val="24"/>
          <w:szCs w:val="24"/>
        </w:rPr>
        <w:softHyphen/>
      </w:r>
      <w:r w:rsidRPr="00330E7C">
        <w:rPr>
          <w:color w:val="000000"/>
          <w:spacing w:val="-1"/>
          <w:sz w:val="24"/>
          <w:szCs w:val="24"/>
        </w:rPr>
        <w:t xml:space="preserve">ства. Использование рабов в сельском хозяйстве, в домах богачей. </w:t>
      </w:r>
      <w:r w:rsidRPr="00330E7C">
        <w:rPr>
          <w:color w:val="000000"/>
          <w:spacing w:val="1"/>
          <w:sz w:val="24"/>
          <w:szCs w:val="24"/>
        </w:rPr>
        <w:t>Раб — «говорящее орудие». Гладиаторские игры. Римские ученые о рабах (Варрон, Колумелла). Понятия «амфитеатр», «гладиатор».</w:t>
      </w:r>
    </w:p>
    <w:p w:rsidR="00330E7C" w:rsidRPr="00330E7C" w:rsidRDefault="00330E7C" w:rsidP="00330E7C">
      <w:pPr>
        <w:shd w:val="clear" w:color="auto" w:fill="FFFFFF"/>
        <w:ind w:firstLine="709"/>
        <w:jc w:val="center"/>
        <w:rPr>
          <w:sz w:val="24"/>
          <w:szCs w:val="24"/>
        </w:rPr>
      </w:pPr>
      <w:r w:rsidRPr="00330E7C">
        <w:rPr>
          <w:b/>
          <w:bCs/>
          <w:color w:val="000000"/>
          <w:spacing w:val="1"/>
          <w:sz w:val="24"/>
          <w:szCs w:val="24"/>
        </w:rPr>
        <w:t xml:space="preserve">Гражданские войны в Риме </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Разорение земледельцев Италии и его причины. Земельный за</w:t>
      </w:r>
      <w:r w:rsidRPr="00330E7C">
        <w:rPr>
          <w:color w:val="000000"/>
          <w:spacing w:val="-1"/>
          <w:sz w:val="24"/>
          <w:szCs w:val="24"/>
        </w:rPr>
        <w:softHyphen/>
      </w:r>
      <w:r w:rsidRPr="00330E7C">
        <w:rPr>
          <w:color w:val="000000"/>
          <w:spacing w:val="-4"/>
          <w:sz w:val="24"/>
          <w:szCs w:val="24"/>
        </w:rPr>
        <w:t>кон Тиберия Гракха. Гибель Тиберия. Гай Гракх — продолжатель де</w:t>
      </w:r>
      <w:r w:rsidRPr="00330E7C">
        <w:rPr>
          <w:color w:val="000000"/>
          <w:spacing w:val="-4"/>
          <w:sz w:val="24"/>
          <w:szCs w:val="24"/>
        </w:rPr>
        <w:softHyphen/>
      </w:r>
      <w:r w:rsidRPr="00330E7C">
        <w:rPr>
          <w:color w:val="000000"/>
          <w:spacing w:val="1"/>
          <w:sz w:val="24"/>
          <w:szCs w:val="24"/>
        </w:rPr>
        <w:t>ла брата. Гибель Гая.</w:t>
      </w:r>
    </w:p>
    <w:p w:rsidR="00330E7C" w:rsidRPr="00330E7C" w:rsidRDefault="00330E7C" w:rsidP="00330E7C">
      <w:pPr>
        <w:shd w:val="clear" w:color="auto" w:fill="FFFFFF"/>
        <w:ind w:firstLine="709"/>
        <w:jc w:val="both"/>
        <w:rPr>
          <w:sz w:val="24"/>
          <w:szCs w:val="24"/>
        </w:rPr>
      </w:pPr>
      <w:r w:rsidRPr="00330E7C">
        <w:rPr>
          <w:color w:val="000000"/>
          <w:spacing w:val="-3"/>
          <w:sz w:val="24"/>
          <w:szCs w:val="24"/>
        </w:rPr>
        <w:t xml:space="preserve">Крупнейшее в древности восстание рабов. Победы Спартака. </w:t>
      </w:r>
      <w:r w:rsidRPr="00330E7C">
        <w:rPr>
          <w:color w:val="000000"/>
          <w:spacing w:val="-1"/>
          <w:sz w:val="24"/>
          <w:szCs w:val="24"/>
        </w:rPr>
        <w:t>Создание армии восставших. Их походы. Разгром армии рабов римлянами под руководством Красса. Причины поражения вос</w:t>
      </w:r>
      <w:r w:rsidRPr="00330E7C">
        <w:rPr>
          <w:color w:val="000000"/>
          <w:spacing w:val="-1"/>
          <w:sz w:val="24"/>
          <w:szCs w:val="24"/>
        </w:rPr>
        <w:softHyphen/>
      </w:r>
      <w:r w:rsidRPr="00330E7C">
        <w:rPr>
          <w:color w:val="000000"/>
          <w:spacing w:val="-6"/>
          <w:sz w:val="24"/>
          <w:szCs w:val="24"/>
        </w:rPr>
        <w:t>ставших.</w:t>
      </w:r>
    </w:p>
    <w:p w:rsidR="00330E7C" w:rsidRPr="00330E7C" w:rsidRDefault="00330E7C" w:rsidP="00330E7C">
      <w:pPr>
        <w:shd w:val="clear" w:color="auto" w:fill="FFFFFF"/>
        <w:ind w:firstLine="709"/>
        <w:jc w:val="both"/>
        <w:rPr>
          <w:sz w:val="24"/>
          <w:szCs w:val="24"/>
        </w:rPr>
      </w:pPr>
      <w:r w:rsidRPr="00330E7C">
        <w:rPr>
          <w:color w:val="000000"/>
          <w:spacing w:val="-2"/>
          <w:sz w:val="24"/>
          <w:szCs w:val="24"/>
        </w:rPr>
        <w:t xml:space="preserve">Превращение римской армии в наемную. Кризис управления: подкуп при выборах должностных лиц. Борьба полководцев за </w:t>
      </w:r>
      <w:r w:rsidRPr="00330E7C">
        <w:rPr>
          <w:color w:val="000000"/>
          <w:sz w:val="24"/>
          <w:szCs w:val="24"/>
        </w:rPr>
        <w:t>единоличную власть. Красе и Помпеи. Возвышение Цезаря. За</w:t>
      </w:r>
      <w:r w:rsidRPr="00330E7C">
        <w:rPr>
          <w:color w:val="000000"/>
          <w:sz w:val="24"/>
          <w:szCs w:val="24"/>
        </w:rPr>
        <w:softHyphen/>
      </w:r>
      <w:r w:rsidRPr="00330E7C">
        <w:rPr>
          <w:color w:val="000000"/>
          <w:spacing w:val="5"/>
          <w:sz w:val="24"/>
          <w:szCs w:val="24"/>
        </w:rPr>
        <w:t>воевание Галлии. Гибель Красса. Захват Цезарем власти (пере</w:t>
      </w:r>
      <w:r w:rsidRPr="00330E7C">
        <w:rPr>
          <w:color w:val="000000"/>
          <w:spacing w:val="5"/>
          <w:sz w:val="24"/>
          <w:szCs w:val="24"/>
        </w:rPr>
        <w:softHyphen/>
      </w:r>
      <w:r w:rsidRPr="00330E7C">
        <w:rPr>
          <w:color w:val="000000"/>
          <w:spacing w:val="-2"/>
          <w:sz w:val="24"/>
          <w:szCs w:val="24"/>
        </w:rPr>
        <w:t xml:space="preserve">ход через Рубикон, разгром армии Помпея). Диктатура Цезаря. </w:t>
      </w:r>
      <w:r w:rsidRPr="00330E7C">
        <w:rPr>
          <w:color w:val="000000"/>
          <w:spacing w:val="-1"/>
          <w:sz w:val="24"/>
          <w:szCs w:val="24"/>
        </w:rPr>
        <w:t xml:space="preserve">Социальная опора Цезаря и его политика. Брут во главе заговора </w:t>
      </w:r>
      <w:r w:rsidRPr="00330E7C">
        <w:rPr>
          <w:color w:val="000000"/>
          <w:spacing w:val="-2"/>
          <w:sz w:val="24"/>
          <w:szCs w:val="24"/>
        </w:rPr>
        <w:t>против  Цезаря.  Убийство   Цезаря   в  сенате.   Понятия   «ветеран»,</w:t>
      </w:r>
    </w:p>
    <w:p w:rsidR="00330E7C" w:rsidRPr="00330E7C" w:rsidRDefault="00330E7C" w:rsidP="00330E7C">
      <w:pPr>
        <w:shd w:val="clear" w:color="auto" w:fill="FFFFFF"/>
        <w:ind w:firstLine="709"/>
        <w:rPr>
          <w:sz w:val="24"/>
          <w:szCs w:val="24"/>
        </w:rPr>
      </w:pPr>
      <w:r w:rsidRPr="00330E7C">
        <w:rPr>
          <w:color w:val="000000"/>
          <w:spacing w:val="-3"/>
          <w:sz w:val="24"/>
          <w:szCs w:val="24"/>
        </w:rPr>
        <w:t>«диктатор».</w:t>
      </w:r>
    </w:p>
    <w:p w:rsidR="00330E7C" w:rsidRPr="00330E7C" w:rsidRDefault="00330E7C" w:rsidP="00330E7C">
      <w:pPr>
        <w:shd w:val="clear" w:color="auto" w:fill="FFFFFF"/>
        <w:ind w:firstLine="709"/>
        <w:jc w:val="both"/>
        <w:rPr>
          <w:sz w:val="24"/>
          <w:szCs w:val="24"/>
        </w:rPr>
      </w:pPr>
      <w:r w:rsidRPr="00330E7C">
        <w:rPr>
          <w:color w:val="000000"/>
          <w:spacing w:val="-1"/>
          <w:sz w:val="24"/>
          <w:szCs w:val="24"/>
        </w:rPr>
        <w:t>Поражение сторонников республики. Борьба Антония и Ок-</w:t>
      </w:r>
      <w:r w:rsidRPr="00330E7C">
        <w:rPr>
          <w:color w:val="000000"/>
          <w:spacing w:val="8"/>
          <w:sz w:val="24"/>
          <w:szCs w:val="24"/>
        </w:rPr>
        <w:t xml:space="preserve">тавиана. Роль Клеопатры в судьбе Антония. Победа флота </w:t>
      </w:r>
      <w:r w:rsidRPr="00330E7C">
        <w:rPr>
          <w:color w:val="000000"/>
          <w:spacing w:val="-6"/>
          <w:sz w:val="24"/>
          <w:szCs w:val="24"/>
        </w:rPr>
        <w:t>Октавиана у мыса Акций. Превращение Египта в римскую провинцию.</w:t>
      </w:r>
    </w:p>
    <w:p w:rsidR="00330E7C" w:rsidRPr="00330E7C" w:rsidRDefault="00330E7C" w:rsidP="00330E7C">
      <w:pPr>
        <w:shd w:val="clear" w:color="auto" w:fill="FFFFFF"/>
        <w:ind w:firstLine="709"/>
        <w:jc w:val="both"/>
        <w:rPr>
          <w:sz w:val="24"/>
          <w:szCs w:val="24"/>
        </w:rPr>
      </w:pPr>
      <w:r w:rsidRPr="00330E7C">
        <w:rPr>
          <w:color w:val="000000"/>
          <w:spacing w:val="5"/>
          <w:sz w:val="24"/>
          <w:szCs w:val="24"/>
        </w:rPr>
        <w:t>Окончание гражданских войн. Характер власти Октавиана Августа (сосредоточение полномочий трибуна, консула и других республи</w:t>
      </w:r>
      <w:r w:rsidRPr="00330E7C">
        <w:rPr>
          <w:color w:val="000000"/>
          <w:spacing w:val="5"/>
          <w:sz w:val="24"/>
          <w:szCs w:val="24"/>
        </w:rPr>
        <w:softHyphen/>
      </w:r>
      <w:r w:rsidRPr="00330E7C">
        <w:rPr>
          <w:color w:val="000000"/>
          <w:spacing w:val="7"/>
          <w:sz w:val="24"/>
          <w:szCs w:val="24"/>
        </w:rPr>
        <w:t xml:space="preserve">канских должностей, пожизненное звание императора). Понятия </w:t>
      </w:r>
      <w:r w:rsidRPr="00330E7C">
        <w:rPr>
          <w:color w:val="000000"/>
          <w:spacing w:val="11"/>
          <w:sz w:val="24"/>
          <w:szCs w:val="24"/>
        </w:rPr>
        <w:t>«империя», «император», «преторианцы».</w:t>
      </w:r>
    </w:p>
    <w:p w:rsidR="00330E7C" w:rsidRPr="00330E7C" w:rsidRDefault="00330E7C" w:rsidP="00330E7C">
      <w:pPr>
        <w:shd w:val="clear" w:color="auto" w:fill="FFFFFF"/>
        <w:ind w:firstLine="709"/>
        <w:rPr>
          <w:sz w:val="24"/>
          <w:szCs w:val="24"/>
        </w:rPr>
      </w:pPr>
      <w:r w:rsidRPr="00330E7C">
        <w:rPr>
          <w:color w:val="000000"/>
          <w:spacing w:val="11"/>
          <w:sz w:val="24"/>
          <w:szCs w:val="24"/>
        </w:rPr>
        <w:t>Поэты Вергилий, Гораций. Понятие «меценат».</w:t>
      </w:r>
    </w:p>
    <w:p w:rsidR="00330E7C" w:rsidRPr="00330E7C" w:rsidRDefault="00330E7C" w:rsidP="00330E7C">
      <w:pPr>
        <w:shd w:val="clear" w:color="auto" w:fill="FFFFFF"/>
        <w:ind w:firstLine="709"/>
        <w:jc w:val="center"/>
        <w:rPr>
          <w:b/>
          <w:bCs/>
          <w:color w:val="000000"/>
          <w:spacing w:val="12"/>
          <w:sz w:val="24"/>
          <w:szCs w:val="24"/>
        </w:rPr>
      </w:pPr>
      <w:r w:rsidRPr="00330E7C">
        <w:rPr>
          <w:b/>
          <w:bCs/>
          <w:color w:val="000000"/>
          <w:spacing w:val="12"/>
          <w:sz w:val="24"/>
          <w:szCs w:val="24"/>
        </w:rPr>
        <w:t xml:space="preserve">Римская империя в первые века нашей эры. </w:t>
      </w:r>
    </w:p>
    <w:p w:rsidR="00330E7C" w:rsidRPr="00330E7C" w:rsidRDefault="00330E7C" w:rsidP="00330E7C">
      <w:pPr>
        <w:shd w:val="clear" w:color="auto" w:fill="FFFFFF"/>
        <w:ind w:firstLine="709"/>
        <w:jc w:val="both"/>
        <w:rPr>
          <w:sz w:val="24"/>
          <w:szCs w:val="24"/>
        </w:rPr>
      </w:pPr>
      <w:r w:rsidRPr="00330E7C">
        <w:rPr>
          <w:color w:val="000000"/>
          <w:spacing w:val="16"/>
          <w:sz w:val="24"/>
          <w:szCs w:val="24"/>
        </w:rPr>
        <w:lastRenderedPageBreak/>
        <w:t xml:space="preserve">Территория империи. Соседи Римской империи. Отношения </w:t>
      </w:r>
      <w:r w:rsidRPr="00330E7C">
        <w:rPr>
          <w:color w:val="000000"/>
          <w:spacing w:val="10"/>
          <w:sz w:val="24"/>
          <w:szCs w:val="24"/>
        </w:rPr>
        <w:t>с Парфянским царством. Разгром римских войск германцами. Об</w:t>
      </w:r>
      <w:r w:rsidRPr="00330E7C">
        <w:rPr>
          <w:color w:val="000000"/>
          <w:spacing w:val="10"/>
          <w:sz w:val="24"/>
          <w:szCs w:val="24"/>
        </w:rPr>
        <w:softHyphen/>
        <w:t>раз жизни германских племен. Предки славянских народов. Поня</w:t>
      </w:r>
      <w:r w:rsidRPr="00330E7C">
        <w:rPr>
          <w:color w:val="000000"/>
          <w:spacing w:val="10"/>
          <w:sz w:val="24"/>
          <w:szCs w:val="24"/>
        </w:rPr>
        <w:softHyphen/>
      </w:r>
      <w:r w:rsidRPr="00330E7C">
        <w:rPr>
          <w:color w:val="000000"/>
          <w:spacing w:val="12"/>
          <w:sz w:val="24"/>
          <w:szCs w:val="24"/>
        </w:rPr>
        <w:t>тие «варвары».</w:t>
      </w:r>
    </w:p>
    <w:p w:rsidR="00330E7C" w:rsidRPr="00330E7C" w:rsidRDefault="00330E7C" w:rsidP="00330E7C">
      <w:pPr>
        <w:shd w:val="clear" w:color="auto" w:fill="FFFFFF"/>
        <w:ind w:firstLine="709"/>
        <w:jc w:val="both"/>
        <w:rPr>
          <w:sz w:val="24"/>
          <w:szCs w:val="24"/>
        </w:rPr>
      </w:pPr>
      <w:r w:rsidRPr="00330E7C">
        <w:rPr>
          <w:color w:val="000000"/>
          <w:spacing w:val="6"/>
          <w:sz w:val="24"/>
          <w:szCs w:val="24"/>
        </w:rPr>
        <w:t xml:space="preserve">Обожествление императоров. Нерон (террористические методы </w:t>
      </w:r>
      <w:r w:rsidRPr="00330E7C">
        <w:rPr>
          <w:color w:val="000000"/>
          <w:spacing w:val="8"/>
          <w:sz w:val="24"/>
          <w:szCs w:val="24"/>
        </w:rPr>
        <w:t>правления, пожар в Риме и преследования христиан). Нерон и Се</w:t>
      </w:r>
      <w:r w:rsidRPr="00330E7C">
        <w:rPr>
          <w:color w:val="000000"/>
          <w:spacing w:val="8"/>
          <w:sz w:val="24"/>
          <w:szCs w:val="24"/>
        </w:rPr>
        <w:softHyphen/>
      </w:r>
      <w:r w:rsidRPr="00330E7C">
        <w:rPr>
          <w:color w:val="000000"/>
          <w:spacing w:val="13"/>
          <w:sz w:val="24"/>
          <w:szCs w:val="24"/>
        </w:rPr>
        <w:t>нека. Восстание в армии и гибель Нерона.</w:t>
      </w:r>
    </w:p>
    <w:p w:rsidR="00330E7C" w:rsidRPr="00330E7C" w:rsidRDefault="00330E7C" w:rsidP="00330E7C">
      <w:pPr>
        <w:shd w:val="clear" w:color="auto" w:fill="FFFFFF"/>
        <w:ind w:firstLine="709"/>
        <w:jc w:val="both"/>
        <w:rPr>
          <w:sz w:val="24"/>
          <w:szCs w:val="24"/>
        </w:rPr>
      </w:pPr>
      <w:r w:rsidRPr="00330E7C">
        <w:rPr>
          <w:color w:val="000000"/>
          <w:spacing w:val="8"/>
          <w:sz w:val="24"/>
          <w:szCs w:val="24"/>
        </w:rPr>
        <w:t>Возникновение христианства. «Сыны света» из Кумрана. Рас</w:t>
      </w:r>
      <w:r w:rsidRPr="00330E7C">
        <w:rPr>
          <w:color w:val="000000"/>
          <w:spacing w:val="8"/>
          <w:sz w:val="24"/>
          <w:szCs w:val="24"/>
        </w:rPr>
        <w:softHyphen/>
      </w:r>
      <w:r w:rsidRPr="00330E7C">
        <w:rPr>
          <w:color w:val="000000"/>
          <w:spacing w:val="12"/>
          <w:sz w:val="24"/>
          <w:szCs w:val="24"/>
        </w:rPr>
        <w:t xml:space="preserve">сказы Евангелий о жизни и учении Иисуса Христа. Моральные </w:t>
      </w:r>
      <w:r w:rsidRPr="00330E7C">
        <w:rPr>
          <w:color w:val="000000"/>
          <w:spacing w:val="4"/>
          <w:sz w:val="24"/>
          <w:szCs w:val="24"/>
        </w:rPr>
        <w:t xml:space="preserve">нормы Нагорной проповеди. Представление о Втором пришествии. </w:t>
      </w:r>
      <w:r w:rsidRPr="00330E7C">
        <w:rPr>
          <w:color w:val="000000"/>
          <w:spacing w:val="9"/>
          <w:sz w:val="24"/>
          <w:szCs w:val="24"/>
        </w:rPr>
        <w:t>Страшном суде и Царстве Божьем. Идея равенства всех людей пе</w:t>
      </w:r>
      <w:r w:rsidRPr="00330E7C">
        <w:rPr>
          <w:color w:val="000000"/>
          <w:spacing w:val="9"/>
          <w:sz w:val="24"/>
          <w:szCs w:val="24"/>
        </w:rPr>
        <w:softHyphen/>
      </w:r>
      <w:r w:rsidRPr="00330E7C">
        <w:rPr>
          <w:color w:val="000000"/>
          <w:spacing w:val="6"/>
          <w:sz w:val="24"/>
          <w:szCs w:val="24"/>
        </w:rPr>
        <w:t xml:space="preserve">ред Богом независимо от пола, происхождения и общественного </w:t>
      </w:r>
      <w:r w:rsidRPr="00330E7C">
        <w:rPr>
          <w:color w:val="000000"/>
          <w:spacing w:val="7"/>
          <w:sz w:val="24"/>
          <w:szCs w:val="24"/>
        </w:rPr>
        <w:t xml:space="preserve">положения. Национальная и социальная принадлежность первых христиан. Отношение римских властей к христианам. Понятия </w:t>
      </w:r>
      <w:r w:rsidRPr="00330E7C">
        <w:rPr>
          <w:color w:val="000000"/>
          <w:spacing w:val="12"/>
          <w:sz w:val="24"/>
          <w:szCs w:val="24"/>
        </w:rPr>
        <w:t>«христиане», «апостолы», «Евангелие», «священник».</w:t>
      </w:r>
    </w:p>
    <w:p w:rsidR="00330E7C" w:rsidRPr="00330E7C" w:rsidRDefault="00330E7C" w:rsidP="00330E7C">
      <w:pPr>
        <w:shd w:val="clear" w:color="auto" w:fill="FFFFFF"/>
        <w:ind w:firstLine="709"/>
        <w:jc w:val="both"/>
        <w:rPr>
          <w:sz w:val="24"/>
          <w:szCs w:val="24"/>
        </w:rPr>
      </w:pPr>
      <w:r w:rsidRPr="00330E7C">
        <w:rPr>
          <w:color w:val="000000"/>
          <w:spacing w:val="12"/>
          <w:sz w:val="24"/>
          <w:szCs w:val="24"/>
        </w:rPr>
        <w:t>Расцвет Римской империи. Возникновение и развитие коло</w:t>
      </w:r>
      <w:r w:rsidRPr="00330E7C">
        <w:rPr>
          <w:color w:val="000000"/>
          <w:spacing w:val="12"/>
          <w:sz w:val="24"/>
          <w:szCs w:val="24"/>
        </w:rPr>
        <w:softHyphen/>
      </w:r>
      <w:r w:rsidRPr="00330E7C">
        <w:rPr>
          <w:color w:val="000000"/>
          <w:spacing w:val="14"/>
          <w:sz w:val="24"/>
          <w:szCs w:val="24"/>
        </w:rPr>
        <w:t>ната. Понятия «колоны», «рабы с хижинами». Правление Трая-</w:t>
      </w:r>
      <w:r w:rsidRPr="00330E7C">
        <w:rPr>
          <w:color w:val="000000"/>
          <w:spacing w:val="7"/>
          <w:sz w:val="24"/>
          <w:szCs w:val="24"/>
        </w:rPr>
        <w:t xml:space="preserve">на. Отказ от террористических методов управления. Последние </w:t>
      </w:r>
      <w:r w:rsidRPr="00330E7C">
        <w:rPr>
          <w:color w:val="000000"/>
          <w:spacing w:val="8"/>
          <w:sz w:val="24"/>
          <w:szCs w:val="24"/>
        </w:rPr>
        <w:t xml:space="preserve">завоевания римлян. Строительство в Риме и провинциях: дороги, </w:t>
      </w:r>
      <w:r w:rsidRPr="00330E7C">
        <w:rPr>
          <w:color w:val="000000"/>
          <w:spacing w:val="13"/>
          <w:sz w:val="24"/>
          <w:szCs w:val="24"/>
        </w:rPr>
        <w:t>мосты, водопроводы, бани, амфитеатры, храмы.</w:t>
      </w:r>
    </w:p>
    <w:p w:rsidR="00330E7C" w:rsidRPr="00330E7C" w:rsidRDefault="00330E7C" w:rsidP="00330E7C">
      <w:pPr>
        <w:shd w:val="clear" w:color="auto" w:fill="FFFFFF"/>
        <w:ind w:firstLine="709"/>
        <w:jc w:val="both"/>
        <w:rPr>
          <w:sz w:val="24"/>
          <w:szCs w:val="24"/>
        </w:rPr>
      </w:pPr>
      <w:r w:rsidRPr="00330E7C">
        <w:rPr>
          <w:color w:val="000000"/>
          <w:spacing w:val="18"/>
          <w:sz w:val="24"/>
          <w:szCs w:val="24"/>
        </w:rPr>
        <w:t xml:space="preserve">Рим — столица империи. Повседневная жизнь римлян. </w:t>
      </w:r>
      <w:r w:rsidRPr="00330E7C">
        <w:rPr>
          <w:color w:val="000000"/>
          <w:spacing w:val="8"/>
          <w:sz w:val="24"/>
          <w:szCs w:val="24"/>
        </w:rPr>
        <w:t xml:space="preserve">Особняки богачей. Многоэтажные дома. Посещение терм (бань), </w:t>
      </w:r>
      <w:r w:rsidRPr="00330E7C">
        <w:rPr>
          <w:color w:val="000000"/>
          <w:spacing w:val="13"/>
          <w:sz w:val="24"/>
          <w:szCs w:val="24"/>
        </w:rPr>
        <w:t>Колизея и Большого цирка. Требование «хлеба и зрелищ».</w:t>
      </w:r>
    </w:p>
    <w:p w:rsidR="00330E7C" w:rsidRPr="00330E7C" w:rsidRDefault="00330E7C" w:rsidP="00330E7C">
      <w:pPr>
        <w:shd w:val="clear" w:color="auto" w:fill="FFFFFF"/>
        <w:ind w:firstLine="709"/>
        <w:jc w:val="both"/>
        <w:rPr>
          <w:sz w:val="24"/>
          <w:szCs w:val="24"/>
        </w:rPr>
      </w:pPr>
      <w:r w:rsidRPr="00330E7C">
        <w:rPr>
          <w:color w:val="000000"/>
          <w:spacing w:val="9"/>
          <w:sz w:val="24"/>
          <w:szCs w:val="24"/>
        </w:rPr>
        <w:t xml:space="preserve">Архитектурные памятники Рима (Пантеон, Колизей, колонна </w:t>
      </w:r>
      <w:r w:rsidRPr="00330E7C">
        <w:rPr>
          <w:color w:val="000000"/>
          <w:spacing w:val="10"/>
          <w:sz w:val="24"/>
          <w:szCs w:val="24"/>
        </w:rPr>
        <w:t>Траяна, триумфальные арки). Римский скульптурный портрет.</w:t>
      </w:r>
    </w:p>
    <w:p w:rsidR="00330E7C" w:rsidRPr="00330E7C" w:rsidRDefault="00330E7C" w:rsidP="00330E7C">
      <w:pPr>
        <w:shd w:val="clear" w:color="auto" w:fill="FFFFFF"/>
        <w:ind w:firstLine="709"/>
        <w:jc w:val="both"/>
        <w:rPr>
          <w:sz w:val="24"/>
          <w:szCs w:val="24"/>
        </w:rPr>
      </w:pPr>
      <w:r w:rsidRPr="00330E7C">
        <w:rPr>
          <w:color w:val="000000"/>
          <w:spacing w:val="14"/>
          <w:sz w:val="24"/>
          <w:szCs w:val="24"/>
        </w:rPr>
        <w:t xml:space="preserve">Роль археологических раскопок Помпеи для исторической </w:t>
      </w:r>
      <w:r w:rsidRPr="00330E7C">
        <w:rPr>
          <w:color w:val="000000"/>
          <w:spacing w:val="-1"/>
          <w:sz w:val="24"/>
          <w:szCs w:val="24"/>
        </w:rPr>
        <w:t>науки.</w:t>
      </w:r>
    </w:p>
    <w:p w:rsidR="00330E7C" w:rsidRPr="00330E7C" w:rsidRDefault="00330E7C" w:rsidP="00330E7C">
      <w:pPr>
        <w:shd w:val="clear" w:color="auto" w:fill="FFFFFF"/>
        <w:ind w:firstLine="709"/>
        <w:jc w:val="center"/>
        <w:rPr>
          <w:sz w:val="24"/>
          <w:szCs w:val="24"/>
        </w:rPr>
      </w:pPr>
      <w:r w:rsidRPr="00330E7C">
        <w:rPr>
          <w:b/>
          <w:bCs/>
          <w:color w:val="000000"/>
          <w:spacing w:val="12"/>
          <w:sz w:val="24"/>
          <w:szCs w:val="24"/>
        </w:rPr>
        <w:t xml:space="preserve">Падение Западной Римской империи </w:t>
      </w:r>
    </w:p>
    <w:p w:rsidR="00330E7C" w:rsidRPr="00330E7C" w:rsidRDefault="00330E7C" w:rsidP="00330E7C">
      <w:pPr>
        <w:shd w:val="clear" w:color="auto" w:fill="FFFFFF"/>
        <w:ind w:firstLine="709"/>
        <w:jc w:val="both"/>
        <w:rPr>
          <w:sz w:val="24"/>
          <w:szCs w:val="24"/>
        </w:rPr>
      </w:pPr>
      <w:r w:rsidRPr="00330E7C">
        <w:rPr>
          <w:color w:val="000000"/>
          <w:spacing w:val="6"/>
          <w:sz w:val="24"/>
          <w:szCs w:val="24"/>
        </w:rPr>
        <w:t xml:space="preserve">Вторжения варваров. Использование полководцами армии для </w:t>
      </w:r>
      <w:r w:rsidRPr="00330E7C">
        <w:rPr>
          <w:color w:val="000000"/>
          <w:spacing w:val="7"/>
          <w:sz w:val="24"/>
          <w:szCs w:val="24"/>
        </w:rPr>
        <w:t>борьбы за императорскую власть. Правление Константина. Призна</w:t>
      </w:r>
      <w:r w:rsidRPr="00330E7C">
        <w:rPr>
          <w:color w:val="000000"/>
          <w:spacing w:val="7"/>
          <w:sz w:val="24"/>
          <w:szCs w:val="24"/>
        </w:rPr>
        <w:softHyphen/>
        <w:t>ние христианства. Основание Константинополя и перенесение сто</w:t>
      </w:r>
      <w:r w:rsidRPr="00330E7C">
        <w:rPr>
          <w:color w:val="000000"/>
          <w:spacing w:val="7"/>
          <w:sz w:val="24"/>
          <w:szCs w:val="24"/>
        </w:rPr>
        <w:softHyphen/>
      </w:r>
      <w:r w:rsidRPr="00330E7C">
        <w:rPr>
          <w:color w:val="000000"/>
          <w:spacing w:val="2"/>
          <w:sz w:val="24"/>
          <w:szCs w:val="24"/>
        </w:rPr>
        <w:t xml:space="preserve">лицы на Восток. Ухудшение положения колонов как следствие их </w:t>
      </w:r>
      <w:r w:rsidRPr="00330E7C">
        <w:rPr>
          <w:color w:val="000000"/>
          <w:spacing w:val="13"/>
          <w:sz w:val="24"/>
          <w:szCs w:val="24"/>
        </w:rPr>
        <w:t>прикрепления к земле. Понятия «епископ», «Новый Завет».</w:t>
      </w:r>
    </w:p>
    <w:p w:rsidR="00330E7C" w:rsidRPr="00330E7C" w:rsidRDefault="00330E7C" w:rsidP="00330E7C">
      <w:pPr>
        <w:ind w:firstLine="709"/>
        <w:jc w:val="center"/>
        <w:rPr>
          <w:b/>
          <w:sz w:val="24"/>
          <w:szCs w:val="24"/>
        </w:rPr>
      </w:pPr>
      <w:r w:rsidRPr="00330E7C">
        <w:rPr>
          <w:color w:val="000000"/>
          <w:spacing w:val="3"/>
          <w:sz w:val="24"/>
          <w:szCs w:val="24"/>
        </w:rPr>
        <w:t>Разделение Римской империи на два государства — Восточную Римскую империю и Западную Римскую империю. Восстания в про</w:t>
      </w:r>
      <w:r w:rsidRPr="00330E7C">
        <w:rPr>
          <w:color w:val="000000"/>
          <w:spacing w:val="3"/>
          <w:sz w:val="24"/>
          <w:szCs w:val="24"/>
        </w:rPr>
        <w:softHyphen/>
      </w:r>
      <w:r w:rsidRPr="00330E7C">
        <w:rPr>
          <w:color w:val="000000"/>
          <w:spacing w:val="7"/>
          <w:sz w:val="24"/>
          <w:szCs w:val="24"/>
        </w:rPr>
        <w:t xml:space="preserve">винциях (Галлия, Северная Африка). Варвары в армии. Вторжение </w:t>
      </w:r>
      <w:r w:rsidRPr="00330E7C">
        <w:rPr>
          <w:color w:val="000000"/>
          <w:spacing w:val="11"/>
          <w:sz w:val="24"/>
          <w:szCs w:val="24"/>
        </w:rPr>
        <w:t>готов в Италию. Борьба полководца Стилихона с готами. Убийст</w:t>
      </w:r>
      <w:r w:rsidRPr="00330E7C">
        <w:rPr>
          <w:color w:val="000000"/>
          <w:spacing w:val="11"/>
          <w:sz w:val="24"/>
          <w:szCs w:val="24"/>
        </w:rPr>
        <w:softHyphen/>
      </w:r>
      <w:r w:rsidRPr="00330E7C">
        <w:rPr>
          <w:color w:val="000000"/>
          <w:spacing w:val="3"/>
          <w:sz w:val="24"/>
          <w:szCs w:val="24"/>
        </w:rPr>
        <w:t xml:space="preserve">во Стилихона по приказу императора Гонория. Массовый переход </w:t>
      </w:r>
      <w:r w:rsidRPr="00330E7C">
        <w:rPr>
          <w:color w:val="000000"/>
          <w:spacing w:val="5"/>
          <w:sz w:val="24"/>
          <w:szCs w:val="24"/>
        </w:rPr>
        <w:t>легионеров-варваров на сторону готов. Взятие Рима готами. Новый</w:t>
      </w:r>
    </w:p>
    <w:p w:rsidR="00330E7C" w:rsidRPr="00330E7C" w:rsidRDefault="00330E7C" w:rsidP="00330E7C">
      <w:pPr>
        <w:shd w:val="clear" w:color="auto" w:fill="FFFFFF"/>
        <w:ind w:firstLine="709"/>
        <w:jc w:val="both"/>
        <w:rPr>
          <w:sz w:val="24"/>
          <w:szCs w:val="24"/>
        </w:rPr>
      </w:pPr>
      <w:r w:rsidRPr="00330E7C">
        <w:rPr>
          <w:color w:val="000000"/>
          <w:spacing w:val="8"/>
          <w:sz w:val="24"/>
          <w:szCs w:val="24"/>
        </w:rPr>
        <w:t xml:space="preserve">захват Рима вандалами. Опустошение Вечного города варварами. </w:t>
      </w:r>
      <w:r w:rsidRPr="00330E7C">
        <w:rPr>
          <w:color w:val="000000"/>
          <w:spacing w:val="6"/>
          <w:sz w:val="24"/>
          <w:szCs w:val="24"/>
        </w:rPr>
        <w:t xml:space="preserve">Вожди варварских племен — вершители судеб Западной Римской </w:t>
      </w:r>
      <w:r w:rsidRPr="00330E7C">
        <w:rPr>
          <w:color w:val="000000"/>
          <w:spacing w:val="11"/>
          <w:sz w:val="24"/>
          <w:szCs w:val="24"/>
        </w:rPr>
        <w:t>империи. Ликвидация власти императора на Западе.</w:t>
      </w:r>
    </w:p>
    <w:p w:rsidR="00330E7C" w:rsidRPr="00330E7C" w:rsidRDefault="00330E7C" w:rsidP="00330E7C">
      <w:pPr>
        <w:shd w:val="clear" w:color="auto" w:fill="FFFFFF"/>
        <w:ind w:firstLine="709"/>
        <w:jc w:val="center"/>
        <w:rPr>
          <w:sz w:val="24"/>
          <w:szCs w:val="24"/>
        </w:rPr>
      </w:pPr>
      <w:r w:rsidRPr="00330E7C">
        <w:rPr>
          <w:b/>
          <w:bCs/>
          <w:color w:val="000000"/>
          <w:spacing w:val="11"/>
          <w:sz w:val="24"/>
          <w:szCs w:val="24"/>
        </w:rPr>
        <w:t>Итоговое повторение (4 ч)</w:t>
      </w:r>
    </w:p>
    <w:p w:rsidR="00330E7C" w:rsidRPr="00330E7C" w:rsidRDefault="00330E7C" w:rsidP="00330E7C">
      <w:pPr>
        <w:shd w:val="clear" w:color="auto" w:fill="FFFFFF"/>
        <w:ind w:firstLine="709"/>
        <w:jc w:val="both"/>
        <w:rPr>
          <w:sz w:val="24"/>
          <w:szCs w:val="24"/>
        </w:rPr>
      </w:pPr>
      <w:r w:rsidRPr="00330E7C">
        <w:rPr>
          <w:color w:val="000000"/>
          <w:spacing w:val="3"/>
          <w:sz w:val="24"/>
          <w:szCs w:val="24"/>
        </w:rPr>
        <w:t>Особенности цивилизации Греции и Рима. Представление о на</w:t>
      </w:r>
      <w:r w:rsidRPr="00330E7C">
        <w:rPr>
          <w:color w:val="000000"/>
          <w:spacing w:val="3"/>
          <w:sz w:val="24"/>
          <w:szCs w:val="24"/>
        </w:rPr>
        <w:softHyphen/>
      </w:r>
      <w:r w:rsidRPr="00330E7C">
        <w:rPr>
          <w:color w:val="000000"/>
          <w:spacing w:val="9"/>
          <w:sz w:val="24"/>
          <w:szCs w:val="24"/>
        </w:rPr>
        <w:t xml:space="preserve">родовластии. Участие граждан в управлении государством. Любовь </w:t>
      </w:r>
      <w:r w:rsidRPr="00330E7C">
        <w:rPr>
          <w:color w:val="000000"/>
          <w:spacing w:val="7"/>
          <w:sz w:val="24"/>
          <w:szCs w:val="24"/>
        </w:rPr>
        <w:t xml:space="preserve">к родине. Отличие греческих полисов и Римской республики от </w:t>
      </w:r>
      <w:r w:rsidRPr="00330E7C">
        <w:rPr>
          <w:color w:val="000000"/>
          <w:spacing w:val="8"/>
          <w:sz w:val="24"/>
          <w:szCs w:val="24"/>
        </w:rPr>
        <w:t>государств Древнего Востока.</w:t>
      </w:r>
    </w:p>
    <w:p w:rsidR="00330E7C" w:rsidRPr="00330E7C" w:rsidRDefault="00330E7C" w:rsidP="00330E7C">
      <w:pPr>
        <w:shd w:val="clear" w:color="auto" w:fill="FFFFFF"/>
        <w:ind w:firstLine="709"/>
        <w:rPr>
          <w:sz w:val="24"/>
          <w:szCs w:val="24"/>
        </w:rPr>
      </w:pPr>
      <w:r w:rsidRPr="00330E7C">
        <w:rPr>
          <w:color w:val="000000"/>
          <w:spacing w:val="8"/>
          <w:sz w:val="24"/>
          <w:szCs w:val="24"/>
        </w:rPr>
        <w:t>Вклад народов древности в мировую культуру.</w:t>
      </w:r>
    </w:p>
    <w:p w:rsidR="00330E7C" w:rsidRDefault="00330E7C" w:rsidP="00330E7C">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p>
    <w:p w:rsidR="00FA3B51" w:rsidRPr="009B3888" w:rsidRDefault="00FA3B51" w:rsidP="00330E7C">
      <w:pPr>
        <w:pStyle w:val="dash0410005f0431005f0437005f0430005f0446005f0020005f0441005f043f005f0438005f0441005f043a005f0430"/>
        <w:ind w:left="0" w:firstLine="0"/>
        <w:rPr>
          <w:rStyle w:val="dash0410005f0431005f0437005f0430005f0446005f0020005f0441005f043f005f0438005f0441005f043a005f0430005f005fchar1char1"/>
          <w:b/>
          <w:i/>
        </w:rPr>
      </w:pPr>
      <w:r w:rsidRPr="009B3888">
        <w:rPr>
          <w:rStyle w:val="dash0410005f0431005f0437005f0430005f0446005f0020005f0441005f043f005f0438005f0441005f043a005f0430005f005fchar1char1"/>
          <w:b/>
          <w:i/>
        </w:rPr>
        <w:t xml:space="preserve">        Тематическое планирование с определением основных видов деятельности.</w:t>
      </w:r>
    </w:p>
    <w:p w:rsidR="00FA3B51" w:rsidRPr="00330E7C" w:rsidRDefault="00FA3B51" w:rsidP="00FA3B51">
      <w:pPr>
        <w:rPr>
          <w:bCs/>
          <w:sz w:val="24"/>
          <w:szCs w:val="24"/>
        </w:rPr>
      </w:pPr>
    </w:p>
    <w:tbl>
      <w:tblPr>
        <w:tblW w:w="1018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1981"/>
        <w:gridCol w:w="13"/>
        <w:gridCol w:w="712"/>
        <w:gridCol w:w="3152"/>
        <w:gridCol w:w="3468"/>
      </w:tblGrid>
      <w:tr w:rsidR="00FA3B51" w:rsidRPr="00330E7C" w:rsidTr="009B3888">
        <w:trPr>
          <w:trHeight w:val="322"/>
        </w:trPr>
        <w:tc>
          <w:tcPr>
            <w:tcW w:w="855" w:type="dxa"/>
            <w:vMerge w:val="restart"/>
          </w:tcPr>
          <w:p w:rsidR="00FA3B51" w:rsidRPr="00330E7C" w:rsidRDefault="00FA3B51" w:rsidP="00FA3B51">
            <w:pPr>
              <w:rPr>
                <w:sz w:val="24"/>
                <w:szCs w:val="24"/>
              </w:rPr>
            </w:pPr>
            <w:r w:rsidRPr="00330E7C">
              <w:rPr>
                <w:sz w:val="24"/>
                <w:szCs w:val="24"/>
              </w:rPr>
              <w:lastRenderedPageBreak/>
              <w:t>№ п</w:t>
            </w:r>
            <w:r w:rsidRPr="00330E7C">
              <w:rPr>
                <w:sz w:val="24"/>
                <w:szCs w:val="24"/>
                <w:lang w:val="en-US"/>
              </w:rPr>
              <w:t>/</w:t>
            </w:r>
            <w:r w:rsidRPr="00330E7C">
              <w:rPr>
                <w:sz w:val="24"/>
                <w:szCs w:val="24"/>
              </w:rPr>
              <w:t>п</w:t>
            </w:r>
          </w:p>
        </w:tc>
        <w:tc>
          <w:tcPr>
            <w:tcW w:w="1981" w:type="dxa"/>
            <w:vMerge w:val="restart"/>
          </w:tcPr>
          <w:p w:rsidR="00FA3B51" w:rsidRPr="00330E7C" w:rsidRDefault="00FA3B51" w:rsidP="00FA3B51">
            <w:pPr>
              <w:rPr>
                <w:sz w:val="24"/>
                <w:szCs w:val="24"/>
              </w:rPr>
            </w:pPr>
            <w:r w:rsidRPr="00330E7C">
              <w:rPr>
                <w:sz w:val="24"/>
                <w:szCs w:val="24"/>
              </w:rPr>
              <w:t>Тема,</w:t>
            </w:r>
          </w:p>
          <w:p w:rsidR="00FA3B51" w:rsidRPr="00330E7C" w:rsidRDefault="00FA3B51" w:rsidP="00FA3B51">
            <w:pPr>
              <w:rPr>
                <w:sz w:val="24"/>
                <w:szCs w:val="24"/>
              </w:rPr>
            </w:pPr>
            <w:r w:rsidRPr="00330E7C">
              <w:rPr>
                <w:sz w:val="24"/>
                <w:szCs w:val="24"/>
              </w:rPr>
              <w:t xml:space="preserve"> раздел</w:t>
            </w:r>
          </w:p>
        </w:tc>
        <w:tc>
          <w:tcPr>
            <w:tcW w:w="725" w:type="dxa"/>
            <w:gridSpan w:val="2"/>
            <w:vMerge w:val="restart"/>
          </w:tcPr>
          <w:p w:rsidR="00FA3B51" w:rsidRPr="00330E7C" w:rsidRDefault="00FA3B51" w:rsidP="00FA3B51">
            <w:pPr>
              <w:rPr>
                <w:sz w:val="24"/>
                <w:szCs w:val="24"/>
              </w:rPr>
            </w:pPr>
            <w:r w:rsidRPr="00330E7C">
              <w:rPr>
                <w:sz w:val="24"/>
                <w:szCs w:val="24"/>
              </w:rPr>
              <w:t>Количество часов</w:t>
            </w:r>
          </w:p>
        </w:tc>
        <w:tc>
          <w:tcPr>
            <w:tcW w:w="3152" w:type="dxa"/>
            <w:vMerge w:val="restart"/>
          </w:tcPr>
          <w:p w:rsidR="00FA3B51" w:rsidRPr="00330E7C" w:rsidRDefault="00FA3B51" w:rsidP="00FA3B51">
            <w:pPr>
              <w:rPr>
                <w:sz w:val="24"/>
                <w:szCs w:val="24"/>
              </w:rPr>
            </w:pPr>
            <w:r w:rsidRPr="00330E7C">
              <w:rPr>
                <w:sz w:val="24"/>
                <w:szCs w:val="24"/>
              </w:rPr>
              <w:t>Основные элементы содержания</w:t>
            </w:r>
          </w:p>
        </w:tc>
        <w:tc>
          <w:tcPr>
            <w:tcW w:w="3468" w:type="dxa"/>
            <w:vMerge w:val="restart"/>
          </w:tcPr>
          <w:p w:rsidR="00FA3B51" w:rsidRPr="00330E7C" w:rsidRDefault="00FA3B51" w:rsidP="00FA3B51">
            <w:pPr>
              <w:rPr>
                <w:sz w:val="24"/>
                <w:szCs w:val="24"/>
              </w:rPr>
            </w:pPr>
            <w:r w:rsidRPr="00330E7C">
              <w:rPr>
                <w:sz w:val="24"/>
                <w:szCs w:val="24"/>
              </w:rPr>
              <w:t>Характеристика основных видов деятельности ученика на уровне учебных действий</w:t>
            </w:r>
          </w:p>
        </w:tc>
      </w:tr>
      <w:tr w:rsidR="00FA3B51" w:rsidRPr="00330E7C" w:rsidTr="009B3888">
        <w:trPr>
          <w:trHeight w:val="322"/>
        </w:trPr>
        <w:tc>
          <w:tcPr>
            <w:tcW w:w="855" w:type="dxa"/>
            <w:vMerge/>
          </w:tcPr>
          <w:p w:rsidR="00FA3B51" w:rsidRPr="00330E7C" w:rsidRDefault="00FA3B51" w:rsidP="00FA3B51">
            <w:pPr>
              <w:rPr>
                <w:sz w:val="24"/>
                <w:szCs w:val="24"/>
              </w:rPr>
            </w:pPr>
          </w:p>
        </w:tc>
        <w:tc>
          <w:tcPr>
            <w:tcW w:w="1981" w:type="dxa"/>
            <w:vMerge/>
          </w:tcPr>
          <w:p w:rsidR="00FA3B51" w:rsidRPr="00330E7C" w:rsidRDefault="00FA3B51" w:rsidP="00FA3B51">
            <w:pPr>
              <w:rPr>
                <w:sz w:val="24"/>
                <w:szCs w:val="24"/>
              </w:rPr>
            </w:pPr>
          </w:p>
        </w:tc>
        <w:tc>
          <w:tcPr>
            <w:tcW w:w="725" w:type="dxa"/>
            <w:gridSpan w:val="2"/>
            <w:vMerge/>
          </w:tcPr>
          <w:p w:rsidR="00FA3B51" w:rsidRPr="00330E7C" w:rsidRDefault="00FA3B51" w:rsidP="00FA3B51">
            <w:pPr>
              <w:rPr>
                <w:sz w:val="24"/>
                <w:szCs w:val="24"/>
              </w:rPr>
            </w:pPr>
          </w:p>
        </w:tc>
        <w:tc>
          <w:tcPr>
            <w:tcW w:w="3152" w:type="dxa"/>
            <w:vMerge/>
          </w:tcPr>
          <w:p w:rsidR="00FA3B51" w:rsidRPr="00330E7C" w:rsidRDefault="00FA3B51" w:rsidP="00FA3B51">
            <w:pPr>
              <w:rPr>
                <w:sz w:val="24"/>
                <w:szCs w:val="24"/>
              </w:rPr>
            </w:pPr>
          </w:p>
        </w:tc>
        <w:tc>
          <w:tcPr>
            <w:tcW w:w="3468" w:type="dxa"/>
            <w:vMerge/>
          </w:tcPr>
          <w:p w:rsidR="00FA3B51" w:rsidRPr="00330E7C" w:rsidRDefault="00FA3B51" w:rsidP="00FA3B51">
            <w:pPr>
              <w:rPr>
                <w:sz w:val="24"/>
                <w:szCs w:val="24"/>
              </w:rPr>
            </w:pPr>
          </w:p>
        </w:tc>
      </w:tr>
      <w:tr w:rsidR="00FA3B51" w:rsidRPr="00330E7C" w:rsidTr="009B3888">
        <w:trPr>
          <w:trHeight w:val="24"/>
        </w:trPr>
        <w:tc>
          <w:tcPr>
            <w:tcW w:w="855" w:type="dxa"/>
          </w:tcPr>
          <w:p w:rsidR="00FA3B51" w:rsidRPr="00330E7C" w:rsidRDefault="00FA3B51" w:rsidP="00FA3B51">
            <w:pPr>
              <w:rPr>
                <w:sz w:val="24"/>
                <w:szCs w:val="24"/>
              </w:rPr>
            </w:pPr>
            <w:r w:rsidRPr="00330E7C">
              <w:rPr>
                <w:sz w:val="24"/>
                <w:szCs w:val="24"/>
              </w:rPr>
              <w:t>1</w:t>
            </w:r>
          </w:p>
        </w:tc>
        <w:tc>
          <w:tcPr>
            <w:tcW w:w="1981" w:type="dxa"/>
          </w:tcPr>
          <w:p w:rsidR="00FA3B51" w:rsidRPr="00330E7C" w:rsidRDefault="00FA3B51" w:rsidP="00FA3B51">
            <w:pPr>
              <w:rPr>
                <w:sz w:val="24"/>
                <w:szCs w:val="24"/>
              </w:rPr>
            </w:pPr>
            <w:r w:rsidRPr="00330E7C">
              <w:rPr>
                <w:sz w:val="24"/>
                <w:szCs w:val="24"/>
              </w:rPr>
              <w:t xml:space="preserve">Введение </w:t>
            </w:r>
          </w:p>
        </w:tc>
        <w:tc>
          <w:tcPr>
            <w:tcW w:w="725" w:type="dxa"/>
            <w:gridSpan w:val="2"/>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Что изучает история. Измерение времени в истории. Историческая карта. Источники исторических знаний. Вспомогательные исторические науки.</w:t>
            </w:r>
          </w:p>
        </w:tc>
        <w:tc>
          <w:tcPr>
            <w:tcW w:w="3468" w:type="dxa"/>
          </w:tcPr>
          <w:p w:rsidR="00FA3B51" w:rsidRPr="00330E7C" w:rsidRDefault="00FA3B51" w:rsidP="00FA3B51">
            <w:pPr>
              <w:rPr>
                <w:sz w:val="24"/>
                <w:szCs w:val="24"/>
              </w:rPr>
            </w:pPr>
            <w:r w:rsidRPr="00330E7C">
              <w:rPr>
                <w:sz w:val="24"/>
                <w:szCs w:val="24"/>
              </w:rPr>
              <w:t xml:space="preserve">П.: Раскрывать значение терминов история, исторический источник.       </w:t>
            </w:r>
          </w:p>
          <w:p w:rsidR="00FA3B51" w:rsidRPr="00330E7C" w:rsidRDefault="00FA3B51" w:rsidP="00FA3B51">
            <w:pPr>
              <w:rPr>
                <w:sz w:val="24"/>
                <w:szCs w:val="24"/>
              </w:rPr>
            </w:pPr>
            <w:r w:rsidRPr="00330E7C">
              <w:rPr>
                <w:sz w:val="24"/>
                <w:szCs w:val="24"/>
              </w:rPr>
              <w:t>К.: Участвовать в обсуждении вопроса о том, для чего нужно знать историю.</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2</w:t>
            </w:r>
          </w:p>
        </w:tc>
        <w:tc>
          <w:tcPr>
            <w:tcW w:w="1994" w:type="dxa"/>
            <w:gridSpan w:val="2"/>
          </w:tcPr>
          <w:p w:rsidR="00FA3B51" w:rsidRPr="00330E7C" w:rsidRDefault="00FA3B51" w:rsidP="00FA3B51">
            <w:pPr>
              <w:rPr>
                <w:sz w:val="24"/>
                <w:szCs w:val="24"/>
              </w:rPr>
            </w:pPr>
            <w:r w:rsidRPr="00330E7C">
              <w:rPr>
                <w:sz w:val="24"/>
                <w:szCs w:val="24"/>
              </w:rPr>
              <w:t>Древнейшие люди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Древнейшие люди - наши далекие предки. Прародина человека. Археологические свидетельства первобытного состояния др. человека. Собирательство и охота. Овладение огнем.</w:t>
            </w:r>
          </w:p>
        </w:tc>
        <w:tc>
          <w:tcPr>
            <w:tcW w:w="3468" w:type="dxa"/>
          </w:tcPr>
          <w:p w:rsidR="00FA3B51" w:rsidRPr="00330E7C" w:rsidRDefault="00FA3B51" w:rsidP="00FA3B51">
            <w:pPr>
              <w:rPr>
                <w:sz w:val="24"/>
                <w:szCs w:val="24"/>
              </w:rPr>
            </w:pPr>
            <w:r w:rsidRPr="00330E7C">
              <w:rPr>
                <w:sz w:val="24"/>
                <w:szCs w:val="24"/>
              </w:rPr>
              <w:t>П.: Комментировать и формулировать понятия: первобытные люди, орудие труда, собирательство. Сравнивать первобытного и современного человека.</w:t>
            </w:r>
          </w:p>
          <w:p w:rsidR="00FA3B51" w:rsidRPr="00330E7C" w:rsidRDefault="00FA3B51" w:rsidP="00FA3B51">
            <w:pPr>
              <w:rPr>
                <w:sz w:val="24"/>
                <w:szCs w:val="24"/>
              </w:rPr>
            </w:pPr>
            <w:r w:rsidRPr="00330E7C">
              <w:rPr>
                <w:sz w:val="24"/>
                <w:szCs w:val="24"/>
              </w:rPr>
              <w:t>К.: определять значение и роль общины в жизни человека</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3</w:t>
            </w:r>
          </w:p>
        </w:tc>
        <w:tc>
          <w:tcPr>
            <w:tcW w:w="1994" w:type="dxa"/>
            <w:gridSpan w:val="2"/>
          </w:tcPr>
          <w:p w:rsidR="00FA3B51" w:rsidRPr="00330E7C" w:rsidRDefault="009B3888" w:rsidP="00FA3B51">
            <w:pPr>
              <w:rPr>
                <w:sz w:val="24"/>
                <w:szCs w:val="24"/>
              </w:rPr>
            </w:pPr>
            <w:r>
              <w:rPr>
                <w:sz w:val="24"/>
                <w:szCs w:val="24"/>
              </w:rPr>
              <w:t>Первобытные охотники и собиратели.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Расселение древнейших людей. Строительство жилища. Охота как основной способ добычи пищи др. человека. Новые орудия труда. Человек разумный. Родовые общины. </w:t>
            </w:r>
          </w:p>
        </w:tc>
        <w:tc>
          <w:tcPr>
            <w:tcW w:w="3468" w:type="dxa"/>
          </w:tcPr>
          <w:p w:rsidR="00FA3B51" w:rsidRPr="00330E7C" w:rsidRDefault="00FA3B51" w:rsidP="00FA3B51">
            <w:pPr>
              <w:rPr>
                <w:sz w:val="24"/>
                <w:szCs w:val="24"/>
              </w:rPr>
            </w:pPr>
            <w:r w:rsidRPr="00330E7C">
              <w:rPr>
                <w:sz w:val="24"/>
                <w:szCs w:val="24"/>
              </w:rPr>
              <w:t>П.: Исследовать на ист.карте географию расселения первобытных людей. Характеризовать новые способы охоты. Составить сравнительную таблицу«Родовая и соседская община»</w:t>
            </w:r>
          </w:p>
          <w:p w:rsidR="00FA3B51" w:rsidRPr="00330E7C" w:rsidRDefault="00FA3B51" w:rsidP="00FA3B51">
            <w:pPr>
              <w:rPr>
                <w:sz w:val="24"/>
                <w:szCs w:val="24"/>
              </w:rPr>
            </w:pPr>
            <w:r w:rsidRPr="00330E7C">
              <w:rPr>
                <w:sz w:val="24"/>
                <w:szCs w:val="24"/>
              </w:rPr>
              <w:t xml:space="preserve">Р.: Разрабатывать сценарии охоты на крупного зверя. </w:t>
            </w:r>
          </w:p>
        </w:tc>
      </w:tr>
      <w:tr w:rsidR="00FA3B51" w:rsidRPr="00330E7C" w:rsidTr="00FA3B51">
        <w:trPr>
          <w:trHeight w:val="455"/>
        </w:trPr>
        <w:tc>
          <w:tcPr>
            <w:tcW w:w="855" w:type="dxa"/>
          </w:tcPr>
          <w:p w:rsidR="00FA3B51" w:rsidRPr="00330E7C" w:rsidRDefault="00FA3B51" w:rsidP="00FA3B51">
            <w:pPr>
              <w:rPr>
                <w:sz w:val="24"/>
                <w:szCs w:val="24"/>
              </w:rPr>
            </w:pPr>
            <w:r w:rsidRPr="00330E7C">
              <w:rPr>
                <w:sz w:val="24"/>
                <w:szCs w:val="24"/>
              </w:rPr>
              <w:t>4</w:t>
            </w:r>
          </w:p>
        </w:tc>
        <w:tc>
          <w:tcPr>
            <w:tcW w:w="1994" w:type="dxa"/>
            <w:gridSpan w:val="2"/>
          </w:tcPr>
          <w:p w:rsidR="00FA3B51" w:rsidRPr="00330E7C" w:rsidRDefault="00FA3B51" w:rsidP="00FA3B51">
            <w:pPr>
              <w:rPr>
                <w:sz w:val="24"/>
                <w:szCs w:val="24"/>
              </w:rPr>
            </w:pPr>
            <w:r w:rsidRPr="00330E7C">
              <w:rPr>
                <w:sz w:val="24"/>
                <w:szCs w:val="24"/>
              </w:rPr>
              <w:t xml:space="preserve">Возникновение искусства и религиозных </w:t>
            </w:r>
            <w:r w:rsidRPr="00330E7C">
              <w:rPr>
                <w:sz w:val="24"/>
                <w:szCs w:val="24"/>
              </w:rPr>
              <w:lastRenderedPageBreak/>
              <w:t>верований.</w:t>
            </w:r>
          </w:p>
        </w:tc>
        <w:tc>
          <w:tcPr>
            <w:tcW w:w="712" w:type="dxa"/>
          </w:tcPr>
          <w:p w:rsidR="00FA3B51" w:rsidRPr="00330E7C" w:rsidRDefault="00FA3B51" w:rsidP="00FA3B51">
            <w:pPr>
              <w:rPr>
                <w:sz w:val="24"/>
                <w:szCs w:val="24"/>
              </w:rPr>
            </w:pPr>
            <w:r w:rsidRPr="00330E7C">
              <w:rPr>
                <w:sz w:val="24"/>
                <w:szCs w:val="24"/>
              </w:rPr>
              <w:lastRenderedPageBreak/>
              <w:t>1</w:t>
            </w:r>
          </w:p>
        </w:tc>
        <w:tc>
          <w:tcPr>
            <w:tcW w:w="3152" w:type="dxa"/>
          </w:tcPr>
          <w:p w:rsidR="00FA3B51" w:rsidRPr="00330E7C" w:rsidRDefault="00FA3B51" w:rsidP="00FA3B51">
            <w:pPr>
              <w:rPr>
                <w:sz w:val="24"/>
                <w:szCs w:val="24"/>
              </w:rPr>
            </w:pPr>
            <w:r w:rsidRPr="00330E7C">
              <w:rPr>
                <w:sz w:val="24"/>
                <w:szCs w:val="24"/>
              </w:rPr>
              <w:t xml:space="preserve">Пещерная живопись. Загадки древнейших рисунков. Зарождение веры </w:t>
            </w:r>
            <w:r w:rsidRPr="00330E7C">
              <w:rPr>
                <w:sz w:val="24"/>
                <w:szCs w:val="24"/>
              </w:rPr>
              <w:lastRenderedPageBreak/>
              <w:t>в душу. Представление о религиозных верованиях первобытных охотников и собирателей.</w:t>
            </w:r>
          </w:p>
        </w:tc>
        <w:tc>
          <w:tcPr>
            <w:tcW w:w="3468" w:type="dxa"/>
          </w:tcPr>
          <w:p w:rsidR="00FA3B51" w:rsidRPr="00330E7C" w:rsidRDefault="00FA3B51" w:rsidP="00FA3B51">
            <w:pPr>
              <w:rPr>
                <w:sz w:val="24"/>
                <w:szCs w:val="24"/>
              </w:rPr>
            </w:pPr>
            <w:r w:rsidRPr="00330E7C">
              <w:rPr>
                <w:sz w:val="24"/>
                <w:szCs w:val="24"/>
              </w:rPr>
              <w:lastRenderedPageBreak/>
              <w:t xml:space="preserve">П.: Рассказывать о наскальной живописи, версиях ее происхождения. </w:t>
            </w:r>
          </w:p>
          <w:p w:rsidR="00FA3B51" w:rsidRPr="00330E7C" w:rsidRDefault="00FA3B51" w:rsidP="00FA3B51">
            <w:pPr>
              <w:rPr>
                <w:sz w:val="24"/>
                <w:szCs w:val="24"/>
              </w:rPr>
            </w:pPr>
            <w:r w:rsidRPr="00330E7C">
              <w:rPr>
                <w:sz w:val="24"/>
                <w:szCs w:val="24"/>
              </w:rPr>
              <w:lastRenderedPageBreak/>
              <w:t>К.: Работать с текстом учебника по заданиям учителя в малых группах.</w:t>
            </w:r>
          </w:p>
          <w:p w:rsidR="00FA3B51" w:rsidRPr="00330E7C" w:rsidRDefault="00FA3B51" w:rsidP="00FA3B51">
            <w:pPr>
              <w:rPr>
                <w:sz w:val="24"/>
                <w:szCs w:val="24"/>
              </w:rPr>
            </w:pPr>
            <w:r w:rsidRPr="00330E7C">
              <w:rPr>
                <w:sz w:val="24"/>
                <w:szCs w:val="24"/>
              </w:rPr>
              <w:t>Л.: Понимать свою самобытность и ценить культурное наследие разных религий.</w:t>
            </w:r>
          </w:p>
        </w:tc>
      </w:tr>
      <w:tr w:rsidR="00FA3B51" w:rsidRPr="00330E7C" w:rsidTr="00FA3B51">
        <w:trPr>
          <w:trHeight w:val="500"/>
        </w:trPr>
        <w:tc>
          <w:tcPr>
            <w:tcW w:w="855" w:type="dxa"/>
          </w:tcPr>
          <w:p w:rsidR="00FA3B51" w:rsidRPr="00330E7C" w:rsidRDefault="00FA3B51" w:rsidP="00FA3B51">
            <w:pPr>
              <w:rPr>
                <w:sz w:val="24"/>
                <w:szCs w:val="24"/>
              </w:rPr>
            </w:pPr>
            <w:r w:rsidRPr="00330E7C">
              <w:rPr>
                <w:sz w:val="24"/>
                <w:szCs w:val="24"/>
              </w:rPr>
              <w:lastRenderedPageBreak/>
              <w:t>5</w:t>
            </w:r>
          </w:p>
        </w:tc>
        <w:tc>
          <w:tcPr>
            <w:tcW w:w="1994" w:type="dxa"/>
            <w:gridSpan w:val="2"/>
          </w:tcPr>
          <w:p w:rsidR="00FA3B51" w:rsidRPr="00330E7C" w:rsidRDefault="00FA3B51" w:rsidP="00FA3B51">
            <w:pPr>
              <w:rPr>
                <w:sz w:val="24"/>
                <w:szCs w:val="24"/>
              </w:rPr>
            </w:pPr>
            <w:r w:rsidRPr="00330E7C">
              <w:rPr>
                <w:sz w:val="24"/>
                <w:szCs w:val="24"/>
              </w:rPr>
              <w:t>Возникновение земледелия и скотоводства.</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Первые орудия труда земледельцев. Приручение животных. Скотоводство и изменения в жизни людей. Освоение ремесел. Племя: изменение отношений. Управление племенем.</w:t>
            </w:r>
          </w:p>
        </w:tc>
        <w:tc>
          <w:tcPr>
            <w:tcW w:w="3468" w:type="dxa"/>
          </w:tcPr>
          <w:p w:rsidR="00FA3B51" w:rsidRPr="00330E7C" w:rsidRDefault="00FA3B51" w:rsidP="00FA3B51">
            <w:pPr>
              <w:rPr>
                <w:sz w:val="24"/>
                <w:szCs w:val="24"/>
              </w:rPr>
            </w:pPr>
            <w:r w:rsidRPr="00330E7C">
              <w:rPr>
                <w:sz w:val="24"/>
                <w:szCs w:val="24"/>
              </w:rPr>
              <w:t>П.: Уметь рассказывать о переходе от собирательства к мотыжному земледелию. Охарактеризовать изменения в социально-хозяйственной жизни людей с появлением земледелия и скотоводства.</w:t>
            </w:r>
          </w:p>
          <w:p w:rsidR="00FA3B51" w:rsidRPr="00330E7C" w:rsidRDefault="00FA3B51" w:rsidP="00FA3B51">
            <w:pPr>
              <w:rPr>
                <w:sz w:val="24"/>
                <w:szCs w:val="24"/>
              </w:rPr>
            </w:pPr>
            <w:r w:rsidRPr="00330E7C">
              <w:rPr>
                <w:sz w:val="24"/>
                <w:szCs w:val="24"/>
              </w:rPr>
              <w:t>Р.: Схематически изобразить и прокомментировать управление родовой общиной и племенем.</w:t>
            </w:r>
          </w:p>
        </w:tc>
      </w:tr>
      <w:tr w:rsidR="00FA3B51" w:rsidRPr="00330E7C" w:rsidTr="00FA3B51">
        <w:trPr>
          <w:trHeight w:val="161"/>
        </w:trPr>
        <w:tc>
          <w:tcPr>
            <w:tcW w:w="855" w:type="dxa"/>
          </w:tcPr>
          <w:p w:rsidR="00FA3B51" w:rsidRPr="00330E7C" w:rsidRDefault="00FA3B51" w:rsidP="00FA3B51">
            <w:pPr>
              <w:rPr>
                <w:sz w:val="24"/>
                <w:szCs w:val="24"/>
              </w:rPr>
            </w:pPr>
            <w:r w:rsidRPr="00330E7C">
              <w:rPr>
                <w:sz w:val="24"/>
                <w:szCs w:val="24"/>
              </w:rPr>
              <w:t>6</w:t>
            </w:r>
          </w:p>
        </w:tc>
        <w:tc>
          <w:tcPr>
            <w:tcW w:w="1994" w:type="dxa"/>
            <w:gridSpan w:val="2"/>
          </w:tcPr>
          <w:p w:rsidR="00FA3B51" w:rsidRPr="00330E7C" w:rsidRDefault="00FA3B51" w:rsidP="00FA3B51">
            <w:pPr>
              <w:rPr>
                <w:sz w:val="24"/>
                <w:szCs w:val="24"/>
              </w:rPr>
            </w:pPr>
            <w:r w:rsidRPr="00330E7C">
              <w:rPr>
                <w:sz w:val="24"/>
                <w:szCs w:val="24"/>
              </w:rPr>
              <w:t xml:space="preserve">Появление неравенства и знати. </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Развитие ремесел. Выделение ремесленников в общине. Изобретение плуга. От родовой общины – к соседской. Возникновение неравенства и знати. Выделение знати.</w:t>
            </w:r>
          </w:p>
        </w:tc>
        <w:tc>
          <w:tcPr>
            <w:tcW w:w="3468" w:type="dxa"/>
          </w:tcPr>
          <w:p w:rsidR="00FA3B51" w:rsidRPr="00330E7C" w:rsidRDefault="00FA3B51" w:rsidP="00FA3B51">
            <w:pPr>
              <w:rPr>
                <w:sz w:val="24"/>
                <w:szCs w:val="24"/>
              </w:rPr>
            </w:pPr>
            <w:r w:rsidRPr="00330E7C">
              <w:rPr>
                <w:sz w:val="24"/>
                <w:szCs w:val="24"/>
              </w:rPr>
              <w:t>Л.: Принятие ценностей группы или сообщества.</w:t>
            </w:r>
          </w:p>
          <w:p w:rsidR="00FA3B51" w:rsidRPr="00330E7C" w:rsidRDefault="00FA3B51" w:rsidP="00FA3B51">
            <w:pPr>
              <w:rPr>
                <w:sz w:val="24"/>
                <w:szCs w:val="24"/>
              </w:rPr>
            </w:pPr>
            <w:r w:rsidRPr="00330E7C">
              <w:rPr>
                <w:sz w:val="24"/>
                <w:szCs w:val="24"/>
              </w:rPr>
              <w:t>П.: Определение понятия ремесло, знать, причины возникновения неравенства и последствия данного процесса. Р.: Определять условия, делать выводы.</w:t>
            </w:r>
          </w:p>
        </w:tc>
      </w:tr>
      <w:tr w:rsidR="00FA3B51" w:rsidRPr="00330E7C" w:rsidTr="00FA3B51">
        <w:trPr>
          <w:trHeight w:val="181"/>
        </w:trPr>
        <w:tc>
          <w:tcPr>
            <w:tcW w:w="855" w:type="dxa"/>
          </w:tcPr>
          <w:p w:rsidR="00FA3B51" w:rsidRPr="00330E7C" w:rsidRDefault="00FA3B51" w:rsidP="00FA3B51">
            <w:pPr>
              <w:rPr>
                <w:sz w:val="24"/>
                <w:szCs w:val="24"/>
              </w:rPr>
            </w:pPr>
            <w:r w:rsidRPr="00330E7C">
              <w:rPr>
                <w:sz w:val="24"/>
                <w:szCs w:val="24"/>
              </w:rPr>
              <w:t>7</w:t>
            </w:r>
          </w:p>
        </w:tc>
        <w:tc>
          <w:tcPr>
            <w:tcW w:w="1994" w:type="dxa"/>
            <w:gridSpan w:val="2"/>
          </w:tcPr>
          <w:p w:rsidR="00FA3B51" w:rsidRPr="00330E7C" w:rsidRDefault="00FA3B51" w:rsidP="00FA3B51">
            <w:pPr>
              <w:rPr>
                <w:sz w:val="24"/>
                <w:szCs w:val="24"/>
              </w:rPr>
            </w:pPr>
            <w:r w:rsidRPr="00330E7C">
              <w:rPr>
                <w:sz w:val="24"/>
                <w:szCs w:val="24"/>
              </w:rPr>
              <w:t>ПОУ по теме «Первобытное общество»</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Какой опыт, наследие дала человечеству эпоха первобытности. </w:t>
            </w:r>
          </w:p>
        </w:tc>
        <w:tc>
          <w:tcPr>
            <w:tcW w:w="3468" w:type="dxa"/>
          </w:tcPr>
          <w:p w:rsidR="00FA3B51" w:rsidRPr="00330E7C" w:rsidRDefault="00FA3B51" w:rsidP="00FA3B51">
            <w:pPr>
              <w:rPr>
                <w:sz w:val="24"/>
                <w:szCs w:val="24"/>
              </w:rPr>
            </w:pPr>
            <w:r w:rsidRPr="00330E7C">
              <w:rPr>
                <w:sz w:val="24"/>
                <w:szCs w:val="24"/>
              </w:rPr>
              <w:t>П.: Использовать электронные ресурсы для виртуального исторического путешествия. Решать проблемные и развивающие задачи с использованием мультимедиаресурсов.</w:t>
            </w:r>
          </w:p>
          <w:p w:rsidR="00FA3B51" w:rsidRPr="00330E7C" w:rsidRDefault="00FA3B51" w:rsidP="00FA3B51">
            <w:pPr>
              <w:rPr>
                <w:sz w:val="24"/>
                <w:szCs w:val="24"/>
              </w:rPr>
            </w:pPr>
            <w:r w:rsidRPr="00330E7C">
              <w:rPr>
                <w:sz w:val="24"/>
                <w:szCs w:val="24"/>
              </w:rPr>
              <w:lastRenderedPageBreak/>
              <w:t>Л.: Уметь доказать свою позицию ( отличие мировоззрения первобытного человека от современного).</w:t>
            </w:r>
          </w:p>
        </w:tc>
      </w:tr>
      <w:tr w:rsidR="00FA3B51" w:rsidRPr="00330E7C" w:rsidTr="00FA3B51">
        <w:trPr>
          <w:trHeight w:val="500"/>
        </w:trPr>
        <w:tc>
          <w:tcPr>
            <w:tcW w:w="855" w:type="dxa"/>
          </w:tcPr>
          <w:p w:rsidR="00FA3B51" w:rsidRPr="00330E7C" w:rsidRDefault="00FA3B51" w:rsidP="00FA3B51">
            <w:pPr>
              <w:rPr>
                <w:sz w:val="24"/>
                <w:szCs w:val="24"/>
              </w:rPr>
            </w:pPr>
            <w:r w:rsidRPr="00330E7C">
              <w:rPr>
                <w:sz w:val="24"/>
                <w:szCs w:val="24"/>
              </w:rPr>
              <w:lastRenderedPageBreak/>
              <w:t>8</w:t>
            </w:r>
          </w:p>
        </w:tc>
        <w:tc>
          <w:tcPr>
            <w:tcW w:w="1994" w:type="dxa"/>
            <w:gridSpan w:val="2"/>
          </w:tcPr>
          <w:p w:rsidR="00FA3B51" w:rsidRPr="00330E7C" w:rsidRDefault="009B3888" w:rsidP="00FA3B51">
            <w:pPr>
              <w:rPr>
                <w:sz w:val="24"/>
                <w:szCs w:val="24"/>
              </w:rPr>
            </w:pPr>
            <w:r>
              <w:rPr>
                <w:sz w:val="24"/>
                <w:szCs w:val="24"/>
              </w:rPr>
              <w:t>Чет лет в истории.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Как в древности считали года? Счет лет, которым мы пользуемся. Летоисчисление от Рождества Христова. Наша эра. Лента времени как схема ориентировки в историческом времени.</w:t>
            </w:r>
          </w:p>
        </w:tc>
        <w:tc>
          <w:tcPr>
            <w:tcW w:w="3468" w:type="dxa"/>
          </w:tcPr>
          <w:p w:rsidR="00FA3B51" w:rsidRPr="00330E7C" w:rsidRDefault="00FA3B51" w:rsidP="00FA3B51">
            <w:pPr>
              <w:rPr>
                <w:sz w:val="24"/>
                <w:szCs w:val="24"/>
              </w:rPr>
            </w:pPr>
            <w:r w:rsidRPr="00330E7C">
              <w:rPr>
                <w:sz w:val="24"/>
                <w:szCs w:val="24"/>
              </w:rPr>
              <w:t>П.: Осмысливать различие понятий: год, век, столетие, эра, эпоха, исторический период. Уметь определять историческое время по ленте времени.</w:t>
            </w:r>
          </w:p>
          <w:p w:rsidR="00FA3B51" w:rsidRPr="00330E7C" w:rsidRDefault="00FA3B51" w:rsidP="00FA3B51">
            <w:pPr>
              <w:rPr>
                <w:sz w:val="24"/>
                <w:szCs w:val="24"/>
              </w:rPr>
            </w:pPr>
            <w:r w:rsidRPr="00330E7C">
              <w:rPr>
                <w:sz w:val="24"/>
                <w:szCs w:val="24"/>
              </w:rPr>
              <w:t>Р.: Решать исторические задачи и проблемные ситуации на счет времени.  Развивать навыки счета в истории в разные эпохи.</w:t>
            </w:r>
          </w:p>
        </w:tc>
      </w:tr>
      <w:tr w:rsidR="00FA3B51" w:rsidRPr="00330E7C" w:rsidTr="00FA3B51">
        <w:trPr>
          <w:trHeight w:val="547"/>
        </w:trPr>
        <w:tc>
          <w:tcPr>
            <w:tcW w:w="855" w:type="dxa"/>
          </w:tcPr>
          <w:p w:rsidR="00FA3B51" w:rsidRPr="00330E7C" w:rsidRDefault="00FA3B51" w:rsidP="00FA3B51">
            <w:pPr>
              <w:rPr>
                <w:sz w:val="24"/>
                <w:szCs w:val="24"/>
              </w:rPr>
            </w:pPr>
            <w:r w:rsidRPr="00330E7C">
              <w:rPr>
                <w:sz w:val="24"/>
                <w:szCs w:val="24"/>
              </w:rPr>
              <w:t>9</w:t>
            </w:r>
          </w:p>
        </w:tc>
        <w:tc>
          <w:tcPr>
            <w:tcW w:w="1994" w:type="dxa"/>
            <w:gridSpan w:val="2"/>
          </w:tcPr>
          <w:p w:rsidR="00FA3B51" w:rsidRPr="00330E7C" w:rsidRDefault="009B3888" w:rsidP="00FA3B51">
            <w:pPr>
              <w:rPr>
                <w:sz w:val="24"/>
                <w:szCs w:val="24"/>
              </w:rPr>
            </w:pPr>
            <w:r>
              <w:rPr>
                <w:sz w:val="24"/>
                <w:szCs w:val="24"/>
              </w:rPr>
              <w:t>Местоположение и природные условия Древнего Египта.</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Страна Египет. Местоположение государства. Разливы Нила и природные условия. Земледельцы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tc>
        <w:tc>
          <w:tcPr>
            <w:tcW w:w="3468" w:type="dxa"/>
          </w:tcPr>
          <w:p w:rsidR="00FA3B51" w:rsidRPr="00330E7C" w:rsidRDefault="00FA3B51" w:rsidP="00FA3B51">
            <w:pPr>
              <w:rPr>
                <w:sz w:val="24"/>
                <w:szCs w:val="24"/>
              </w:rPr>
            </w:pPr>
            <w:r w:rsidRPr="00330E7C">
              <w:rPr>
                <w:sz w:val="24"/>
                <w:szCs w:val="24"/>
              </w:rPr>
              <w:t>П.: определять влияние природно-климатических условий на жизнь и деятельность человека.          Л.: Формировать отношение к мировым цивилизациям. Осуществлять понимание взаимосвязи прошлого, настоящего и будущего в развитии мировой истории</w:t>
            </w:r>
          </w:p>
        </w:tc>
      </w:tr>
      <w:tr w:rsidR="00FA3B51" w:rsidRPr="00330E7C" w:rsidTr="00FA3B51">
        <w:trPr>
          <w:trHeight w:val="45"/>
        </w:trPr>
        <w:tc>
          <w:tcPr>
            <w:tcW w:w="855" w:type="dxa"/>
          </w:tcPr>
          <w:p w:rsidR="00FA3B51" w:rsidRPr="00330E7C" w:rsidRDefault="00FA3B51" w:rsidP="00FA3B51">
            <w:pPr>
              <w:rPr>
                <w:sz w:val="24"/>
                <w:szCs w:val="24"/>
              </w:rPr>
            </w:pPr>
            <w:r w:rsidRPr="00330E7C">
              <w:rPr>
                <w:sz w:val="24"/>
                <w:szCs w:val="24"/>
              </w:rPr>
              <w:t>10</w:t>
            </w:r>
          </w:p>
        </w:tc>
        <w:tc>
          <w:tcPr>
            <w:tcW w:w="1994" w:type="dxa"/>
            <w:gridSpan w:val="2"/>
          </w:tcPr>
          <w:p w:rsidR="00FA3B51" w:rsidRPr="00330E7C" w:rsidRDefault="009B3888" w:rsidP="00FA3B51">
            <w:pPr>
              <w:rPr>
                <w:sz w:val="24"/>
                <w:szCs w:val="24"/>
              </w:rPr>
            </w:pPr>
            <w:r>
              <w:rPr>
                <w:sz w:val="24"/>
                <w:szCs w:val="24"/>
              </w:rPr>
              <w:t>Быт земледельцев и ремесленников.</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Жители Египта: от фараона до простого земледельца. Труд земледельцев. Система каналов. В гостях у египтянина. Ремесла и обмен. Писцы собирают </w:t>
            </w:r>
            <w:r w:rsidRPr="00330E7C">
              <w:rPr>
                <w:sz w:val="24"/>
                <w:szCs w:val="24"/>
              </w:rPr>
              <w:lastRenderedPageBreak/>
              <w:t>налоги.</w:t>
            </w:r>
          </w:p>
        </w:tc>
        <w:tc>
          <w:tcPr>
            <w:tcW w:w="3468" w:type="dxa"/>
          </w:tcPr>
          <w:p w:rsidR="00FA3B51" w:rsidRPr="00330E7C" w:rsidRDefault="00FA3B51" w:rsidP="00FA3B51">
            <w:pPr>
              <w:rPr>
                <w:sz w:val="24"/>
                <w:szCs w:val="24"/>
              </w:rPr>
            </w:pPr>
            <w:r w:rsidRPr="00330E7C">
              <w:rPr>
                <w:sz w:val="24"/>
                <w:szCs w:val="24"/>
              </w:rPr>
              <w:lastRenderedPageBreak/>
              <w:t xml:space="preserve">К.: Находить и группировать  информацию по данной теме из текстов учебника, дополнительных источников к параграфу, дополнительной литературы. Комментировать </w:t>
            </w:r>
            <w:r w:rsidRPr="00330E7C">
              <w:rPr>
                <w:sz w:val="24"/>
                <w:szCs w:val="24"/>
              </w:rPr>
              <w:lastRenderedPageBreak/>
              <w:t>понятия и самостоятельно формулировать их.</w:t>
            </w:r>
          </w:p>
          <w:p w:rsidR="00FA3B51" w:rsidRPr="00330E7C" w:rsidRDefault="00FA3B51" w:rsidP="00FA3B51">
            <w:pPr>
              <w:rPr>
                <w:sz w:val="24"/>
                <w:szCs w:val="24"/>
              </w:rPr>
            </w:pPr>
            <w:r w:rsidRPr="00330E7C">
              <w:rPr>
                <w:sz w:val="24"/>
                <w:szCs w:val="24"/>
              </w:rPr>
              <w:t>Л.: Оценивать достижения культуры.</w:t>
            </w:r>
          </w:p>
          <w:p w:rsidR="00FA3B51" w:rsidRPr="00330E7C" w:rsidRDefault="00FA3B51" w:rsidP="00FA3B51">
            <w:pPr>
              <w:rPr>
                <w:sz w:val="24"/>
                <w:szCs w:val="24"/>
              </w:rPr>
            </w:pPr>
            <w:r w:rsidRPr="00330E7C">
              <w:rPr>
                <w:sz w:val="24"/>
                <w:szCs w:val="24"/>
              </w:rPr>
              <w:t>Р.: Составить кроссворд</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11</w:t>
            </w:r>
          </w:p>
        </w:tc>
        <w:tc>
          <w:tcPr>
            <w:tcW w:w="1994" w:type="dxa"/>
            <w:gridSpan w:val="2"/>
          </w:tcPr>
          <w:p w:rsidR="00FA3B51" w:rsidRPr="00330E7C" w:rsidRDefault="00FA3B51" w:rsidP="00FA3B51">
            <w:pPr>
              <w:rPr>
                <w:sz w:val="24"/>
                <w:szCs w:val="24"/>
              </w:rPr>
            </w:pPr>
            <w:r w:rsidRPr="00330E7C">
              <w:rPr>
                <w:sz w:val="24"/>
                <w:szCs w:val="24"/>
              </w:rPr>
              <w:t>Жизнь египетского вельможи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О чем могут рассказать гробницы вельмож. В усадьбе вельможи. Служба вельмож. Вельможа во дворце фараона. Отношение фараона и его вельмож.</w:t>
            </w:r>
          </w:p>
        </w:tc>
        <w:tc>
          <w:tcPr>
            <w:tcW w:w="3468" w:type="dxa"/>
          </w:tcPr>
          <w:p w:rsidR="00FA3B51" w:rsidRPr="00330E7C" w:rsidRDefault="00FA3B51" w:rsidP="00FA3B51">
            <w:pPr>
              <w:rPr>
                <w:sz w:val="24"/>
                <w:szCs w:val="24"/>
              </w:rPr>
            </w:pPr>
            <w:r w:rsidRPr="00330E7C">
              <w:rPr>
                <w:sz w:val="24"/>
                <w:szCs w:val="24"/>
              </w:rPr>
              <w:t>П.: Основные категории населения, их положение. Выделять главное в части параграфа, во всем параграфе.</w:t>
            </w:r>
          </w:p>
          <w:p w:rsidR="00FA3B51" w:rsidRPr="00330E7C" w:rsidRDefault="00FA3B51" w:rsidP="00FA3B51">
            <w:pPr>
              <w:rPr>
                <w:sz w:val="24"/>
                <w:szCs w:val="24"/>
              </w:rPr>
            </w:pPr>
            <w:r w:rsidRPr="00330E7C">
              <w:rPr>
                <w:sz w:val="24"/>
                <w:szCs w:val="24"/>
              </w:rPr>
              <w:t>Р.: Выделять ключевые понятия, которые раскрывают тему урока. Обобщать и делать выводы.</w:t>
            </w:r>
          </w:p>
          <w:p w:rsidR="00FA3B51" w:rsidRPr="00330E7C" w:rsidRDefault="00FA3B51" w:rsidP="00FA3B51">
            <w:pPr>
              <w:rPr>
                <w:sz w:val="24"/>
                <w:szCs w:val="24"/>
              </w:rPr>
            </w:pPr>
            <w:r w:rsidRPr="00330E7C">
              <w:rPr>
                <w:sz w:val="24"/>
                <w:szCs w:val="24"/>
              </w:rPr>
              <w:t>К.: Работать  в малых группах по определенному заданию.</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12</w:t>
            </w:r>
          </w:p>
        </w:tc>
        <w:tc>
          <w:tcPr>
            <w:tcW w:w="1994" w:type="dxa"/>
            <w:gridSpan w:val="2"/>
          </w:tcPr>
          <w:p w:rsidR="00FA3B51" w:rsidRPr="00330E7C" w:rsidRDefault="00FA3B51" w:rsidP="00FA3B51">
            <w:pPr>
              <w:rPr>
                <w:sz w:val="24"/>
                <w:szCs w:val="24"/>
              </w:rPr>
            </w:pPr>
            <w:r w:rsidRPr="00330E7C">
              <w:rPr>
                <w:sz w:val="24"/>
                <w:szCs w:val="24"/>
              </w:rPr>
              <w:t>Военные походы фараонов</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Отряды пеших воинов. Вооружение пехотинцев. Боевые колесницы египтян. Направления военных походов и завоевания фараонов. Завоевательные походы Тутмоса </w:t>
            </w:r>
            <w:r w:rsidRPr="00330E7C">
              <w:rPr>
                <w:sz w:val="24"/>
                <w:szCs w:val="24"/>
                <w:lang w:val="en-US"/>
              </w:rPr>
              <w:t>III</w:t>
            </w:r>
            <w:r w:rsidRPr="00330E7C">
              <w:rPr>
                <w:sz w:val="24"/>
                <w:szCs w:val="24"/>
              </w:rPr>
              <w:t xml:space="preserve">. Военные трофеи и триумф фараонов. Главные города Древнего Египта - Мемфис, Фивы. Появление наемного войска. </w:t>
            </w:r>
          </w:p>
        </w:tc>
        <w:tc>
          <w:tcPr>
            <w:tcW w:w="3468" w:type="dxa"/>
          </w:tcPr>
          <w:p w:rsidR="00FA3B51" w:rsidRPr="00330E7C" w:rsidRDefault="00FA3B51" w:rsidP="00FA3B51">
            <w:pPr>
              <w:rPr>
                <w:sz w:val="24"/>
                <w:szCs w:val="24"/>
              </w:rPr>
            </w:pPr>
            <w:r w:rsidRPr="00330E7C">
              <w:rPr>
                <w:sz w:val="24"/>
                <w:szCs w:val="24"/>
              </w:rPr>
              <w:t>П.: Причины, цели, направления военных походов, дату самых крупных военных походов, итоги военных походов. Иметь представление о внешнем облике и вооружении египетских воинов.</w:t>
            </w:r>
          </w:p>
          <w:p w:rsidR="00FA3B51" w:rsidRPr="00330E7C" w:rsidRDefault="00FA3B51" w:rsidP="00FA3B51">
            <w:pPr>
              <w:rPr>
                <w:sz w:val="24"/>
                <w:szCs w:val="24"/>
              </w:rPr>
            </w:pPr>
            <w:r w:rsidRPr="00330E7C">
              <w:rPr>
                <w:sz w:val="24"/>
                <w:szCs w:val="24"/>
              </w:rPr>
              <w:t>Л.: Осмысление социально-нравственного опыта предшествующих поколений, способность к определению своей позиции.</w:t>
            </w:r>
          </w:p>
          <w:p w:rsidR="00FA3B51" w:rsidRPr="00330E7C" w:rsidRDefault="00FA3B51" w:rsidP="00FA3B51">
            <w:pPr>
              <w:rPr>
                <w:sz w:val="24"/>
                <w:szCs w:val="24"/>
              </w:rPr>
            </w:pPr>
            <w:r w:rsidRPr="00330E7C">
              <w:rPr>
                <w:sz w:val="24"/>
                <w:szCs w:val="24"/>
              </w:rPr>
              <w:t>К.: Исполнять роль в соответствии со своеобразием исторического персонажа в инсценировке.</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13</w:t>
            </w:r>
          </w:p>
        </w:tc>
        <w:tc>
          <w:tcPr>
            <w:tcW w:w="1994" w:type="dxa"/>
            <w:gridSpan w:val="2"/>
          </w:tcPr>
          <w:p w:rsidR="00FA3B51" w:rsidRPr="00330E7C" w:rsidRDefault="00FA3B51" w:rsidP="00FA3B51">
            <w:pPr>
              <w:rPr>
                <w:sz w:val="24"/>
                <w:szCs w:val="24"/>
              </w:rPr>
            </w:pPr>
            <w:r w:rsidRPr="00330E7C">
              <w:rPr>
                <w:sz w:val="24"/>
                <w:szCs w:val="24"/>
              </w:rPr>
              <w:t>Религия древних египтян</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Боги и жрецы. Храмы – жилища богов. Могущество жрецов. Священные животные и боги. Представление древних египтян о «царстве мертвых». Фараон – сын Солнца. Безграничность власти фараона. «Книга мертвых».</w:t>
            </w:r>
          </w:p>
        </w:tc>
        <w:tc>
          <w:tcPr>
            <w:tcW w:w="3468" w:type="dxa"/>
          </w:tcPr>
          <w:p w:rsidR="00FA3B51" w:rsidRPr="00330E7C" w:rsidRDefault="00FA3B51" w:rsidP="00FA3B51">
            <w:pPr>
              <w:rPr>
                <w:sz w:val="24"/>
                <w:szCs w:val="24"/>
              </w:rPr>
            </w:pPr>
            <w:r w:rsidRPr="00330E7C">
              <w:rPr>
                <w:sz w:val="24"/>
                <w:szCs w:val="24"/>
              </w:rPr>
              <w:t>П.: Определение понятий храмы, статуи богов, жрецы, основных богов, что считают в Египте чудом света, дату создания пирамиды Хеопса, назначение гробниц.               Р.: Определять причинно-следственные связи, обобщать и делать выводы, работать с иллюстрациями, определять значение событий.</w:t>
            </w:r>
          </w:p>
          <w:p w:rsidR="00FA3B51" w:rsidRPr="00330E7C" w:rsidRDefault="00FA3B51" w:rsidP="00FA3B51">
            <w:pPr>
              <w:rPr>
                <w:sz w:val="24"/>
                <w:szCs w:val="24"/>
              </w:rPr>
            </w:pPr>
            <w:r w:rsidRPr="00330E7C">
              <w:rPr>
                <w:sz w:val="24"/>
                <w:szCs w:val="24"/>
              </w:rPr>
              <w:t>К.: Творчески разрабатывать сюжеты для инсценирования  на уроке по теме параграфа.</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14</w:t>
            </w:r>
          </w:p>
        </w:tc>
        <w:tc>
          <w:tcPr>
            <w:tcW w:w="1994" w:type="dxa"/>
            <w:gridSpan w:val="2"/>
          </w:tcPr>
          <w:p w:rsidR="00FA3B51" w:rsidRPr="00330E7C" w:rsidRDefault="00FA3B51" w:rsidP="00FA3B51">
            <w:pPr>
              <w:rPr>
                <w:sz w:val="24"/>
                <w:szCs w:val="24"/>
              </w:rPr>
            </w:pPr>
            <w:r w:rsidRPr="00330E7C">
              <w:rPr>
                <w:sz w:val="24"/>
                <w:szCs w:val="24"/>
              </w:rPr>
              <w:t>Искусство Древнего Египта</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Первое из чудес света. Возведение каменных пирамид. Большой Сфинкс. Пирамида фараона Хеопса. Храм – жилище богов. Археологические открытия в гробницах. Искусство древнеегипетской скульптуры: статуя, скульптурный портрет.</w:t>
            </w:r>
          </w:p>
        </w:tc>
        <w:tc>
          <w:tcPr>
            <w:tcW w:w="3468" w:type="dxa"/>
          </w:tcPr>
          <w:p w:rsidR="00FA3B51" w:rsidRPr="00330E7C" w:rsidRDefault="00FA3B51" w:rsidP="00FA3B51">
            <w:pPr>
              <w:rPr>
                <w:sz w:val="24"/>
                <w:szCs w:val="24"/>
              </w:rPr>
            </w:pPr>
            <w:r w:rsidRPr="00330E7C">
              <w:rPr>
                <w:sz w:val="24"/>
                <w:szCs w:val="24"/>
              </w:rPr>
              <w:t>П.: Искать в сети Интернет информацию о находках археологов в гробницах древнеегипетских фараонов.</w:t>
            </w:r>
          </w:p>
          <w:p w:rsidR="00FA3B51" w:rsidRPr="00330E7C" w:rsidRDefault="00FA3B51" w:rsidP="00FA3B51">
            <w:pPr>
              <w:rPr>
                <w:sz w:val="24"/>
                <w:szCs w:val="24"/>
              </w:rPr>
            </w:pPr>
            <w:r w:rsidRPr="00330E7C">
              <w:rPr>
                <w:sz w:val="24"/>
                <w:szCs w:val="24"/>
              </w:rPr>
              <w:t>Рассказать о внутреннем устройстве пирамиды.</w:t>
            </w:r>
          </w:p>
          <w:p w:rsidR="00FA3B51" w:rsidRPr="00330E7C" w:rsidRDefault="00FA3B51" w:rsidP="00FA3B51">
            <w:pPr>
              <w:rPr>
                <w:sz w:val="24"/>
                <w:szCs w:val="24"/>
              </w:rPr>
            </w:pPr>
            <w:r w:rsidRPr="00330E7C">
              <w:rPr>
                <w:sz w:val="24"/>
                <w:szCs w:val="24"/>
              </w:rPr>
              <w:t>К.: Подготовить презентации по самостоятельно выбранной теме (совместно с родителями).</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15</w:t>
            </w:r>
          </w:p>
        </w:tc>
        <w:tc>
          <w:tcPr>
            <w:tcW w:w="1994" w:type="dxa"/>
            <w:gridSpan w:val="2"/>
          </w:tcPr>
          <w:p w:rsidR="00FA3B51" w:rsidRPr="00330E7C" w:rsidRDefault="00FA3B51" w:rsidP="00FA3B51">
            <w:pPr>
              <w:rPr>
                <w:sz w:val="24"/>
                <w:szCs w:val="24"/>
              </w:rPr>
            </w:pPr>
            <w:r w:rsidRPr="00330E7C">
              <w:rPr>
                <w:sz w:val="24"/>
                <w:szCs w:val="24"/>
              </w:rPr>
              <w:t>Письменность и знания древних египтян</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Загадочные письмена и их разгадка. Особенности древнеегипетской письменности. Иероглифическое письмо. Изобретение материала и инструмента для письма. Школа подготовки писцов и жрецов.</w:t>
            </w:r>
          </w:p>
        </w:tc>
        <w:tc>
          <w:tcPr>
            <w:tcW w:w="3468" w:type="dxa"/>
          </w:tcPr>
          <w:p w:rsidR="00FA3B51" w:rsidRPr="00330E7C" w:rsidRDefault="00FA3B51" w:rsidP="00FA3B51">
            <w:pPr>
              <w:rPr>
                <w:sz w:val="24"/>
                <w:szCs w:val="24"/>
              </w:rPr>
            </w:pPr>
            <w:r w:rsidRPr="00330E7C">
              <w:rPr>
                <w:sz w:val="24"/>
                <w:szCs w:val="24"/>
              </w:rPr>
              <w:t xml:space="preserve">П.: Определение понятий иероглиф.                                 Р.: Определять основные вопросы темы, составлять план ответа.                                      Л.: Понимание культурного многообразия мира, уважение к культуре своего народа и других народов, </w:t>
            </w:r>
            <w:r w:rsidRPr="00330E7C">
              <w:rPr>
                <w:sz w:val="24"/>
                <w:szCs w:val="24"/>
              </w:rPr>
              <w:lastRenderedPageBreak/>
              <w:t>толерантность.</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16</w:t>
            </w:r>
          </w:p>
        </w:tc>
        <w:tc>
          <w:tcPr>
            <w:tcW w:w="1994" w:type="dxa"/>
            <w:gridSpan w:val="2"/>
          </w:tcPr>
          <w:p w:rsidR="00FA3B51" w:rsidRPr="00330E7C" w:rsidRDefault="00FA3B51" w:rsidP="00FA3B51">
            <w:pPr>
              <w:rPr>
                <w:sz w:val="24"/>
                <w:szCs w:val="24"/>
              </w:rPr>
            </w:pPr>
            <w:r w:rsidRPr="00330E7C">
              <w:rPr>
                <w:sz w:val="24"/>
                <w:szCs w:val="24"/>
              </w:rPr>
              <w:t xml:space="preserve">ПОУ по теме: </w:t>
            </w:r>
          </w:p>
          <w:p w:rsidR="00FA3B51" w:rsidRPr="00330E7C" w:rsidRDefault="00FA3B51" w:rsidP="00FA3B51">
            <w:pPr>
              <w:rPr>
                <w:sz w:val="24"/>
                <w:szCs w:val="24"/>
              </w:rPr>
            </w:pPr>
            <w:r w:rsidRPr="00330E7C">
              <w:rPr>
                <w:sz w:val="24"/>
                <w:szCs w:val="24"/>
              </w:rPr>
              <w:t>« Древний Египет».</w:t>
            </w:r>
          </w:p>
          <w:p w:rsidR="00FA3B51" w:rsidRPr="00330E7C" w:rsidRDefault="00FA3B51" w:rsidP="00FA3B51">
            <w:pPr>
              <w:rPr>
                <w:sz w:val="24"/>
                <w:szCs w:val="24"/>
              </w:rPr>
            </w:pPr>
            <w:r w:rsidRPr="00330E7C">
              <w:rPr>
                <w:sz w:val="24"/>
                <w:szCs w:val="24"/>
              </w:rPr>
              <w:t>Страна большого Хапи.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Достижения древних египтян. Неограниченная власть фараонов. Представления о загробном воздаянии (суд Осириса и клятва умершего).</w:t>
            </w:r>
          </w:p>
        </w:tc>
        <w:tc>
          <w:tcPr>
            <w:tcW w:w="3468" w:type="dxa"/>
          </w:tcPr>
          <w:p w:rsidR="00FA3B51" w:rsidRPr="00330E7C" w:rsidRDefault="00FA3B51" w:rsidP="00FA3B51">
            <w:pPr>
              <w:rPr>
                <w:sz w:val="24"/>
                <w:szCs w:val="24"/>
              </w:rPr>
            </w:pPr>
            <w:r w:rsidRPr="00330E7C">
              <w:rPr>
                <w:sz w:val="24"/>
                <w:szCs w:val="24"/>
              </w:rPr>
              <w:t>К.: составлять шарады, кроссворды и выполнять к ним задания (индивидуально и в сотрудничестве с соседом по парте).</w:t>
            </w:r>
          </w:p>
          <w:p w:rsidR="00FA3B51" w:rsidRPr="00330E7C" w:rsidRDefault="00FA3B51" w:rsidP="00FA3B51">
            <w:pPr>
              <w:rPr>
                <w:sz w:val="24"/>
                <w:szCs w:val="24"/>
              </w:rPr>
            </w:pPr>
            <w:r w:rsidRPr="00330E7C">
              <w:rPr>
                <w:sz w:val="24"/>
                <w:szCs w:val="24"/>
              </w:rPr>
              <w:t xml:space="preserve">Р.: анализировать достижения в земледелии.  </w:t>
            </w:r>
          </w:p>
          <w:p w:rsidR="00FA3B51" w:rsidRPr="00330E7C" w:rsidRDefault="00FA3B51" w:rsidP="00FA3B51">
            <w:pPr>
              <w:rPr>
                <w:sz w:val="24"/>
                <w:szCs w:val="24"/>
              </w:rPr>
            </w:pPr>
            <w:r w:rsidRPr="00330E7C">
              <w:rPr>
                <w:sz w:val="24"/>
                <w:szCs w:val="24"/>
              </w:rPr>
              <w:t>Л.: Сравнивать образ жизни фараона, вельможи и простого земледельца. Дать этическую оценку.</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17</w:t>
            </w:r>
          </w:p>
        </w:tc>
        <w:tc>
          <w:tcPr>
            <w:tcW w:w="1994" w:type="dxa"/>
            <w:gridSpan w:val="2"/>
          </w:tcPr>
          <w:p w:rsidR="00FA3B51" w:rsidRPr="00330E7C" w:rsidRDefault="00FA3B51" w:rsidP="00FA3B51">
            <w:pPr>
              <w:rPr>
                <w:sz w:val="24"/>
                <w:szCs w:val="24"/>
              </w:rPr>
            </w:pPr>
            <w:r w:rsidRPr="00330E7C">
              <w:rPr>
                <w:sz w:val="24"/>
                <w:szCs w:val="24"/>
              </w:rPr>
              <w:t>Древнее Двуречье</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Страна двух рек. Местоположение, природа и ландшафт Южного Двуречья. Ирригационное земледелие. Схожесть хронологии возникновения государственности в Междуречье и Нильской долине. Шумерские города Ур и Урук. Культовые сооружения шумеров: ступенчатые башни. Боги шумеров. Жрецы-ученые. Клинопись. Писцовые школы. Научные знания. Мифы и сказания с глиняных табличек.</w:t>
            </w:r>
          </w:p>
        </w:tc>
        <w:tc>
          <w:tcPr>
            <w:tcW w:w="3468" w:type="dxa"/>
          </w:tcPr>
          <w:p w:rsidR="00FA3B51" w:rsidRPr="00330E7C" w:rsidRDefault="00FA3B51" w:rsidP="00FA3B51">
            <w:pPr>
              <w:rPr>
                <w:sz w:val="24"/>
                <w:szCs w:val="24"/>
              </w:rPr>
            </w:pPr>
            <w:r w:rsidRPr="00330E7C">
              <w:rPr>
                <w:sz w:val="24"/>
                <w:szCs w:val="24"/>
              </w:rPr>
              <w:t>П.: Определять влияние природно-климатических условий на жизнь и деятельность жителей государства. Прокомментировать письменность Двуречья   и выделить ее особенные признаки.</w:t>
            </w:r>
          </w:p>
          <w:p w:rsidR="00FA3B51" w:rsidRPr="00330E7C" w:rsidRDefault="00FA3B51" w:rsidP="00FA3B51">
            <w:pPr>
              <w:rPr>
                <w:sz w:val="24"/>
                <w:szCs w:val="24"/>
              </w:rPr>
            </w:pPr>
            <w:r w:rsidRPr="00330E7C">
              <w:rPr>
                <w:sz w:val="24"/>
                <w:szCs w:val="24"/>
              </w:rPr>
              <w:t>Л.: Формировать отношение к мировым цивилизациям. Осуществлять понимание взаимосвязи прошлого и настоящего в развитии мировой истории.</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18</w:t>
            </w:r>
          </w:p>
        </w:tc>
        <w:tc>
          <w:tcPr>
            <w:tcW w:w="1994" w:type="dxa"/>
            <w:gridSpan w:val="2"/>
          </w:tcPr>
          <w:p w:rsidR="00FA3B51" w:rsidRPr="00330E7C" w:rsidRDefault="00FA3B51" w:rsidP="00FA3B51">
            <w:pPr>
              <w:rPr>
                <w:sz w:val="24"/>
                <w:szCs w:val="24"/>
              </w:rPr>
            </w:pPr>
            <w:r w:rsidRPr="00330E7C">
              <w:rPr>
                <w:sz w:val="24"/>
                <w:szCs w:val="24"/>
              </w:rPr>
              <w:t>Вавилонский царь Хаммурапи и его законы</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Город Вавилон становится главным в Двуречье. Власть царя Хаммурапи – власть от бога Шамаша. </w:t>
            </w:r>
            <w:r w:rsidRPr="00330E7C">
              <w:rPr>
                <w:sz w:val="24"/>
                <w:szCs w:val="24"/>
              </w:rPr>
              <w:lastRenderedPageBreak/>
              <w:t>Представления о законах Хаммурапи как о законах богов. Узаконенная традиция суда над преступниками. Законы о рабах. Законы о богачах и бедняках. Закон о новых отношениях, о новых социальных группах: ростовщиках.</w:t>
            </w:r>
          </w:p>
        </w:tc>
        <w:tc>
          <w:tcPr>
            <w:tcW w:w="3468" w:type="dxa"/>
          </w:tcPr>
          <w:p w:rsidR="00FA3B51" w:rsidRPr="00330E7C" w:rsidRDefault="00FA3B51" w:rsidP="00FA3B51">
            <w:pPr>
              <w:rPr>
                <w:sz w:val="24"/>
                <w:szCs w:val="24"/>
              </w:rPr>
            </w:pPr>
            <w:r w:rsidRPr="00330E7C">
              <w:rPr>
                <w:sz w:val="24"/>
                <w:szCs w:val="24"/>
              </w:rPr>
              <w:lastRenderedPageBreak/>
              <w:t xml:space="preserve">П.: знать хронологию правления Хаммурапи, определение понятия закон, основное содержание законов </w:t>
            </w:r>
            <w:r w:rsidRPr="00330E7C">
              <w:rPr>
                <w:sz w:val="24"/>
                <w:szCs w:val="24"/>
              </w:rPr>
              <w:lastRenderedPageBreak/>
              <w:t>Хаммурапи, чьи интересы защищали данные законы.</w:t>
            </w:r>
          </w:p>
          <w:p w:rsidR="00FA3B51" w:rsidRPr="00330E7C" w:rsidRDefault="00FA3B51" w:rsidP="00FA3B51">
            <w:pPr>
              <w:rPr>
                <w:sz w:val="24"/>
                <w:szCs w:val="24"/>
              </w:rPr>
            </w:pPr>
            <w:r w:rsidRPr="00330E7C">
              <w:rPr>
                <w:sz w:val="24"/>
                <w:szCs w:val="24"/>
              </w:rPr>
              <w:t>Р.: Выделять основные понятия параграфа, раскрывающие его суть.</w:t>
            </w:r>
          </w:p>
          <w:p w:rsidR="00FA3B51" w:rsidRPr="00330E7C" w:rsidRDefault="00FA3B51" w:rsidP="00FA3B51">
            <w:pPr>
              <w:rPr>
                <w:sz w:val="24"/>
                <w:szCs w:val="24"/>
              </w:rPr>
            </w:pPr>
            <w:r w:rsidRPr="00330E7C">
              <w:rPr>
                <w:sz w:val="24"/>
                <w:szCs w:val="24"/>
              </w:rPr>
              <w:t>Л.: Формировать уважение прав и свобод человека.</w:t>
            </w:r>
          </w:p>
          <w:p w:rsidR="00FA3B51" w:rsidRPr="00330E7C" w:rsidRDefault="00FA3B51" w:rsidP="00FA3B51">
            <w:pPr>
              <w:rPr>
                <w:sz w:val="24"/>
                <w:szCs w:val="24"/>
              </w:rPr>
            </w:pP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19</w:t>
            </w:r>
          </w:p>
        </w:tc>
        <w:tc>
          <w:tcPr>
            <w:tcW w:w="1994" w:type="dxa"/>
            <w:gridSpan w:val="2"/>
          </w:tcPr>
          <w:p w:rsidR="00FA3B51" w:rsidRPr="00330E7C" w:rsidRDefault="00FA3B51" w:rsidP="00FA3B51">
            <w:pPr>
              <w:rPr>
                <w:sz w:val="24"/>
                <w:szCs w:val="24"/>
              </w:rPr>
            </w:pPr>
            <w:r w:rsidRPr="00330E7C">
              <w:rPr>
                <w:sz w:val="24"/>
                <w:szCs w:val="24"/>
              </w:rPr>
              <w:t>Финикийские мореплаватели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География, природа и занятия населения Финикии. Средиземное море и финикийцы. Виноградарство и оливководство. Ремесла: стеклоделие, изготовление пурпурных тканей. Морская торговля и пиратство. Колонии финикийцев. Древнейший финикийский алфавит. Легенды о финикийцах.</w:t>
            </w:r>
          </w:p>
        </w:tc>
        <w:tc>
          <w:tcPr>
            <w:tcW w:w="3468" w:type="dxa"/>
          </w:tcPr>
          <w:p w:rsidR="00FA3B51" w:rsidRPr="00330E7C" w:rsidRDefault="00FA3B51" w:rsidP="00FA3B51">
            <w:pPr>
              <w:rPr>
                <w:sz w:val="24"/>
                <w:szCs w:val="24"/>
              </w:rPr>
            </w:pPr>
            <w:r w:rsidRPr="00330E7C">
              <w:rPr>
                <w:sz w:val="24"/>
                <w:szCs w:val="24"/>
              </w:rPr>
              <w:t>П.: основные открытия и достижения финикийцев, определение понятия колония.</w:t>
            </w:r>
          </w:p>
          <w:p w:rsidR="00FA3B51" w:rsidRPr="00330E7C" w:rsidRDefault="00FA3B51" w:rsidP="00FA3B51">
            <w:pPr>
              <w:rPr>
                <w:sz w:val="24"/>
                <w:szCs w:val="24"/>
              </w:rPr>
            </w:pPr>
            <w:r w:rsidRPr="00330E7C">
              <w:rPr>
                <w:sz w:val="24"/>
                <w:szCs w:val="24"/>
              </w:rPr>
              <w:t>Л.: Формирование понимания культурного многообразия мира.</w:t>
            </w:r>
          </w:p>
          <w:p w:rsidR="00FA3B51" w:rsidRPr="00330E7C" w:rsidRDefault="00FA3B51" w:rsidP="00FA3B51">
            <w:pPr>
              <w:rPr>
                <w:sz w:val="24"/>
                <w:szCs w:val="24"/>
              </w:rPr>
            </w:pPr>
            <w:r w:rsidRPr="00330E7C">
              <w:rPr>
                <w:sz w:val="24"/>
                <w:szCs w:val="24"/>
              </w:rPr>
              <w:t>К.: Составить путь, по которому плавали финикийские купцы.</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20</w:t>
            </w:r>
          </w:p>
        </w:tc>
        <w:tc>
          <w:tcPr>
            <w:tcW w:w="1994" w:type="dxa"/>
            <w:gridSpan w:val="2"/>
          </w:tcPr>
          <w:p w:rsidR="00FA3B51" w:rsidRPr="00330E7C" w:rsidRDefault="009B3888" w:rsidP="00FA3B51">
            <w:pPr>
              <w:rPr>
                <w:sz w:val="24"/>
                <w:szCs w:val="24"/>
              </w:rPr>
            </w:pPr>
            <w:r>
              <w:rPr>
                <w:sz w:val="24"/>
                <w:szCs w:val="24"/>
              </w:rPr>
              <w:t>Древние евреи.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Ветхий Завет. Расселение древнееврейских племен. Организация жизни, занятия и быт древнееврейских общин. Библия как история и предания еврейских племен. Переход к единобожию. Моисей выводит евреев из Египта: библейские мифы и </w:t>
            </w:r>
            <w:r w:rsidRPr="00330E7C">
              <w:rPr>
                <w:sz w:val="24"/>
                <w:szCs w:val="24"/>
              </w:rPr>
              <w:lastRenderedPageBreak/>
              <w:t>сказания как исторический и нравственный опыт еврейского народа. Бог дает законы народу.</w:t>
            </w:r>
          </w:p>
        </w:tc>
        <w:tc>
          <w:tcPr>
            <w:tcW w:w="3468" w:type="dxa"/>
          </w:tcPr>
          <w:p w:rsidR="00FA3B51" w:rsidRPr="00330E7C" w:rsidRDefault="00FA3B51" w:rsidP="00FA3B51">
            <w:pPr>
              <w:rPr>
                <w:sz w:val="24"/>
                <w:szCs w:val="24"/>
              </w:rPr>
            </w:pPr>
            <w:r w:rsidRPr="00330E7C">
              <w:rPr>
                <w:sz w:val="24"/>
                <w:szCs w:val="24"/>
              </w:rPr>
              <w:lastRenderedPageBreak/>
              <w:t>П.: Назначение Библии при изучении истории, составные части содержания Библии, определение понятия Библия.</w:t>
            </w:r>
          </w:p>
          <w:p w:rsidR="00FA3B51" w:rsidRPr="00330E7C" w:rsidRDefault="00FA3B51" w:rsidP="00FA3B51">
            <w:pPr>
              <w:rPr>
                <w:sz w:val="24"/>
                <w:szCs w:val="24"/>
              </w:rPr>
            </w:pPr>
            <w:r w:rsidRPr="00330E7C">
              <w:rPr>
                <w:sz w:val="24"/>
                <w:szCs w:val="24"/>
              </w:rPr>
              <w:t>Л.: Формирование понимания культурного многообразия мира.</w:t>
            </w:r>
          </w:p>
          <w:p w:rsidR="00FA3B51" w:rsidRPr="00330E7C" w:rsidRDefault="00FA3B51" w:rsidP="00FA3B51">
            <w:pPr>
              <w:rPr>
                <w:sz w:val="24"/>
                <w:szCs w:val="24"/>
              </w:rPr>
            </w:pPr>
            <w:r w:rsidRPr="00330E7C">
              <w:rPr>
                <w:sz w:val="24"/>
                <w:szCs w:val="24"/>
              </w:rPr>
              <w:t xml:space="preserve">Объяснять, почему Библия- наиболее читаемая книга с древности  и до наших дней </w:t>
            </w:r>
          </w:p>
          <w:p w:rsidR="00FA3B51" w:rsidRPr="00330E7C" w:rsidRDefault="00FA3B51" w:rsidP="00FA3B51">
            <w:pPr>
              <w:rPr>
                <w:sz w:val="24"/>
                <w:szCs w:val="24"/>
              </w:rPr>
            </w:pPr>
            <w:r w:rsidRPr="00330E7C">
              <w:rPr>
                <w:sz w:val="24"/>
                <w:szCs w:val="24"/>
              </w:rPr>
              <w:lastRenderedPageBreak/>
              <w:t>Р.: Проводить аналогию и устанавливать, какому народу Бог дал такие же законы, как и древним евреям.</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21</w:t>
            </w:r>
          </w:p>
        </w:tc>
        <w:tc>
          <w:tcPr>
            <w:tcW w:w="1994" w:type="dxa"/>
            <w:gridSpan w:val="2"/>
          </w:tcPr>
          <w:p w:rsidR="00FA3B51" w:rsidRPr="00330E7C" w:rsidRDefault="00FA3B51" w:rsidP="00FA3B51">
            <w:pPr>
              <w:rPr>
                <w:sz w:val="24"/>
                <w:szCs w:val="24"/>
              </w:rPr>
            </w:pPr>
            <w:r w:rsidRPr="00330E7C">
              <w:rPr>
                <w:sz w:val="24"/>
                <w:szCs w:val="24"/>
              </w:rPr>
              <w:t>Древнееврейское царство</w:t>
            </w:r>
            <w:r w:rsidR="009B3888">
              <w:rPr>
                <w:sz w:val="24"/>
                <w:szCs w:val="24"/>
              </w:rPr>
              <w:t xml:space="preserve"> и его правители.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Библейские сказания о войнах евреев в Палестине. Борьба с филистимлянами. Древнееврейское царство и предания о его первых правителях: Сауле, Давиде, Соломоне. Правление Соломона. Иерусалим как столица царства. Храм Бога Яхве. Библейские сказания о героях.</w:t>
            </w:r>
          </w:p>
        </w:tc>
        <w:tc>
          <w:tcPr>
            <w:tcW w:w="3468" w:type="dxa"/>
          </w:tcPr>
          <w:p w:rsidR="00FA3B51" w:rsidRPr="00330E7C" w:rsidRDefault="00FA3B51" w:rsidP="00FA3B51">
            <w:pPr>
              <w:rPr>
                <w:sz w:val="24"/>
                <w:szCs w:val="24"/>
              </w:rPr>
            </w:pPr>
            <w:r w:rsidRPr="00330E7C">
              <w:rPr>
                <w:sz w:val="24"/>
                <w:szCs w:val="24"/>
              </w:rPr>
              <w:t>П.: Решать развивающие и проблемные задачи с использованием видеоресурсов.</w:t>
            </w:r>
          </w:p>
          <w:p w:rsidR="00FA3B51" w:rsidRPr="00330E7C" w:rsidRDefault="00FA3B51" w:rsidP="00FA3B51">
            <w:pPr>
              <w:rPr>
                <w:sz w:val="24"/>
                <w:szCs w:val="24"/>
              </w:rPr>
            </w:pPr>
            <w:r w:rsidRPr="00330E7C">
              <w:rPr>
                <w:sz w:val="24"/>
                <w:szCs w:val="24"/>
              </w:rPr>
              <w:t>Л.: Уметь формулировать оценку поступка ( Самсона, Давида.)</w:t>
            </w:r>
          </w:p>
          <w:p w:rsidR="00FA3B51" w:rsidRPr="00330E7C" w:rsidRDefault="00FA3B51" w:rsidP="00FA3B51">
            <w:pPr>
              <w:rPr>
                <w:sz w:val="24"/>
                <w:szCs w:val="24"/>
              </w:rPr>
            </w:pPr>
            <w:r w:rsidRPr="00330E7C">
              <w:rPr>
                <w:sz w:val="24"/>
                <w:szCs w:val="24"/>
              </w:rPr>
              <w:t>Р.: Уметь обобщать информацию и делать вывод о том, каким представляли своего царя иудеи.</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22</w:t>
            </w:r>
          </w:p>
        </w:tc>
        <w:tc>
          <w:tcPr>
            <w:tcW w:w="1994" w:type="dxa"/>
            <w:gridSpan w:val="2"/>
          </w:tcPr>
          <w:p w:rsidR="00FA3B51" w:rsidRPr="00330E7C" w:rsidRDefault="00FA3B51" w:rsidP="00FA3B51">
            <w:pPr>
              <w:rPr>
                <w:sz w:val="24"/>
                <w:szCs w:val="24"/>
              </w:rPr>
            </w:pPr>
            <w:r w:rsidRPr="00330E7C">
              <w:rPr>
                <w:sz w:val="24"/>
                <w:szCs w:val="24"/>
              </w:rPr>
              <w:t>Ассирийская держава</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Начало обработки железа и последствия использования железных орудий труда. Ассирийское войско и конница. Приспособления для победы над противником. Завоевания ассирийских царей. Библиотека глиняных книг Ашшурбанапала. Археологические свидетельства ассирийского искусства. Гибель Ассирийской державы.</w:t>
            </w:r>
          </w:p>
        </w:tc>
        <w:tc>
          <w:tcPr>
            <w:tcW w:w="3468" w:type="dxa"/>
          </w:tcPr>
          <w:p w:rsidR="00FA3B51" w:rsidRPr="00330E7C" w:rsidRDefault="00FA3B51" w:rsidP="00FA3B51">
            <w:pPr>
              <w:rPr>
                <w:sz w:val="24"/>
                <w:szCs w:val="24"/>
              </w:rPr>
            </w:pPr>
            <w:r w:rsidRPr="00330E7C">
              <w:rPr>
                <w:sz w:val="24"/>
                <w:szCs w:val="24"/>
              </w:rPr>
              <w:t>П.: Определение понятий держава, условия возникновения данного типа государств, основные даты, связанные с историей Ассирийской державы.</w:t>
            </w:r>
          </w:p>
          <w:p w:rsidR="00FA3B51" w:rsidRPr="00330E7C" w:rsidRDefault="00FA3B51" w:rsidP="00FA3B51">
            <w:pPr>
              <w:rPr>
                <w:sz w:val="24"/>
                <w:szCs w:val="24"/>
              </w:rPr>
            </w:pPr>
            <w:r w:rsidRPr="00330E7C">
              <w:rPr>
                <w:sz w:val="24"/>
                <w:szCs w:val="24"/>
              </w:rPr>
              <w:t>К.: Работать в малых группах по дифференцированным заданиям на понимание и осмысления нового материала.</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23</w:t>
            </w:r>
          </w:p>
        </w:tc>
        <w:tc>
          <w:tcPr>
            <w:tcW w:w="1994" w:type="dxa"/>
            <w:gridSpan w:val="2"/>
          </w:tcPr>
          <w:p w:rsidR="00FA3B51" w:rsidRPr="00330E7C" w:rsidRDefault="009B3888" w:rsidP="009B3888">
            <w:pPr>
              <w:rPr>
                <w:sz w:val="24"/>
                <w:szCs w:val="24"/>
              </w:rPr>
            </w:pPr>
            <w:r>
              <w:rPr>
                <w:sz w:val="24"/>
                <w:szCs w:val="24"/>
              </w:rPr>
              <w:t>Образование Персидской державы.</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Три великих царства в Западной Азии. Завоевания персов. Персидский царь Кир Великий: его победы, </w:t>
            </w:r>
            <w:r w:rsidRPr="00330E7C">
              <w:rPr>
                <w:sz w:val="24"/>
                <w:szCs w:val="24"/>
              </w:rPr>
              <w:lastRenderedPageBreak/>
              <w:t>военные хитрости, легенды о нем. Образование Персидской державы (завоевания Лидии, Мидии, Вавилонии, Египта). Царь Дарий Первый. «Царская дорога» и «царская почта». Войско персидского царя.</w:t>
            </w:r>
          </w:p>
        </w:tc>
        <w:tc>
          <w:tcPr>
            <w:tcW w:w="3468" w:type="dxa"/>
          </w:tcPr>
          <w:p w:rsidR="00FA3B51" w:rsidRPr="00330E7C" w:rsidRDefault="00FA3B51" w:rsidP="00FA3B51">
            <w:pPr>
              <w:rPr>
                <w:sz w:val="24"/>
                <w:szCs w:val="24"/>
              </w:rPr>
            </w:pPr>
            <w:r w:rsidRPr="00330E7C">
              <w:rPr>
                <w:sz w:val="24"/>
                <w:szCs w:val="24"/>
              </w:rPr>
              <w:lastRenderedPageBreak/>
              <w:t>П.: Основные даты истории создания Персидской державы.</w:t>
            </w:r>
          </w:p>
          <w:p w:rsidR="00FA3B51" w:rsidRPr="00330E7C" w:rsidRDefault="00FA3B51" w:rsidP="00FA3B51">
            <w:pPr>
              <w:rPr>
                <w:sz w:val="24"/>
                <w:szCs w:val="24"/>
              </w:rPr>
            </w:pPr>
            <w:r w:rsidRPr="00330E7C">
              <w:rPr>
                <w:sz w:val="24"/>
                <w:szCs w:val="24"/>
              </w:rPr>
              <w:t xml:space="preserve">К.: Работа в группах: пересказ легенд о персидских царях от </w:t>
            </w:r>
            <w:r w:rsidRPr="00330E7C">
              <w:rPr>
                <w:sz w:val="24"/>
                <w:szCs w:val="24"/>
              </w:rPr>
              <w:lastRenderedPageBreak/>
              <w:t>лица разных персонажей.</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24</w:t>
            </w:r>
          </w:p>
        </w:tc>
        <w:tc>
          <w:tcPr>
            <w:tcW w:w="1994" w:type="dxa"/>
            <w:gridSpan w:val="2"/>
          </w:tcPr>
          <w:p w:rsidR="00FA3B51" w:rsidRPr="00330E7C" w:rsidRDefault="00FA3B51" w:rsidP="00FA3B51">
            <w:pPr>
              <w:rPr>
                <w:sz w:val="24"/>
                <w:szCs w:val="24"/>
              </w:rPr>
            </w:pPr>
            <w:r w:rsidRPr="00330E7C">
              <w:rPr>
                <w:sz w:val="24"/>
                <w:szCs w:val="24"/>
              </w:rPr>
              <w:t>Природа и люди Древней Индии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Страна между Гималаями и океаном. Реки Инд и Ганг. Гималайские горы. 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tc>
        <w:tc>
          <w:tcPr>
            <w:tcW w:w="3468" w:type="dxa"/>
          </w:tcPr>
          <w:p w:rsidR="00FA3B51" w:rsidRPr="00330E7C" w:rsidRDefault="00FA3B51" w:rsidP="00FA3B51">
            <w:pPr>
              <w:rPr>
                <w:sz w:val="24"/>
                <w:szCs w:val="24"/>
              </w:rPr>
            </w:pPr>
            <w:r w:rsidRPr="00330E7C">
              <w:rPr>
                <w:sz w:val="24"/>
                <w:szCs w:val="24"/>
              </w:rPr>
              <w:t>П.:   Географическое положение Индии, основные занятия и образ жизни жителей, раскрыть содержание понятия – Буддизм.                Л.: Формировать отношение к мировым цивилизациям. Осуществлять понимание взаимосвязи прошлого и настоящего в развитии мировой истории.</w:t>
            </w:r>
          </w:p>
          <w:p w:rsidR="00FA3B51" w:rsidRPr="00330E7C" w:rsidRDefault="00FA3B51" w:rsidP="00FA3B51">
            <w:pPr>
              <w:rPr>
                <w:sz w:val="24"/>
                <w:szCs w:val="24"/>
              </w:rPr>
            </w:pPr>
            <w:r w:rsidRPr="00330E7C">
              <w:rPr>
                <w:sz w:val="24"/>
                <w:szCs w:val="24"/>
              </w:rPr>
              <w:t>Р.: Выделять ключевые понятия, характеризующие индийскую историю и культуру.</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25</w:t>
            </w:r>
          </w:p>
        </w:tc>
        <w:tc>
          <w:tcPr>
            <w:tcW w:w="1994" w:type="dxa"/>
            <w:gridSpan w:val="2"/>
          </w:tcPr>
          <w:p w:rsidR="00FA3B51" w:rsidRPr="00330E7C" w:rsidRDefault="00FA3B51" w:rsidP="00FA3B51">
            <w:pPr>
              <w:rPr>
                <w:sz w:val="24"/>
                <w:szCs w:val="24"/>
              </w:rPr>
            </w:pPr>
            <w:r w:rsidRPr="00330E7C">
              <w:rPr>
                <w:sz w:val="24"/>
                <w:szCs w:val="24"/>
              </w:rPr>
              <w:t>Индийские касты</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Миф о происхождении четырех каст. Обряд жертвоприношения богам. Периоды жизни брахмана. Кастовое общество неравных: варны и касты знатных воинов, земледельцев и слуг. «Неприкасаемые».Индийс-кая мудрость, знания и </w:t>
            </w:r>
            <w:r w:rsidRPr="00330E7C">
              <w:rPr>
                <w:sz w:val="24"/>
                <w:szCs w:val="24"/>
              </w:rPr>
              <w:lastRenderedPageBreak/>
              <w:t>книги. Возникновение буддизма. Объединение Индии царем Ашока.</w:t>
            </w:r>
          </w:p>
        </w:tc>
        <w:tc>
          <w:tcPr>
            <w:tcW w:w="3468" w:type="dxa"/>
          </w:tcPr>
          <w:p w:rsidR="00FA3B51" w:rsidRPr="00330E7C" w:rsidRDefault="00FA3B51" w:rsidP="00FA3B51">
            <w:pPr>
              <w:rPr>
                <w:sz w:val="24"/>
                <w:szCs w:val="24"/>
              </w:rPr>
            </w:pPr>
            <w:r w:rsidRPr="00330E7C">
              <w:rPr>
                <w:sz w:val="24"/>
                <w:szCs w:val="24"/>
              </w:rPr>
              <w:lastRenderedPageBreak/>
              <w:t>Р.: Составлять простой план пунктов параграфа по выбору.</w:t>
            </w:r>
          </w:p>
          <w:p w:rsidR="00FA3B51" w:rsidRPr="00330E7C" w:rsidRDefault="00FA3B51" w:rsidP="00FA3B51">
            <w:pPr>
              <w:rPr>
                <w:sz w:val="24"/>
                <w:szCs w:val="24"/>
              </w:rPr>
            </w:pPr>
            <w:r w:rsidRPr="00330E7C">
              <w:rPr>
                <w:sz w:val="24"/>
                <w:szCs w:val="24"/>
              </w:rPr>
              <w:t>П.: Рассказывать о жизни и обучении брахмана. Доказывать, что брахманы – хранители знаний. Сравнивать основные положения брахманизма и буддизма.</w:t>
            </w:r>
          </w:p>
          <w:p w:rsidR="00FA3B51" w:rsidRPr="00330E7C" w:rsidRDefault="00FA3B51" w:rsidP="00FA3B51">
            <w:pPr>
              <w:rPr>
                <w:sz w:val="24"/>
                <w:szCs w:val="24"/>
              </w:rPr>
            </w:pPr>
            <w:r w:rsidRPr="00330E7C">
              <w:rPr>
                <w:sz w:val="24"/>
                <w:szCs w:val="24"/>
              </w:rPr>
              <w:t xml:space="preserve">К.: Перечислить достижения древних индийцев в форме </w:t>
            </w:r>
            <w:r w:rsidRPr="00330E7C">
              <w:rPr>
                <w:sz w:val="24"/>
                <w:szCs w:val="24"/>
              </w:rPr>
              <w:lastRenderedPageBreak/>
              <w:t>передачи «Записки путешественника».</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26</w:t>
            </w:r>
          </w:p>
        </w:tc>
        <w:tc>
          <w:tcPr>
            <w:tcW w:w="1994" w:type="dxa"/>
            <w:gridSpan w:val="2"/>
          </w:tcPr>
          <w:p w:rsidR="00FA3B51" w:rsidRPr="00330E7C" w:rsidRDefault="00FA3B51" w:rsidP="00FA3B51">
            <w:pPr>
              <w:rPr>
                <w:sz w:val="24"/>
                <w:szCs w:val="24"/>
              </w:rPr>
            </w:pPr>
            <w:r w:rsidRPr="00330E7C">
              <w:rPr>
                <w:sz w:val="24"/>
                <w:szCs w:val="24"/>
              </w:rPr>
              <w:t>Чему учил китайский мудрец Конфуций</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Страна, где жили китайцы. География, природа и ландшафт Великой Китайской равнины. Реки Хуанхэ и Янцзы. Высшая добродетель – уважение к старшим. Учение Конфуция. Мудрость – в знании старинных книг. Китайские иероглифы. Китайская наука учтивости.</w:t>
            </w:r>
          </w:p>
        </w:tc>
        <w:tc>
          <w:tcPr>
            <w:tcW w:w="3468" w:type="dxa"/>
          </w:tcPr>
          <w:p w:rsidR="00FA3B51" w:rsidRPr="00330E7C" w:rsidRDefault="00FA3B51" w:rsidP="00FA3B51">
            <w:pPr>
              <w:rPr>
                <w:sz w:val="24"/>
                <w:szCs w:val="24"/>
              </w:rPr>
            </w:pPr>
            <w:r w:rsidRPr="00330E7C">
              <w:rPr>
                <w:sz w:val="24"/>
                <w:szCs w:val="24"/>
              </w:rPr>
              <w:t>П.: Вести поиск по карте и комментировать местоположение Китая. Определять и формулировать особенности китайской религии.</w:t>
            </w:r>
          </w:p>
          <w:p w:rsidR="00FA3B51" w:rsidRPr="00330E7C" w:rsidRDefault="00FA3B51" w:rsidP="00FA3B51">
            <w:pPr>
              <w:rPr>
                <w:sz w:val="24"/>
                <w:szCs w:val="24"/>
              </w:rPr>
            </w:pPr>
            <w:r w:rsidRPr="00330E7C">
              <w:rPr>
                <w:sz w:val="24"/>
                <w:szCs w:val="24"/>
              </w:rPr>
              <w:t>Л.: Объяснять, почему китайцы придавали большое значение воспитанию учтивости. Соотносить этические нормы конфуцианства и христианства.</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27</w:t>
            </w:r>
          </w:p>
        </w:tc>
        <w:tc>
          <w:tcPr>
            <w:tcW w:w="1994" w:type="dxa"/>
            <w:gridSpan w:val="2"/>
          </w:tcPr>
          <w:p w:rsidR="00FA3B51" w:rsidRPr="00330E7C" w:rsidRDefault="00FA3B51" w:rsidP="00FA3B51">
            <w:pPr>
              <w:rPr>
                <w:sz w:val="24"/>
                <w:szCs w:val="24"/>
              </w:rPr>
            </w:pPr>
            <w:r w:rsidRPr="00330E7C">
              <w:rPr>
                <w:sz w:val="24"/>
                <w:szCs w:val="24"/>
              </w:rPr>
              <w:t>Первый властелин единого Китая</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Объединение Китая при Цинь Шихуане. Завоевательные войны, расширение территории государства Цинь Шихуана. Возмущение народа. Археологические свидетельства эпохи: глиняные воины гробницы Цинь Шихуана. Шелк. Великий шелковый путь. Чай. Бумага. Компас.</w:t>
            </w:r>
          </w:p>
        </w:tc>
        <w:tc>
          <w:tcPr>
            <w:tcW w:w="3468" w:type="dxa"/>
          </w:tcPr>
          <w:p w:rsidR="00FA3B51" w:rsidRPr="00330E7C" w:rsidRDefault="00FA3B51" w:rsidP="00FA3B51">
            <w:pPr>
              <w:rPr>
                <w:sz w:val="24"/>
                <w:szCs w:val="24"/>
              </w:rPr>
            </w:pPr>
            <w:r w:rsidRPr="00330E7C">
              <w:rPr>
                <w:sz w:val="24"/>
                <w:szCs w:val="24"/>
              </w:rPr>
              <w:t>П.: Рассказывать об отношениях Китая с соседями. Объяснять причины возведения Великой Китайской стены. Выделять своеобразие древней китайской цивилизации.</w:t>
            </w:r>
          </w:p>
          <w:p w:rsidR="00FA3B51" w:rsidRPr="00330E7C" w:rsidRDefault="00FA3B51" w:rsidP="00FA3B51">
            <w:pPr>
              <w:rPr>
                <w:sz w:val="24"/>
                <w:szCs w:val="24"/>
              </w:rPr>
            </w:pPr>
            <w:r w:rsidRPr="00330E7C">
              <w:rPr>
                <w:sz w:val="24"/>
                <w:szCs w:val="24"/>
              </w:rPr>
              <w:t>Р.: Составлять кроссворды по тематике урока.</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28</w:t>
            </w:r>
          </w:p>
        </w:tc>
        <w:tc>
          <w:tcPr>
            <w:tcW w:w="1994" w:type="dxa"/>
            <w:gridSpan w:val="2"/>
          </w:tcPr>
          <w:p w:rsidR="00FA3B51" w:rsidRPr="00330E7C" w:rsidRDefault="00FA3B51" w:rsidP="00FA3B51">
            <w:pPr>
              <w:rPr>
                <w:sz w:val="24"/>
                <w:szCs w:val="24"/>
              </w:rPr>
            </w:pPr>
            <w:r w:rsidRPr="00330E7C">
              <w:rPr>
                <w:sz w:val="24"/>
                <w:szCs w:val="24"/>
              </w:rPr>
              <w:t>ПОУ по разделу: « Древний Восток».</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Вклад народов Древнего Востока в мировую историю и культуру.</w:t>
            </w:r>
          </w:p>
        </w:tc>
        <w:tc>
          <w:tcPr>
            <w:tcW w:w="3468" w:type="dxa"/>
          </w:tcPr>
          <w:p w:rsidR="00FA3B51" w:rsidRPr="00330E7C" w:rsidRDefault="00FA3B51" w:rsidP="00FA3B51">
            <w:pPr>
              <w:rPr>
                <w:sz w:val="24"/>
                <w:szCs w:val="24"/>
              </w:rPr>
            </w:pPr>
            <w:r w:rsidRPr="00330E7C">
              <w:rPr>
                <w:sz w:val="24"/>
                <w:szCs w:val="24"/>
              </w:rPr>
              <w:t>П.: Выполнять задания на понимание, осмысление изученного материала с учетом просмотра фрагментов видеофильма.</w:t>
            </w:r>
          </w:p>
          <w:p w:rsidR="00FA3B51" w:rsidRPr="00330E7C" w:rsidRDefault="00FA3B51" w:rsidP="00FA3B51">
            <w:pPr>
              <w:rPr>
                <w:sz w:val="24"/>
                <w:szCs w:val="24"/>
              </w:rPr>
            </w:pPr>
            <w:r w:rsidRPr="00330E7C">
              <w:rPr>
                <w:sz w:val="24"/>
                <w:szCs w:val="24"/>
              </w:rPr>
              <w:t xml:space="preserve">Р.: Показывать на карте самые известные города Древнего </w:t>
            </w:r>
            <w:r w:rsidRPr="00330E7C">
              <w:rPr>
                <w:sz w:val="24"/>
                <w:szCs w:val="24"/>
              </w:rPr>
              <w:lastRenderedPageBreak/>
              <w:t>Востока и соотносить их местоположение с современной картой.</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29</w:t>
            </w:r>
          </w:p>
        </w:tc>
        <w:tc>
          <w:tcPr>
            <w:tcW w:w="1994" w:type="dxa"/>
            <w:gridSpan w:val="2"/>
          </w:tcPr>
          <w:p w:rsidR="00FA3B51" w:rsidRPr="00330E7C" w:rsidRDefault="00FA3B51" w:rsidP="00FA3B51">
            <w:pPr>
              <w:rPr>
                <w:sz w:val="24"/>
                <w:szCs w:val="24"/>
              </w:rPr>
            </w:pPr>
            <w:r w:rsidRPr="00330E7C">
              <w:rPr>
                <w:sz w:val="24"/>
                <w:szCs w:val="24"/>
              </w:rPr>
              <w:t>Греки и критяне</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Древнейшие города: Микены, Тиринф, Пилос, Афины. Критское царство в разрезе археологических находок и открытий. Кносский дворец: архитектура, скульптура и фресковая роспись. Гибель Критского царства. Мифы критского цикла: Тесей и Минотавр, Дедал и Икар.</w:t>
            </w:r>
          </w:p>
        </w:tc>
        <w:tc>
          <w:tcPr>
            <w:tcW w:w="3468" w:type="dxa"/>
          </w:tcPr>
          <w:p w:rsidR="00FA3B51" w:rsidRPr="00330E7C" w:rsidRDefault="00FA3B51" w:rsidP="00FA3B51">
            <w:pPr>
              <w:rPr>
                <w:sz w:val="24"/>
                <w:szCs w:val="24"/>
              </w:rPr>
            </w:pPr>
            <w:r w:rsidRPr="00330E7C">
              <w:rPr>
                <w:sz w:val="24"/>
                <w:szCs w:val="24"/>
              </w:rPr>
              <w:t xml:space="preserve">П.: Определять и комментировать местоположение Критского царства, Эгейского моря. Называть отличительные признаки критской культуры. </w:t>
            </w:r>
          </w:p>
          <w:p w:rsidR="00FA3B51" w:rsidRPr="00330E7C" w:rsidRDefault="00FA3B51" w:rsidP="00FA3B51">
            <w:pPr>
              <w:rPr>
                <w:sz w:val="24"/>
                <w:szCs w:val="24"/>
              </w:rPr>
            </w:pPr>
            <w:r w:rsidRPr="00330E7C">
              <w:rPr>
                <w:sz w:val="24"/>
                <w:szCs w:val="24"/>
              </w:rPr>
              <w:t>К.: Инсценировка мифа о Дедале и Икаре.</w:t>
            </w:r>
          </w:p>
          <w:p w:rsidR="00FA3B51" w:rsidRPr="00330E7C" w:rsidRDefault="00FA3B51" w:rsidP="00FA3B51">
            <w:pPr>
              <w:rPr>
                <w:sz w:val="24"/>
                <w:szCs w:val="24"/>
              </w:rPr>
            </w:pPr>
            <w:r w:rsidRPr="00330E7C">
              <w:rPr>
                <w:sz w:val="24"/>
                <w:szCs w:val="24"/>
              </w:rPr>
              <w:t>Л.:  выявление нравственного аспекта  поведения главных героев мифа.</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30</w:t>
            </w:r>
          </w:p>
        </w:tc>
        <w:tc>
          <w:tcPr>
            <w:tcW w:w="1994" w:type="dxa"/>
            <w:gridSpan w:val="2"/>
          </w:tcPr>
          <w:p w:rsidR="00FA3B51" w:rsidRPr="00330E7C" w:rsidRDefault="00FA3B51" w:rsidP="00FA3B51">
            <w:pPr>
              <w:rPr>
                <w:sz w:val="24"/>
                <w:szCs w:val="24"/>
              </w:rPr>
            </w:pPr>
            <w:r w:rsidRPr="00330E7C">
              <w:rPr>
                <w:sz w:val="24"/>
                <w:szCs w:val="24"/>
              </w:rPr>
              <w:t>Микены и Троя</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В крепостных Микенах. Местонахождение. Каменные Львиные ворота. Облик города – крепости: археологические 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племен и его последствия.</w:t>
            </w:r>
          </w:p>
        </w:tc>
        <w:tc>
          <w:tcPr>
            <w:tcW w:w="3468" w:type="dxa"/>
          </w:tcPr>
          <w:p w:rsidR="00FA3B51" w:rsidRPr="00330E7C" w:rsidRDefault="00FA3B51" w:rsidP="00FA3B51">
            <w:pPr>
              <w:rPr>
                <w:sz w:val="24"/>
                <w:szCs w:val="24"/>
              </w:rPr>
            </w:pPr>
            <w:r w:rsidRPr="00330E7C">
              <w:rPr>
                <w:sz w:val="24"/>
                <w:szCs w:val="24"/>
              </w:rPr>
              <w:t xml:space="preserve">П.: Выявлять отличия между микенской и критской культурами. </w:t>
            </w:r>
          </w:p>
          <w:p w:rsidR="00FA3B51" w:rsidRPr="00330E7C" w:rsidRDefault="00FA3B51" w:rsidP="00FA3B51">
            <w:pPr>
              <w:rPr>
                <w:sz w:val="24"/>
                <w:szCs w:val="24"/>
              </w:rPr>
            </w:pPr>
            <w:r w:rsidRPr="00330E7C">
              <w:rPr>
                <w:sz w:val="24"/>
                <w:szCs w:val="24"/>
              </w:rPr>
              <w:t>К.: Работать в малых группах по дифференцированным заданиям. Работа с лентой времени: обозначать падение Вавилона, объединение Цинь Шихуаном Китая, Троянскую войну. Определять, какое событие произошло раньше других и насколько по сравнению с другими.</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31</w:t>
            </w:r>
          </w:p>
        </w:tc>
        <w:tc>
          <w:tcPr>
            <w:tcW w:w="1994" w:type="dxa"/>
            <w:gridSpan w:val="2"/>
          </w:tcPr>
          <w:p w:rsidR="00FA3B51" w:rsidRPr="00330E7C" w:rsidRDefault="00FA3B51" w:rsidP="00FA3B51">
            <w:pPr>
              <w:rPr>
                <w:sz w:val="24"/>
                <w:szCs w:val="24"/>
              </w:rPr>
            </w:pPr>
            <w:r w:rsidRPr="00330E7C">
              <w:rPr>
                <w:sz w:val="24"/>
                <w:szCs w:val="24"/>
              </w:rPr>
              <w:t>Поэма Гомера «Илиада»</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Миф о Троянской войне и поэмы «Илиада» и «Одиссея». Гнев Ахиллеса. Поединок Ахиллеса с </w:t>
            </w:r>
            <w:r w:rsidRPr="00330E7C">
              <w:rPr>
                <w:sz w:val="24"/>
                <w:szCs w:val="24"/>
              </w:rPr>
              <w:lastRenderedPageBreak/>
              <w:t>Гектором. Похороны Гектора. Мифы и сказания об Одиссее, Ахиллесе, троянском коне. Мораль поэмы.</w:t>
            </w:r>
          </w:p>
        </w:tc>
        <w:tc>
          <w:tcPr>
            <w:tcW w:w="3468" w:type="dxa"/>
          </w:tcPr>
          <w:p w:rsidR="00FA3B51" w:rsidRPr="00330E7C" w:rsidRDefault="00FA3B51" w:rsidP="00FA3B51">
            <w:pPr>
              <w:rPr>
                <w:sz w:val="24"/>
                <w:szCs w:val="24"/>
              </w:rPr>
            </w:pPr>
            <w:r w:rsidRPr="00330E7C">
              <w:rPr>
                <w:sz w:val="24"/>
                <w:szCs w:val="24"/>
              </w:rPr>
              <w:lastRenderedPageBreak/>
              <w:t xml:space="preserve">П.: личность Гомера, основное содержание поэм. Работать с первоисточниками, обобщать и делать выводы, определение </w:t>
            </w:r>
            <w:r w:rsidRPr="00330E7C">
              <w:rPr>
                <w:sz w:val="24"/>
                <w:szCs w:val="24"/>
              </w:rPr>
              <w:lastRenderedPageBreak/>
              <w:t>понятия религия, причины возникновения религии и ее роль в жизни человека, работать с учебником, обобщать и делать выводы.</w:t>
            </w:r>
          </w:p>
          <w:p w:rsidR="00FA3B51" w:rsidRPr="00330E7C" w:rsidRDefault="00FA3B51" w:rsidP="00FA3B51">
            <w:pPr>
              <w:rPr>
                <w:sz w:val="24"/>
                <w:szCs w:val="24"/>
              </w:rPr>
            </w:pPr>
            <w:r w:rsidRPr="00330E7C">
              <w:rPr>
                <w:sz w:val="24"/>
                <w:szCs w:val="24"/>
              </w:rPr>
              <w:t>Л.: Характеризовать образы основных героев «Илиады».</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32</w:t>
            </w:r>
          </w:p>
        </w:tc>
        <w:tc>
          <w:tcPr>
            <w:tcW w:w="1994" w:type="dxa"/>
            <w:gridSpan w:val="2"/>
          </w:tcPr>
          <w:p w:rsidR="00FA3B51" w:rsidRPr="00330E7C" w:rsidRDefault="00FA3B51" w:rsidP="00FA3B51">
            <w:pPr>
              <w:rPr>
                <w:sz w:val="24"/>
                <w:szCs w:val="24"/>
              </w:rPr>
            </w:pPr>
            <w:r w:rsidRPr="00330E7C">
              <w:rPr>
                <w:sz w:val="24"/>
                <w:szCs w:val="24"/>
              </w:rPr>
              <w:t>Поэма Гомера «Одиссея»</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География странствий царя с острова Итака – Одиссея. Одиссей находит приют у царя Алкиноя. На острове циклопов. Встреча с сиренами. Возвращение на Итаку. Расправа с женихами. Мораль поэмы.</w:t>
            </w:r>
          </w:p>
        </w:tc>
        <w:tc>
          <w:tcPr>
            <w:tcW w:w="3468" w:type="dxa"/>
          </w:tcPr>
          <w:p w:rsidR="00FA3B51" w:rsidRPr="00330E7C" w:rsidRDefault="00FA3B51" w:rsidP="00FA3B51">
            <w:pPr>
              <w:rPr>
                <w:sz w:val="24"/>
                <w:szCs w:val="24"/>
              </w:rPr>
            </w:pPr>
            <w:r w:rsidRPr="00330E7C">
              <w:rPr>
                <w:sz w:val="24"/>
                <w:szCs w:val="24"/>
              </w:rPr>
              <w:t>К.: В группах соотносить с картой путь Одиссея домой, в Итаку.</w:t>
            </w:r>
          </w:p>
          <w:p w:rsidR="00FA3B51" w:rsidRPr="00330E7C" w:rsidRDefault="00FA3B51" w:rsidP="00FA3B51">
            <w:pPr>
              <w:rPr>
                <w:sz w:val="24"/>
                <w:szCs w:val="24"/>
              </w:rPr>
            </w:pPr>
            <w:r w:rsidRPr="00330E7C">
              <w:rPr>
                <w:sz w:val="24"/>
                <w:szCs w:val="24"/>
              </w:rPr>
              <w:t>П.: Выделять основные вехи пути Одиссея домой. Последовательно рассказывать о всех приключениях Одиссея.</w:t>
            </w:r>
          </w:p>
          <w:p w:rsidR="00FA3B51" w:rsidRPr="00330E7C" w:rsidRDefault="00FA3B51" w:rsidP="00FA3B51">
            <w:pPr>
              <w:rPr>
                <w:sz w:val="24"/>
                <w:szCs w:val="24"/>
              </w:rPr>
            </w:pPr>
            <w:r w:rsidRPr="00330E7C">
              <w:rPr>
                <w:sz w:val="24"/>
                <w:szCs w:val="24"/>
              </w:rPr>
              <w:t>Р.: Читать текст с пометками на полях: понятно или нет, известно или нет.</w:t>
            </w:r>
          </w:p>
          <w:p w:rsidR="00FA3B51" w:rsidRPr="00330E7C" w:rsidRDefault="00FA3B51" w:rsidP="00FA3B51">
            <w:pPr>
              <w:rPr>
                <w:sz w:val="24"/>
                <w:szCs w:val="24"/>
              </w:rPr>
            </w:pPr>
            <w:r w:rsidRPr="00330E7C">
              <w:rPr>
                <w:sz w:val="24"/>
                <w:szCs w:val="24"/>
              </w:rPr>
              <w:t>Л.: Оценить поступки героев. Что нравится, что нет.</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33</w:t>
            </w:r>
          </w:p>
        </w:tc>
        <w:tc>
          <w:tcPr>
            <w:tcW w:w="1994" w:type="dxa"/>
            <w:gridSpan w:val="2"/>
          </w:tcPr>
          <w:p w:rsidR="00FA3B51" w:rsidRPr="00330E7C" w:rsidRDefault="00FA3B51" w:rsidP="00FA3B51">
            <w:pPr>
              <w:rPr>
                <w:sz w:val="24"/>
                <w:szCs w:val="24"/>
              </w:rPr>
            </w:pPr>
            <w:r w:rsidRPr="00330E7C">
              <w:rPr>
                <w:sz w:val="24"/>
                <w:szCs w:val="24"/>
              </w:rPr>
              <w:t>Религия древних греков</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Боги Греции. Основные занятия греков и их покровители. Религиозные верования греков. Пантеон олимпийских богов. Мифы о Персефоне и Деметре. Миф о Прометее. Мифы  о Дионисе и Геракле. Миф о споре Афины с Посейдоном.</w:t>
            </w:r>
          </w:p>
        </w:tc>
        <w:tc>
          <w:tcPr>
            <w:tcW w:w="3468" w:type="dxa"/>
          </w:tcPr>
          <w:p w:rsidR="00FA3B51" w:rsidRPr="00330E7C" w:rsidRDefault="00FA3B51" w:rsidP="00FA3B51">
            <w:pPr>
              <w:rPr>
                <w:sz w:val="24"/>
                <w:szCs w:val="24"/>
              </w:rPr>
            </w:pPr>
            <w:r w:rsidRPr="00330E7C">
              <w:rPr>
                <w:sz w:val="24"/>
                <w:szCs w:val="24"/>
              </w:rPr>
              <w:t>П.: Объяснять связь между явлениями природы и греческими богами.</w:t>
            </w:r>
          </w:p>
          <w:p w:rsidR="00FA3B51" w:rsidRPr="00330E7C" w:rsidRDefault="00FA3B51" w:rsidP="00FA3B51">
            <w:pPr>
              <w:rPr>
                <w:sz w:val="24"/>
                <w:szCs w:val="24"/>
              </w:rPr>
            </w:pPr>
            <w:r w:rsidRPr="00330E7C">
              <w:rPr>
                <w:sz w:val="24"/>
                <w:szCs w:val="24"/>
              </w:rPr>
              <w:t>Л.: Давать нравственную оценку героическим поступкам Геракла. Сравнивать пантеон богов египтян и греков.</w:t>
            </w:r>
          </w:p>
          <w:p w:rsidR="00FA3B51" w:rsidRPr="00330E7C" w:rsidRDefault="00FA3B51" w:rsidP="00FA3B51">
            <w:pPr>
              <w:rPr>
                <w:sz w:val="24"/>
                <w:szCs w:val="24"/>
              </w:rPr>
            </w:pPr>
            <w:r w:rsidRPr="00330E7C">
              <w:rPr>
                <w:sz w:val="24"/>
                <w:szCs w:val="24"/>
              </w:rPr>
              <w:t>Р.: Выполнять задания по техникам диалогов: « лесенка», «микрофон», «вертушка».</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34</w:t>
            </w:r>
          </w:p>
        </w:tc>
        <w:tc>
          <w:tcPr>
            <w:tcW w:w="1994" w:type="dxa"/>
            <w:gridSpan w:val="2"/>
          </w:tcPr>
          <w:p w:rsidR="00FA3B51" w:rsidRPr="00330E7C" w:rsidRDefault="00FA3B51" w:rsidP="00FA3B51">
            <w:pPr>
              <w:rPr>
                <w:sz w:val="24"/>
                <w:szCs w:val="24"/>
              </w:rPr>
            </w:pPr>
            <w:r w:rsidRPr="00330E7C">
              <w:rPr>
                <w:sz w:val="24"/>
                <w:szCs w:val="24"/>
              </w:rPr>
              <w:t>Земледельцы Аттики теряют землю и свободу</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Реография, природа и ландшафт Аттики. Дефицит земли. Перенаселенность Аттики. Основные занятия </w:t>
            </w:r>
            <w:r w:rsidRPr="00330E7C">
              <w:rPr>
                <w:sz w:val="24"/>
                <w:szCs w:val="24"/>
              </w:rPr>
              <w:lastRenderedPageBreak/>
              <w:t>населения Аттики: садоводство, выращивание оливковых деревьев и винограда. Знать и демос в Афинском полисе. Законы Драконта. Долговое рабство. Нарастание недовольства демоса.</w:t>
            </w:r>
          </w:p>
        </w:tc>
        <w:tc>
          <w:tcPr>
            <w:tcW w:w="3468" w:type="dxa"/>
          </w:tcPr>
          <w:p w:rsidR="00FA3B51" w:rsidRPr="00330E7C" w:rsidRDefault="00FA3B51" w:rsidP="00FA3B51">
            <w:pPr>
              <w:rPr>
                <w:sz w:val="24"/>
                <w:szCs w:val="24"/>
              </w:rPr>
            </w:pPr>
            <w:r w:rsidRPr="00330E7C">
              <w:rPr>
                <w:sz w:val="24"/>
                <w:szCs w:val="24"/>
              </w:rPr>
              <w:lastRenderedPageBreak/>
              <w:t xml:space="preserve">П.: Находить на карте и устно комментировать положение Аттики, занятия ее населения. Выделять признаки греческого </w:t>
            </w:r>
            <w:r w:rsidRPr="00330E7C">
              <w:rPr>
                <w:sz w:val="24"/>
                <w:szCs w:val="24"/>
              </w:rPr>
              <w:lastRenderedPageBreak/>
              <w:t>полиса. Характеризовать греческий демос, общество в целом.</w:t>
            </w:r>
          </w:p>
          <w:p w:rsidR="00FA3B51" w:rsidRPr="00330E7C" w:rsidRDefault="00FA3B51" w:rsidP="00FA3B51">
            <w:pPr>
              <w:rPr>
                <w:sz w:val="24"/>
                <w:szCs w:val="24"/>
              </w:rPr>
            </w:pPr>
            <w:r w:rsidRPr="00330E7C">
              <w:rPr>
                <w:sz w:val="24"/>
                <w:szCs w:val="24"/>
              </w:rPr>
              <w:t>Р.: Перечислять преимущества греческого алфавита по сравнению с финикийским.</w:t>
            </w:r>
          </w:p>
          <w:p w:rsidR="00FA3B51" w:rsidRPr="00330E7C" w:rsidRDefault="00FA3B51" w:rsidP="00FA3B51">
            <w:pPr>
              <w:rPr>
                <w:sz w:val="24"/>
                <w:szCs w:val="24"/>
              </w:rPr>
            </w:pPr>
            <w:r w:rsidRPr="00330E7C">
              <w:rPr>
                <w:sz w:val="24"/>
                <w:szCs w:val="24"/>
              </w:rPr>
              <w:t>Работа с новыми терминами</w:t>
            </w:r>
          </w:p>
          <w:p w:rsidR="00FA3B51" w:rsidRPr="00330E7C" w:rsidRDefault="00FA3B51" w:rsidP="00FA3B51">
            <w:pPr>
              <w:rPr>
                <w:sz w:val="24"/>
                <w:szCs w:val="24"/>
              </w:rPr>
            </w:pPr>
            <w:r w:rsidRPr="00330E7C">
              <w:rPr>
                <w:sz w:val="24"/>
                <w:szCs w:val="24"/>
              </w:rPr>
              <w:t xml:space="preserve"> ( вставить пропущенные буквы).</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35</w:t>
            </w:r>
          </w:p>
        </w:tc>
        <w:tc>
          <w:tcPr>
            <w:tcW w:w="1994" w:type="dxa"/>
            <w:gridSpan w:val="2"/>
          </w:tcPr>
          <w:p w:rsidR="00FA3B51" w:rsidRPr="00330E7C" w:rsidRDefault="00FA3B51" w:rsidP="00FA3B51">
            <w:pPr>
              <w:rPr>
                <w:sz w:val="24"/>
                <w:szCs w:val="24"/>
              </w:rPr>
            </w:pPr>
            <w:r w:rsidRPr="00330E7C">
              <w:rPr>
                <w:sz w:val="24"/>
                <w:szCs w:val="24"/>
              </w:rPr>
              <w:t>Зарождение демократии в Афинах</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Демос восстает против знати. Демократические законы Солона. Отмена долгового рабства. Перемены в управлении Афинами. Народное собрание и граждане Афин. Создание выборного суда. Солон о своих законах. </w:t>
            </w:r>
          </w:p>
        </w:tc>
        <w:tc>
          <w:tcPr>
            <w:tcW w:w="3468" w:type="dxa"/>
          </w:tcPr>
          <w:p w:rsidR="00FA3B51" w:rsidRPr="00330E7C" w:rsidRDefault="00FA3B51" w:rsidP="00FA3B51">
            <w:pPr>
              <w:rPr>
                <w:sz w:val="24"/>
                <w:szCs w:val="24"/>
              </w:rPr>
            </w:pPr>
            <w:r w:rsidRPr="00330E7C">
              <w:rPr>
                <w:sz w:val="24"/>
                <w:szCs w:val="24"/>
              </w:rPr>
              <w:t>П.: Знать определение понятий реформы, демократия, хронологию проведения реформ Солона, их значение. Р.: Развивать навыки работы с первоисточником, опорной схемой, умение определять историческое значение событий.                                  Л.: Формировать уважение прав и свобод человека.</w:t>
            </w:r>
          </w:p>
          <w:p w:rsidR="00FA3B51" w:rsidRPr="00330E7C" w:rsidRDefault="00FA3B51" w:rsidP="00FA3B51">
            <w:pPr>
              <w:rPr>
                <w:sz w:val="24"/>
                <w:szCs w:val="24"/>
              </w:rPr>
            </w:pPr>
            <w:r w:rsidRPr="00330E7C">
              <w:rPr>
                <w:sz w:val="24"/>
                <w:szCs w:val="24"/>
              </w:rPr>
              <w:t>К.: Умение вести диалог с товарищем по заданию, предложенному учителем.</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36</w:t>
            </w:r>
          </w:p>
        </w:tc>
        <w:tc>
          <w:tcPr>
            <w:tcW w:w="1994" w:type="dxa"/>
            <w:gridSpan w:val="2"/>
          </w:tcPr>
          <w:p w:rsidR="00FA3B51" w:rsidRPr="00330E7C" w:rsidRDefault="00FA3B51" w:rsidP="00FA3B51">
            <w:pPr>
              <w:rPr>
                <w:sz w:val="24"/>
                <w:szCs w:val="24"/>
              </w:rPr>
            </w:pPr>
            <w:r w:rsidRPr="00330E7C">
              <w:rPr>
                <w:sz w:val="24"/>
                <w:szCs w:val="24"/>
              </w:rPr>
              <w:t>Древняя Спарта</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Реография,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 образ жизни и правила поведения спартиатов. </w:t>
            </w:r>
            <w:r w:rsidRPr="00330E7C">
              <w:rPr>
                <w:sz w:val="24"/>
                <w:szCs w:val="24"/>
              </w:rPr>
              <w:lastRenderedPageBreak/>
              <w:t>Спартанское воспитание. «Детский» способ голосования.</w:t>
            </w:r>
          </w:p>
        </w:tc>
        <w:tc>
          <w:tcPr>
            <w:tcW w:w="3468" w:type="dxa"/>
          </w:tcPr>
          <w:p w:rsidR="00FA3B51" w:rsidRPr="00330E7C" w:rsidRDefault="00FA3B51" w:rsidP="00FA3B51">
            <w:pPr>
              <w:rPr>
                <w:sz w:val="24"/>
                <w:szCs w:val="24"/>
              </w:rPr>
            </w:pPr>
            <w:r w:rsidRPr="00330E7C">
              <w:rPr>
                <w:sz w:val="24"/>
                <w:szCs w:val="24"/>
              </w:rPr>
              <w:lastRenderedPageBreak/>
              <w:t>П.: Географическое положение образ жизни спартанцев. Уметь определять положительные и отрицательные моменты в образе жизни спартанцев.</w:t>
            </w:r>
          </w:p>
          <w:p w:rsidR="00FA3B51" w:rsidRPr="00330E7C" w:rsidRDefault="00FA3B51" w:rsidP="00FA3B51">
            <w:pPr>
              <w:rPr>
                <w:sz w:val="24"/>
                <w:szCs w:val="24"/>
              </w:rPr>
            </w:pPr>
            <w:r w:rsidRPr="00330E7C">
              <w:rPr>
                <w:sz w:val="24"/>
                <w:szCs w:val="24"/>
              </w:rPr>
              <w:t>Л.: Составлять кодекс моральных норм для спартанского юноши.</w:t>
            </w:r>
          </w:p>
          <w:p w:rsidR="00FA3B51" w:rsidRPr="00330E7C" w:rsidRDefault="00FA3B51" w:rsidP="00FA3B51">
            <w:pPr>
              <w:rPr>
                <w:sz w:val="24"/>
                <w:szCs w:val="24"/>
              </w:rPr>
            </w:pPr>
            <w:r w:rsidRPr="00330E7C">
              <w:rPr>
                <w:sz w:val="24"/>
                <w:szCs w:val="24"/>
              </w:rPr>
              <w:t xml:space="preserve">Р.: Уметь найти новые слова в тексте и составить к ним </w:t>
            </w:r>
            <w:r w:rsidRPr="00330E7C">
              <w:rPr>
                <w:sz w:val="24"/>
                <w:szCs w:val="24"/>
              </w:rPr>
              <w:lastRenderedPageBreak/>
              <w:t>вопросы.</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37</w:t>
            </w:r>
          </w:p>
        </w:tc>
        <w:tc>
          <w:tcPr>
            <w:tcW w:w="1994" w:type="dxa"/>
            <w:gridSpan w:val="2"/>
          </w:tcPr>
          <w:p w:rsidR="00FA3B51" w:rsidRPr="00330E7C" w:rsidRDefault="00FA3B51" w:rsidP="00FA3B51">
            <w:pPr>
              <w:rPr>
                <w:sz w:val="24"/>
                <w:szCs w:val="24"/>
              </w:rPr>
            </w:pPr>
            <w:r w:rsidRPr="00330E7C">
              <w:rPr>
                <w:sz w:val="24"/>
                <w:szCs w:val="24"/>
              </w:rPr>
              <w:t>Греческие колонии на берегах Средиземного и Черного морей</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Греческая колонизация побережья Средиземного и Черного морей. Причины колонизации. Выбор места для колонии. Развитие межполисной торговли. Отношения колонистов с местным 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 в дельте реки Дона.</w:t>
            </w:r>
          </w:p>
        </w:tc>
        <w:tc>
          <w:tcPr>
            <w:tcW w:w="3468" w:type="dxa"/>
          </w:tcPr>
          <w:p w:rsidR="00FA3B51" w:rsidRPr="00330E7C" w:rsidRDefault="00FA3B51" w:rsidP="00FA3B51">
            <w:pPr>
              <w:rPr>
                <w:sz w:val="24"/>
                <w:szCs w:val="24"/>
              </w:rPr>
            </w:pPr>
            <w:r w:rsidRPr="00330E7C">
              <w:rPr>
                <w:sz w:val="24"/>
                <w:szCs w:val="24"/>
              </w:rPr>
              <w:t>П.: Определение понятия колония, значение колоний в жизни греческих полисов.</w:t>
            </w:r>
          </w:p>
          <w:p w:rsidR="00FA3B51" w:rsidRPr="00330E7C" w:rsidRDefault="00FA3B51" w:rsidP="00FA3B51">
            <w:pPr>
              <w:rPr>
                <w:sz w:val="24"/>
                <w:szCs w:val="24"/>
              </w:rPr>
            </w:pPr>
            <w:r w:rsidRPr="00330E7C">
              <w:rPr>
                <w:sz w:val="24"/>
                <w:szCs w:val="24"/>
              </w:rPr>
              <w:t>Комментировать наряд грека.</w:t>
            </w:r>
          </w:p>
          <w:p w:rsidR="00FA3B51" w:rsidRPr="00330E7C" w:rsidRDefault="00FA3B51" w:rsidP="00FA3B51">
            <w:pPr>
              <w:rPr>
                <w:sz w:val="24"/>
                <w:szCs w:val="24"/>
              </w:rPr>
            </w:pPr>
            <w:r w:rsidRPr="00330E7C">
              <w:rPr>
                <w:sz w:val="24"/>
                <w:szCs w:val="24"/>
              </w:rPr>
              <w:t>Л.: Принятие ценностей группы или сообщества.</w:t>
            </w:r>
          </w:p>
          <w:p w:rsidR="00FA3B51" w:rsidRPr="00330E7C" w:rsidRDefault="00FA3B51" w:rsidP="00FA3B51">
            <w:pPr>
              <w:rPr>
                <w:sz w:val="24"/>
                <w:szCs w:val="24"/>
              </w:rPr>
            </w:pP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38</w:t>
            </w:r>
          </w:p>
        </w:tc>
        <w:tc>
          <w:tcPr>
            <w:tcW w:w="1994" w:type="dxa"/>
            <w:gridSpan w:val="2"/>
          </w:tcPr>
          <w:p w:rsidR="00FA3B51" w:rsidRPr="00330E7C" w:rsidRDefault="00FA3B51" w:rsidP="00FA3B51">
            <w:pPr>
              <w:rPr>
                <w:sz w:val="24"/>
                <w:szCs w:val="24"/>
              </w:rPr>
            </w:pPr>
            <w:r w:rsidRPr="00330E7C">
              <w:rPr>
                <w:sz w:val="24"/>
                <w:szCs w:val="24"/>
              </w:rPr>
              <w:t>Олимпийские игры в древности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Праздник, объединявший эллинов. Подготовка к общегреческим играм. Атлеты. Пять незабываемых дней. Виды состязаний. Миф об основании Олимпийских игр. Легенды о знаменитых атлетах. Воспитательная роль зрелищ Олимпийских игр.</w:t>
            </w:r>
          </w:p>
        </w:tc>
        <w:tc>
          <w:tcPr>
            <w:tcW w:w="3468" w:type="dxa"/>
          </w:tcPr>
          <w:p w:rsidR="00FA3B51" w:rsidRPr="00330E7C" w:rsidRDefault="00FA3B51" w:rsidP="00FA3B51">
            <w:pPr>
              <w:rPr>
                <w:sz w:val="24"/>
                <w:szCs w:val="24"/>
              </w:rPr>
            </w:pPr>
            <w:r w:rsidRPr="00330E7C">
              <w:rPr>
                <w:sz w:val="24"/>
                <w:szCs w:val="24"/>
              </w:rPr>
              <w:t>П.: Знать хронологию первых Олимпийских игр.</w:t>
            </w:r>
          </w:p>
          <w:p w:rsidR="00FA3B51" w:rsidRPr="00330E7C" w:rsidRDefault="00FA3B51" w:rsidP="00FA3B51">
            <w:pPr>
              <w:rPr>
                <w:sz w:val="24"/>
                <w:szCs w:val="24"/>
              </w:rPr>
            </w:pPr>
            <w:r w:rsidRPr="00330E7C">
              <w:rPr>
                <w:sz w:val="24"/>
                <w:szCs w:val="24"/>
              </w:rPr>
              <w:t>Составлять развернутый план одной части параграфа.</w:t>
            </w:r>
          </w:p>
          <w:p w:rsidR="00FA3B51" w:rsidRPr="00330E7C" w:rsidRDefault="00FA3B51" w:rsidP="00FA3B51">
            <w:pPr>
              <w:rPr>
                <w:sz w:val="24"/>
                <w:szCs w:val="24"/>
              </w:rPr>
            </w:pPr>
            <w:r w:rsidRPr="00330E7C">
              <w:rPr>
                <w:sz w:val="24"/>
                <w:szCs w:val="24"/>
              </w:rPr>
              <w:t>Л.: Оценивать значение Олимпийских игр для общества того времени.</w:t>
            </w:r>
          </w:p>
          <w:p w:rsidR="00FA3B51" w:rsidRPr="00330E7C" w:rsidRDefault="00FA3B51" w:rsidP="00FA3B51">
            <w:pPr>
              <w:rPr>
                <w:sz w:val="24"/>
                <w:szCs w:val="24"/>
              </w:rPr>
            </w:pPr>
            <w:r w:rsidRPr="00330E7C">
              <w:rPr>
                <w:sz w:val="24"/>
                <w:szCs w:val="24"/>
              </w:rPr>
              <w:t>Р.: Соотносить известное с неизвестным об играх.</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39</w:t>
            </w:r>
          </w:p>
        </w:tc>
        <w:tc>
          <w:tcPr>
            <w:tcW w:w="1994" w:type="dxa"/>
            <w:gridSpan w:val="2"/>
          </w:tcPr>
          <w:p w:rsidR="00FA3B51" w:rsidRPr="00330E7C" w:rsidRDefault="00FA3B51" w:rsidP="00FA3B51">
            <w:pPr>
              <w:rPr>
                <w:sz w:val="24"/>
                <w:szCs w:val="24"/>
              </w:rPr>
            </w:pPr>
            <w:r w:rsidRPr="00330E7C">
              <w:rPr>
                <w:sz w:val="24"/>
                <w:szCs w:val="24"/>
              </w:rPr>
              <w:t>Победа греков над персами в Марафонской битве</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Над греками нависла угроза порабощения. Предсказание бога Аполлона. Марафонская битва. Победа афинян в марафонской </w:t>
            </w:r>
            <w:r w:rsidRPr="00330E7C">
              <w:rPr>
                <w:sz w:val="24"/>
                <w:szCs w:val="24"/>
              </w:rPr>
              <w:lastRenderedPageBreak/>
              <w:t>битве. Тактика и героизм стратега Мильтиада. Греческая фаланга.</w:t>
            </w:r>
          </w:p>
        </w:tc>
        <w:tc>
          <w:tcPr>
            <w:tcW w:w="3468" w:type="dxa"/>
          </w:tcPr>
          <w:p w:rsidR="00FA3B51" w:rsidRPr="00330E7C" w:rsidRDefault="00FA3B51" w:rsidP="00FA3B51">
            <w:pPr>
              <w:rPr>
                <w:sz w:val="24"/>
                <w:szCs w:val="24"/>
              </w:rPr>
            </w:pPr>
            <w:r w:rsidRPr="00330E7C">
              <w:rPr>
                <w:sz w:val="24"/>
                <w:szCs w:val="24"/>
              </w:rPr>
              <w:lastRenderedPageBreak/>
              <w:t>П.: Причины греко-персидских войн, хронологию, итоги Марафонской битвы и ее значение.</w:t>
            </w:r>
          </w:p>
          <w:p w:rsidR="00FA3B51" w:rsidRPr="00330E7C" w:rsidRDefault="00FA3B51" w:rsidP="00FA3B51">
            <w:pPr>
              <w:rPr>
                <w:sz w:val="24"/>
                <w:szCs w:val="24"/>
              </w:rPr>
            </w:pPr>
            <w:r w:rsidRPr="00330E7C">
              <w:rPr>
                <w:sz w:val="24"/>
                <w:szCs w:val="24"/>
              </w:rPr>
              <w:t xml:space="preserve">К.: Используя информацию </w:t>
            </w:r>
            <w:r w:rsidRPr="00330E7C">
              <w:rPr>
                <w:sz w:val="24"/>
                <w:szCs w:val="24"/>
              </w:rPr>
              <w:lastRenderedPageBreak/>
              <w:t>видеофильма, презентации, составить собственный рассказ о Марафонской битве.</w:t>
            </w:r>
          </w:p>
          <w:p w:rsidR="00FA3B51" w:rsidRPr="00330E7C" w:rsidRDefault="00FA3B51" w:rsidP="00FA3B51">
            <w:pPr>
              <w:rPr>
                <w:sz w:val="24"/>
                <w:szCs w:val="24"/>
              </w:rPr>
            </w:pPr>
            <w:r w:rsidRPr="00330E7C">
              <w:rPr>
                <w:sz w:val="24"/>
                <w:szCs w:val="24"/>
              </w:rPr>
              <w:t>Л.: Рассказывать о подвиге юноше, сообщившем грекам о победе в Марафоне, дать свою оценку его поступку.</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40</w:t>
            </w:r>
          </w:p>
        </w:tc>
        <w:tc>
          <w:tcPr>
            <w:tcW w:w="1994" w:type="dxa"/>
            <w:gridSpan w:val="2"/>
          </w:tcPr>
          <w:p w:rsidR="00FA3B51" w:rsidRPr="00330E7C" w:rsidRDefault="00FA3B51" w:rsidP="00FA3B51">
            <w:pPr>
              <w:rPr>
                <w:sz w:val="24"/>
                <w:szCs w:val="24"/>
              </w:rPr>
            </w:pPr>
            <w:r w:rsidRPr="00330E7C">
              <w:rPr>
                <w:sz w:val="24"/>
                <w:szCs w:val="24"/>
              </w:rPr>
              <w:t>Нашествие персидских войск на Элладу</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Подготовка эллинов к новой войне. Клятва афинских юношей при вступлении на военную службу. Идея Фемистокла о создании военного флота. Вторжение персов в Элладу. Патриотический подъем эллинов. Защита Фермопил. Подвиг трехсот спартанцев и царя Леонида. Морское Саламинское сражение. Роль Фемистокла и афинского флота в победе греков. Эсхил о победе греков на море. Разгром сухопутной армии персов при Платеях. Причины победы греков. </w:t>
            </w:r>
          </w:p>
        </w:tc>
        <w:tc>
          <w:tcPr>
            <w:tcW w:w="3468" w:type="dxa"/>
          </w:tcPr>
          <w:p w:rsidR="00FA3B51" w:rsidRPr="00330E7C" w:rsidRDefault="00FA3B51" w:rsidP="00FA3B51">
            <w:pPr>
              <w:rPr>
                <w:sz w:val="24"/>
                <w:szCs w:val="24"/>
              </w:rPr>
            </w:pPr>
            <w:r w:rsidRPr="00330E7C">
              <w:rPr>
                <w:sz w:val="24"/>
                <w:szCs w:val="24"/>
              </w:rPr>
              <w:t>П.: Причины Греко-персидских войны, хронологию Саламинской битвы, итоги войн.</w:t>
            </w:r>
          </w:p>
          <w:p w:rsidR="00FA3B51" w:rsidRPr="00330E7C" w:rsidRDefault="00FA3B51" w:rsidP="00FA3B51">
            <w:pPr>
              <w:rPr>
                <w:sz w:val="24"/>
                <w:szCs w:val="24"/>
              </w:rPr>
            </w:pPr>
            <w:r w:rsidRPr="00330E7C">
              <w:rPr>
                <w:sz w:val="24"/>
                <w:szCs w:val="24"/>
              </w:rPr>
              <w:t>К.: Инсценировать события одного из сражений.</w:t>
            </w:r>
          </w:p>
          <w:p w:rsidR="00FA3B51" w:rsidRPr="00330E7C" w:rsidRDefault="00FA3B51" w:rsidP="00FA3B51">
            <w:pPr>
              <w:rPr>
                <w:sz w:val="24"/>
                <w:szCs w:val="24"/>
              </w:rPr>
            </w:pPr>
            <w:r w:rsidRPr="00330E7C">
              <w:rPr>
                <w:sz w:val="24"/>
                <w:szCs w:val="24"/>
              </w:rPr>
              <w:t xml:space="preserve">Используя информацию видеофильма, презентации, составить собственный рассказ – о создании военного флота;    - о Фермопильском сражении;  - о Саламинской битве.                   </w:t>
            </w:r>
          </w:p>
          <w:p w:rsidR="00FA3B51" w:rsidRPr="00330E7C" w:rsidRDefault="00FA3B51" w:rsidP="00FA3B51">
            <w:pPr>
              <w:rPr>
                <w:sz w:val="24"/>
                <w:szCs w:val="24"/>
              </w:rPr>
            </w:pP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41</w:t>
            </w:r>
          </w:p>
        </w:tc>
        <w:tc>
          <w:tcPr>
            <w:tcW w:w="1994" w:type="dxa"/>
            <w:gridSpan w:val="2"/>
          </w:tcPr>
          <w:p w:rsidR="00FA3B51" w:rsidRPr="00330E7C" w:rsidRDefault="00FA3B51" w:rsidP="00FA3B51">
            <w:pPr>
              <w:rPr>
                <w:sz w:val="24"/>
                <w:szCs w:val="24"/>
              </w:rPr>
            </w:pPr>
            <w:r w:rsidRPr="00330E7C">
              <w:rPr>
                <w:sz w:val="24"/>
                <w:szCs w:val="24"/>
              </w:rPr>
              <w:t>В гаванях афинского порта Пирей.</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В военных  и торговых гаванях Пирея.  Военный и торговый флот. Гражданское и негражданское население Афинского полиса. </w:t>
            </w:r>
            <w:r w:rsidRPr="00330E7C">
              <w:rPr>
                <w:sz w:val="24"/>
                <w:szCs w:val="24"/>
              </w:rPr>
              <w:lastRenderedPageBreak/>
              <w:t>Пошлины. Рабство и рабский труд. Афины – крупнейший центр ремесла и торговли.</w:t>
            </w:r>
          </w:p>
        </w:tc>
        <w:tc>
          <w:tcPr>
            <w:tcW w:w="3468" w:type="dxa"/>
          </w:tcPr>
          <w:p w:rsidR="00FA3B51" w:rsidRPr="00330E7C" w:rsidRDefault="00FA3B51" w:rsidP="00FA3B51">
            <w:pPr>
              <w:rPr>
                <w:sz w:val="24"/>
                <w:szCs w:val="24"/>
              </w:rPr>
            </w:pPr>
            <w:r w:rsidRPr="00330E7C">
              <w:rPr>
                <w:sz w:val="24"/>
                <w:szCs w:val="24"/>
              </w:rPr>
              <w:lastRenderedPageBreak/>
              <w:t xml:space="preserve">П.: Сравнивать военную и торговые гавани. Оценивать, насколько возможной была покупка раба для каждого грека. Характеризовать положение граждан, </w:t>
            </w:r>
            <w:r w:rsidRPr="00330E7C">
              <w:rPr>
                <w:sz w:val="24"/>
                <w:szCs w:val="24"/>
              </w:rPr>
              <w:lastRenderedPageBreak/>
              <w:t>переселенцев, рабов в греческих полисах.                 К.: Используя информацию видеофильма, презентации, составить собственный рассказ о гаванях.</w:t>
            </w:r>
          </w:p>
          <w:p w:rsidR="00FA3B51" w:rsidRPr="00330E7C" w:rsidRDefault="00FA3B51" w:rsidP="00FA3B51">
            <w:pPr>
              <w:rPr>
                <w:sz w:val="24"/>
                <w:szCs w:val="24"/>
              </w:rPr>
            </w:pPr>
            <w:r w:rsidRPr="00330E7C">
              <w:rPr>
                <w:sz w:val="24"/>
                <w:szCs w:val="24"/>
              </w:rPr>
              <w:t>Р.: Получать дополнительную информацию на основе иллюстраций к тексту.</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42</w:t>
            </w:r>
          </w:p>
        </w:tc>
        <w:tc>
          <w:tcPr>
            <w:tcW w:w="1994" w:type="dxa"/>
            <w:gridSpan w:val="2"/>
          </w:tcPr>
          <w:p w:rsidR="00FA3B51" w:rsidRPr="00330E7C" w:rsidRDefault="00FA3B51" w:rsidP="00FA3B51">
            <w:pPr>
              <w:rPr>
                <w:sz w:val="24"/>
                <w:szCs w:val="24"/>
              </w:rPr>
            </w:pPr>
            <w:r w:rsidRPr="00330E7C">
              <w:rPr>
                <w:sz w:val="24"/>
                <w:szCs w:val="24"/>
              </w:rPr>
              <w:t>В городе богини Афины</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Город Афины и его районы. Миф о рождении богини Афины. Посуда с краснофигурным и чернофигурным рисунками. Керамик и его жители. Агора – главная площадь Афин. Быт афинян. Храмы Акрополя. Особенности архитектуры храмов. Фидий и его Афина. Атлеты Мирона и Поликлета.</w:t>
            </w:r>
          </w:p>
        </w:tc>
        <w:tc>
          <w:tcPr>
            <w:tcW w:w="3468" w:type="dxa"/>
          </w:tcPr>
          <w:p w:rsidR="00FA3B51" w:rsidRPr="00330E7C" w:rsidRDefault="00FA3B51" w:rsidP="00FA3B51">
            <w:pPr>
              <w:rPr>
                <w:sz w:val="24"/>
                <w:szCs w:val="24"/>
              </w:rPr>
            </w:pPr>
            <w:r w:rsidRPr="00330E7C">
              <w:rPr>
                <w:sz w:val="24"/>
                <w:szCs w:val="24"/>
              </w:rPr>
              <w:t xml:space="preserve">П.: Рассказывать о наиболее значимых частях Афин. </w:t>
            </w:r>
          </w:p>
          <w:p w:rsidR="00FA3B51" w:rsidRPr="00330E7C" w:rsidRDefault="00FA3B51" w:rsidP="00FA3B51">
            <w:pPr>
              <w:rPr>
                <w:sz w:val="24"/>
                <w:szCs w:val="24"/>
              </w:rPr>
            </w:pPr>
            <w:r w:rsidRPr="00330E7C">
              <w:rPr>
                <w:sz w:val="24"/>
                <w:szCs w:val="24"/>
              </w:rPr>
              <w:t xml:space="preserve">Л.: Формулировать собственное мнение об архитектурных сооружениях Афин.                 </w:t>
            </w:r>
          </w:p>
          <w:p w:rsidR="00FA3B51" w:rsidRPr="00330E7C" w:rsidRDefault="00FA3B51" w:rsidP="00FA3B51">
            <w:pPr>
              <w:rPr>
                <w:sz w:val="24"/>
                <w:szCs w:val="24"/>
              </w:rPr>
            </w:pPr>
            <w:r w:rsidRPr="00330E7C">
              <w:rPr>
                <w:sz w:val="24"/>
                <w:szCs w:val="24"/>
              </w:rPr>
              <w:t xml:space="preserve"> Р.: Составить план виртуальной экскурсии по Акрополю.</w:t>
            </w:r>
          </w:p>
          <w:p w:rsidR="00FA3B51" w:rsidRPr="00330E7C" w:rsidRDefault="00FA3B51" w:rsidP="00FA3B51">
            <w:pPr>
              <w:rPr>
                <w:sz w:val="24"/>
                <w:szCs w:val="24"/>
              </w:rPr>
            </w:pPr>
            <w:r w:rsidRPr="00330E7C">
              <w:rPr>
                <w:sz w:val="24"/>
                <w:szCs w:val="24"/>
              </w:rPr>
              <w:t xml:space="preserve">К.: Составить кроссворд на самостоятельно выбранную тему ( в соответствии с темой урока).        </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43</w:t>
            </w:r>
          </w:p>
        </w:tc>
        <w:tc>
          <w:tcPr>
            <w:tcW w:w="1994" w:type="dxa"/>
            <w:gridSpan w:val="2"/>
          </w:tcPr>
          <w:p w:rsidR="00FA3B51" w:rsidRPr="00330E7C" w:rsidRDefault="00FA3B51" w:rsidP="00FA3B51">
            <w:pPr>
              <w:rPr>
                <w:sz w:val="24"/>
                <w:szCs w:val="24"/>
              </w:rPr>
            </w:pPr>
            <w:r w:rsidRPr="00330E7C">
              <w:rPr>
                <w:sz w:val="24"/>
                <w:szCs w:val="24"/>
              </w:rPr>
              <w:t>В афинских школах и гимнасиях.</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Воспитание детей педагогами. Рабы-педагоги. Занятия в школе. Палестра. Афинские гимнасии. Греческие ученые о природе человека. Скульптуры Мирона и Поликлета и спортивные достижения учащихся палестры. Обучение красноречию.</w:t>
            </w:r>
          </w:p>
        </w:tc>
        <w:tc>
          <w:tcPr>
            <w:tcW w:w="3468" w:type="dxa"/>
          </w:tcPr>
          <w:p w:rsidR="00FA3B51" w:rsidRPr="00330E7C" w:rsidRDefault="00FA3B51" w:rsidP="00FA3B51">
            <w:pPr>
              <w:rPr>
                <w:sz w:val="24"/>
                <w:szCs w:val="24"/>
              </w:rPr>
            </w:pPr>
            <w:r w:rsidRPr="00330E7C">
              <w:rPr>
                <w:sz w:val="24"/>
                <w:szCs w:val="24"/>
              </w:rPr>
              <w:t>П.: Особенности образования в Древней Греции. Сравнивать, обобщать и делать выводы.</w:t>
            </w:r>
          </w:p>
          <w:p w:rsidR="00FA3B51" w:rsidRPr="00330E7C" w:rsidRDefault="00FA3B51" w:rsidP="00FA3B51">
            <w:pPr>
              <w:rPr>
                <w:sz w:val="24"/>
                <w:szCs w:val="24"/>
              </w:rPr>
            </w:pPr>
            <w:r w:rsidRPr="00330E7C">
              <w:rPr>
                <w:sz w:val="24"/>
                <w:szCs w:val="24"/>
              </w:rPr>
              <w:t>К.: Выполнять практическую работу с текстом по дифференцированным заданиям.</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44</w:t>
            </w:r>
          </w:p>
        </w:tc>
        <w:tc>
          <w:tcPr>
            <w:tcW w:w="1994" w:type="dxa"/>
            <w:gridSpan w:val="2"/>
          </w:tcPr>
          <w:p w:rsidR="00FA3B51" w:rsidRPr="00330E7C" w:rsidRDefault="00FA3B51" w:rsidP="00FA3B51">
            <w:pPr>
              <w:rPr>
                <w:sz w:val="24"/>
                <w:szCs w:val="24"/>
              </w:rPr>
            </w:pPr>
            <w:r w:rsidRPr="00330E7C">
              <w:rPr>
                <w:sz w:val="24"/>
                <w:szCs w:val="24"/>
              </w:rPr>
              <w:t>В театре Диониса</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Возникновение театра в Древней Греции. Устройство. Театральные актеры. Театральные представления: трагедии и комедии. Воспитательная роль театральных представлений.</w:t>
            </w:r>
          </w:p>
        </w:tc>
        <w:tc>
          <w:tcPr>
            <w:tcW w:w="3468" w:type="dxa"/>
          </w:tcPr>
          <w:p w:rsidR="00FA3B51" w:rsidRPr="00330E7C" w:rsidRDefault="00FA3B51" w:rsidP="00FA3B51">
            <w:pPr>
              <w:rPr>
                <w:sz w:val="24"/>
                <w:szCs w:val="24"/>
              </w:rPr>
            </w:pPr>
            <w:r w:rsidRPr="00330E7C">
              <w:rPr>
                <w:sz w:val="24"/>
                <w:szCs w:val="24"/>
              </w:rPr>
              <w:t>П.: Историю создания и развития театра в Древней Греции и вклад  Греции в историю развития мировой культуры.</w:t>
            </w:r>
          </w:p>
          <w:p w:rsidR="00FA3B51" w:rsidRPr="00330E7C" w:rsidRDefault="00FA3B51" w:rsidP="00FA3B51">
            <w:pPr>
              <w:rPr>
                <w:sz w:val="24"/>
                <w:szCs w:val="24"/>
              </w:rPr>
            </w:pPr>
            <w:r w:rsidRPr="00330E7C">
              <w:rPr>
                <w:sz w:val="24"/>
                <w:szCs w:val="24"/>
              </w:rPr>
              <w:t>Л.: Оценивать роль современного театра для общества.</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45</w:t>
            </w:r>
          </w:p>
        </w:tc>
        <w:tc>
          <w:tcPr>
            <w:tcW w:w="1994" w:type="dxa"/>
            <w:gridSpan w:val="2"/>
          </w:tcPr>
          <w:p w:rsidR="00FA3B51" w:rsidRPr="00330E7C" w:rsidRDefault="00FA3B51" w:rsidP="00FA3B51">
            <w:pPr>
              <w:rPr>
                <w:sz w:val="24"/>
                <w:szCs w:val="24"/>
              </w:rPr>
            </w:pPr>
            <w:r w:rsidRPr="00330E7C">
              <w:rPr>
                <w:sz w:val="24"/>
                <w:szCs w:val="24"/>
              </w:rPr>
              <w:t>Афинская демократия при Перикле</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Сущность афинской демократии в </w:t>
            </w:r>
            <w:r w:rsidRPr="00330E7C">
              <w:rPr>
                <w:sz w:val="24"/>
                <w:szCs w:val="24"/>
                <w:lang w:val="en-US"/>
              </w:rPr>
              <w:t>V</w:t>
            </w:r>
            <w:r w:rsidRPr="00330E7C">
              <w:rPr>
                <w:sz w:val="24"/>
                <w:szCs w:val="24"/>
              </w:rPr>
              <w:t xml:space="preserve"> в. До н.э. выборы на общественные должности в Афинах. Полномочия и роль Народного собрания. Совет пятисот. Перикл и наивысший расцвет Афин и демократии. Оплата работы на выборных должностях. Друзья и соратники Перикла: Аспасия, Геродот, Анаксагор, Софокл, Фидий. Афинский мудрец Сократ.</w:t>
            </w:r>
          </w:p>
        </w:tc>
        <w:tc>
          <w:tcPr>
            <w:tcW w:w="3468" w:type="dxa"/>
          </w:tcPr>
          <w:p w:rsidR="00FA3B51" w:rsidRPr="00330E7C" w:rsidRDefault="00FA3B51" w:rsidP="00FA3B51">
            <w:pPr>
              <w:rPr>
                <w:sz w:val="24"/>
                <w:szCs w:val="24"/>
              </w:rPr>
            </w:pPr>
            <w:r w:rsidRPr="00330E7C">
              <w:rPr>
                <w:sz w:val="24"/>
                <w:szCs w:val="24"/>
              </w:rPr>
              <w:t>П.: Определение понятия демократия, содержание реформ Перикла и их значение.</w:t>
            </w:r>
          </w:p>
          <w:p w:rsidR="00FA3B51" w:rsidRPr="00330E7C" w:rsidRDefault="00FA3B51" w:rsidP="00FA3B51">
            <w:pPr>
              <w:rPr>
                <w:sz w:val="24"/>
                <w:szCs w:val="24"/>
              </w:rPr>
            </w:pPr>
            <w:r w:rsidRPr="00330E7C">
              <w:rPr>
                <w:sz w:val="24"/>
                <w:szCs w:val="24"/>
              </w:rPr>
              <w:t>Л.: Формировать уважение прав и свобод человека.</w:t>
            </w:r>
          </w:p>
          <w:p w:rsidR="00FA3B51" w:rsidRPr="00330E7C" w:rsidRDefault="00FA3B51" w:rsidP="00FA3B51">
            <w:pPr>
              <w:rPr>
                <w:sz w:val="24"/>
                <w:szCs w:val="24"/>
              </w:rPr>
            </w:pPr>
            <w:r w:rsidRPr="00330E7C">
              <w:rPr>
                <w:sz w:val="24"/>
                <w:szCs w:val="24"/>
              </w:rPr>
              <w:t>Дать оценку деятельности Перикла по развитии демократии в Афинах.</w:t>
            </w:r>
          </w:p>
          <w:p w:rsidR="00FA3B51" w:rsidRPr="00330E7C" w:rsidRDefault="00FA3B51" w:rsidP="00FA3B51">
            <w:pPr>
              <w:rPr>
                <w:sz w:val="24"/>
                <w:szCs w:val="24"/>
              </w:rPr>
            </w:pPr>
            <w:r w:rsidRPr="00330E7C">
              <w:rPr>
                <w:sz w:val="24"/>
                <w:szCs w:val="24"/>
              </w:rPr>
              <w:t>Р.: Строить предположение о том, что было, если бы у власти был другой стратег.</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46</w:t>
            </w:r>
          </w:p>
        </w:tc>
        <w:tc>
          <w:tcPr>
            <w:tcW w:w="1994" w:type="dxa"/>
            <w:gridSpan w:val="2"/>
          </w:tcPr>
          <w:p w:rsidR="00FA3B51" w:rsidRPr="00330E7C" w:rsidRDefault="00FA3B51" w:rsidP="00FA3B51">
            <w:pPr>
              <w:rPr>
                <w:sz w:val="24"/>
                <w:szCs w:val="24"/>
              </w:rPr>
            </w:pPr>
            <w:r w:rsidRPr="00330E7C">
              <w:rPr>
                <w:sz w:val="24"/>
                <w:szCs w:val="24"/>
              </w:rPr>
              <w:t>Города Эллады подчиняются Македонии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Возвышение Македонии при царе Филиппе. Влияние эллинской культуры. Македонская фаланга. Конница. Осадные башни. Плутарх о Демосфене. Потеря Грецией независимости. Битва при Херонее: горечь поражения и начало отсчета новой </w:t>
            </w:r>
            <w:r w:rsidRPr="00330E7C">
              <w:rPr>
                <w:sz w:val="24"/>
                <w:szCs w:val="24"/>
              </w:rPr>
              <w:lastRenderedPageBreak/>
              <w:t>истории. Гибель Филиппа. Александр – царь Македонии и Греции.</w:t>
            </w:r>
          </w:p>
        </w:tc>
        <w:tc>
          <w:tcPr>
            <w:tcW w:w="3468" w:type="dxa"/>
          </w:tcPr>
          <w:p w:rsidR="00FA3B51" w:rsidRPr="00330E7C" w:rsidRDefault="00FA3B51" w:rsidP="00FA3B51">
            <w:pPr>
              <w:rPr>
                <w:sz w:val="24"/>
                <w:szCs w:val="24"/>
              </w:rPr>
            </w:pPr>
            <w:r w:rsidRPr="00330E7C">
              <w:rPr>
                <w:sz w:val="24"/>
                <w:szCs w:val="24"/>
              </w:rPr>
              <w:lastRenderedPageBreak/>
              <w:t>П.: Причины поражения греков в борьбе с Македонией, даты основных сражений.</w:t>
            </w:r>
          </w:p>
          <w:p w:rsidR="00FA3B51" w:rsidRPr="00330E7C" w:rsidRDefault="00FA3B51" w:rsidP="00FA3B51">
            <w:pPr>
              <w:rPr>
                <w:sz w:val="24"/>
                <w:szCs w:val="24"/>
              </w:rPr>
            </w:pPr>
            <w:r w:rsidRPr="00330E7C">
              <w:rPr>
                <w:sz w:val="24"/>
                <w:szCs w:val="24"/>
              </w:rPr>
              <w:t>Сравнивать политический курс Филиппа и Александра.</w:t>
            </w:r>
          </w:p>
          <w:p w:rsidR="00FA3B51" w:rsidRPr="00330E7C" w:rsidRDefault="00FA3B51" w:rsidP="00FA3B51">
            <w:pPr>
              <w:rPr>
                <w:sz w:val="24"/>
                <w:szCs w:val="24"/>
              </w:rPr>
            </w:pPr>
            <w:r w:rsidRPr="00330E7C">
              <w:rPr>
                <w:sz w:val="24"/>
                <w:szCs w:val="24"/>
              </w:rPr>
              <w:t>Р.: Объяснить смысл выражений «филиппика», «груженный золотом осел может взять непреступную крепость».</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47</w:t>
            </w:r>
          </w:p>
        </w:tc>
        <w:tc>
          <w:tcPr>
            <w:tcW w:w="1994" w:type="dxa"/>
            <w:gridSpan w:val="2"/>
          </w:tcPr>
          <w:p w:rsidR="00FA3B51" w:rsidRPr="00330E7C" w:rsidRDefault="00FA3B51" w:rsidP="00FA3B51">
            <w:pPr>
              <w:rPr>
                <w:sz w:val="24"/>
                <w:szCs w:val="24"/>
              </w:rPr>
            </w:pPr>
            <w:r w:rsidRPr="00330E7C">
              <w:rPr>
                <w:sz w:val="24"/>
                <w:szCs w:val="24"/>
              </w:rPr>
              <w:t>Поход Александра Македонского на Восток</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Александр возглавил поход македонцев и греков в Азию. Быстрая победа над войском Дария </w:t>
            </w:r>
            <w:r w:rsidRPr="00330E7C">
              <w:rPr>
                <w:sz w:val="24"/>
                <w:szCs w:val="24"/>
                <w:lang w:val="en-US"/>
              </w:rPr>
              <w:t>III</w:t>
            </w:r>
            <w:r w:rsidRPr="00330E7C">
              <w:rPr>
                <w:sz w:val="24"/>
                <w:szCs w:val="24"/>
              </w:rPr>
              <w:t xml:space="preserve"> у города Исс. Походы в Финикию, Египет. Победа при Гавгамелах. Гибель Персидского царства. Поход в Индию – начало пути к завоеванию мира. Возвращение в Вавилон. Писатели об Александре Македонском.</w:t>
            </w:r>
          </w:p>
        </w:tc>
        <w:tc>
          <w:tcPr>
            <w:tcW w:w="3468" w:type="dxa"/>
          </w:tcPr>
          <w:p w:rsidR="00FA3B51" w:rsidRPr="00330E7C" w:rsidRDefault="00FA3B51" w:rsidP="00FA3B51">
            <w:pPr>
              <w:rPr>
                <w:sz w:val="24"/>
                <w:szCs w:val="24"/>
              </w:rPr>
            </w:pPr>
            <w:r w:rsidRPr="00330E7C">
              <w:rPr>
                <w:sz w:val="24"/>
                <w:szCs w:val="24"/>
              </w:rPr>
              <w:t>П.: Хронологию основных событий, причины военных успехов Александра Македонского. Уметь составлять схему походов А. Македонского.</w:t>
            </w:r>
          </w:p>
          <w:p w:rsidR="00FA3B51" w:rsidRPr="00330E7C" w:rsidRDefault="00FA3B51" w:rsidP="00FA3B51">
            <w:pPr>
              <w:rPr>
                <w:sz w:val="24"/>
                <w:szCs w:val="24"/>
              </w:rPr>
            </w:pPr>
            <w:r w:rsidRPr="00330E7C">
              <w:rPr>
                <w:sz w:val="24"/>
                <w:szCs w:val="24"/>
              </w:rPr>
              <w:t>Уметь составлять оценочную характеристику  гос. деятеля.</w:t>
            </w:r>
          </w:p>
          <w:p w:rsidR="00FA3B51" w:rsidRPr="00330E7C" w:rsidRDefault="00FA3B51" w:rsidP="00FA3B51">
            <w:pPr>
              <w:rPr>
                <w:sz w:val="24"/>
                <w:szCs w:val="24"/>
              </w:rPr>
            </w:pPr>
            <w:r w:rsidRPr="00330E7C">
              <w:rPr>
                <w:sz w:val="24"/>
                <w:szCs w:val="24"/>
              </w:rPr>
              <w:t>Л.: Оценивать поступки А. Македонского, его противников.</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48</w:t>
            </w:r>
          </w:p>
        </w:tc>
        <w:tc>
          <w:tcPr>
            <w:tcW w:w="1994" w:type="dxa"/>
            <w:gridSpan w:val="2"/>
          </w:tcPr>
          <w:p w:rsidR="00FA3B51" w:rsidRPr="00330E7C" w:rsidRDefault="00FA3B51" w:rsidP="00FA3B51">
            <w:pPr>
              <w:rPr>
                <w:sz w:val="24"/>
                <w:szCs w:val="24"/>
              </w:rPr>
            </w:pPr>
            <w:r w:rsidRPr="00330E7C">
              <w:rPr>
                <w:sz w:val="24"/>
                <w:szCs w:val="24"/>
              </w:rPr>
              <w:t>В Александрии Египетской</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Распад державы Александра после его смерти. Складывание пространства эллинистического мира на территории державы Александра. Фаросский маяк – одно из чудес света. Музей. Александрийская библиотека.</w:t>
            </w:r>
          </w:p>
        </w:tc>
        <w:tc>
          <w:tcPr>
            <w:tcW w:w="3468" w:type="dxa"/>
          </w:tcPr>
          <w:p w:rsidR="00FA3B51" w:rsidRPr="00330E7C" w:rsidRDefault="00FA3B51" w:rsidP="00FA3B51">
            <w:pPr>
              <w:rPr>
                <w:sz w:val="24"/>
                <w:szCs w:val="24"/>
              </w:rPr>
            </w:pPr>
            <w:r w:rsidRPr="00330E7C">
              <w:rPr>
                <w:sz w:val="24"/>
                <w:szCs w:val="24"/>
              </w:rPr>
              <w:t>П.: Причины и хронологию распада державы Александра Македонского. Показать на карте государства, образовавшиеся в ходе распада державы.</w:t>
            </w:r>
          </w:p>
          <w:p w:rsidR="00FA3B51" w:rsidRPr="00330E7C" w:rsidRDefault="00FA3B51" w:rsidP="00FA3B51">
            <w:pPr>
              <w:rPr>
                <w:sz w:val="24"/>
                <w:szCs w:val="24"/>
              </w:rPr>
            </w:pPr>
            <w:r w:rsidRPr="00330E7C">
              <w:rPr>
                <w:sz w:val="24"/>
                <w:szCs w:val="24"/>
              </w:rPr>
              <w:t>К.: Рассказывать об Александрии- центре эллинистического мира. Сравнить Александрию и Афины.</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49</w:t>
            </w:r>
          </w:p>
        </w:tc>
        <w:tc>
          <w:tcPr>
            <w:tcW w:w="1994" w:type="dxa"/>
            <w:gridSpan w:val="2"/>
          </w:tcPr>
          <w:p w:rsidR="00FA3B51" w:rsidRPr="00330E7C" w:rsidRDefault="00FA3B51" w:rsidP="00FA3B51">
            <w:pPr>
              <w:rPr>
                <w:sz w:val="24"/>
                <w:szCs w:val="24"/>
              </w:rPr>
            </w:pPr>
            <w:r w:rsidRPr="00330E7C">
              <w:rPr>
                <w:sz w:val="24"/>
                <w:szCs w:val="24"/>
              </w:rPr>
              <w:t>ПОУ по разделу: «Древняя Греция».</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Вклад древних эллинов в мировую культуру. Условия складывания и своеобразие эллинистической культуры. Управление обществом в </w:t>
            </w:r>
            <w:r w:rsidRPr="00330E7C">
              <w:rPr>
                <w:sz w:val="24"/>
                <w:szCs w:val="24"/>
              </w:rPr>
              <w:lastRenderedPageBreak/>
              <w:t>странах Древнего Востока и Афинском полисе. Особенности афинской демократии.</w:t>
            </w:r>
          </w:p>
        </w:tc>
        <w:tc>
          <w:tcPr>
            <w:tcW w:w="3468" w:type="dxa"/>
          </w:tcPr>
          <w:p w:rsidR="00FA3B51" w:rsidRPr="00330E7C" w:rsidRDefault="00FA3B51" w:rsidP="00FA3B51">
            <w:pPr>
              <w:rPr>
                <w:sz w:val="24"/>
                <w:szCs w:val="24"/>
              </w:rPr>
            </w:pPr>
            <w:r w:rsidRPr="00330E7C">
              <w:rPr>
                <w:sz w:val="24"/>
                <w:szCs w:val="24"/>
              </w:rPr>
              <w:lastRenderedPageBreak/>
              <w:t xml:space="preserve">П.: Основное содержание, понятия, хронологию основных событий данной темы, характеризовать основных богов и героев </w:t>
            </w:r>
            <w:r w:rsidRPr="00330E7C">
              <w:rPr>
                <w:sz w:val="24"/>
                <w:szCs w:val="24"/>
              </w:rPr>
              <w:lastRenderedPageBreak/>
              <w:t>древнегреческой мифологии.</w:t>
            </w:r>
          </w:p>
          <w:p w:rsidR="00FA3B51" w:rsidRPr="00330E7C" w:rsidRDefault="00FA3B51" w:rsidP="00FA3B51">
            <w:pPr>
              <w:rPr>
                <w:sz w:val="24"/>
                <w:szCs w:val="24"/>
              </w:rPr>
            </w:pPr>
            <w:r w:rsidRPr="00330E7C">
              <w:rPr>
                <w:sz w:val="24"/>
                <w:szCs w:val="24"/>
              </w:rPr>
              <w:t>Р.: Уметь отделять известное от неизвестного.</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50</w:t>
            </w:r>
          </w:p>
        </w:tc>
        <w:tc>
          <w:tcPr>
            <w:tcW w:w="1994" w:type="dxa"/>
            <w:gridSpan w:val="2"/>
          </w:tcPr>
          <w:p w:rsidR="00FA3B51" w:rsidRPr="00330E7C" w:rsidRDefault="00FA3B51" w:rsidP="00FA3B51">
            <w:pPr>
              <w:rPr>
                <w:sz w:val="24"/>
                <w:szCs w:val="24"/>
              </w:rPr>
            </w:pPr>
            <w:r w:rsidRPr="00330E7C">
              <w:rPr>
                <w:sz w:val="24"/>
                <w:szCs w:val="24"/>
              </w:rPr>
              <w:t>Древнейший Рим</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Легенда об основании Рима: Амулий, Ромул и Рем. Ромул – первый царь Рима. Город на семи холмах и его обитатели. Занятия римлян. Почитание Весты и Марса. Управление ранним Римом. Тарквиний Гордый и римский юноша Муций. Отказ римлян от царской власти.</w:t>
            </w:r>
          </w:p>
        </w:tc>
        <w:tc>
          <w:tcPr>
            <w:tcW w:w="3468" w:type="dxa"/>
          </w:tcPr>
          <w:p w:rsidR="00FA3B51" w:rsidRPr="00330E7C" w:rsidRDefault="00FA3B51" w:rsidP="00FA3B51">
            <w:pPr>
              <w:rPr>
                <w:sz w:val="24"/>
                <w:szCs w:val="24"/>
              </w:rPr>
            </w:pPr>
            <w:r w:rsidRPr="00330E7C">
              <w:rPr>
                <w:sz w:val="24"/>
                <w:szCs w:val="24"/>
              </w:rPr>
              <w:t>П.: Анализировать карту. Географическое положение Рима, природно-климатические условия, дату основания Рима. Делать сравнение, использовать информацию для получения знаний из различных источников.</w:t>
            </w:r>
          </w:p>
          <w:p w:rsidR="00FA3B51" w:rsidRPr="00330E7C" w:rsidRDefault="00FA3B51" w:rsidP="00FA3B51">
            <w:pPr>
              <w:rPr>
                <w:sz w:val="24"/>
                <w:szCs w:val="24"/>
              </w:rPr>
            </w:pPr>
            <w:r w:rsidRPr="00330E7C">
              <w:rPr>
                <w:sz w:val="24"/>
                <w:szCs w:val="24"/>
              </w:rPr>
              <w:t>Характеризовать общественный строй, установившийся с возникновением Рима.</w:t>
            </w:r>
          </w:p>
          <w:p w:rsidR="00FA3B51" w:rsidRPr="00330E7C" w:rsidRDefault="00FA3B51" w:rsidP="00FA3B51">
            <w:pPr>
              <w:rPr>
                <w:sz w:val="24"/>
                <w:szCs w:val="24"/>
              </w:rPr>
            </w:pPr>
            <w:r w:rsidRPr="00330E7C">
              <w:rPr>
                <w:sz w:val="24"/>
                <w:szCs w:val="24"/>
              </w:rPr>
              <w:t>К.: Рассказывать легенды, связанные с историей Рима.</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51</w:t>
            </w:r>
          </w:p>
        </w:tc>
        <w:tc>
          <w:tcPr>
            <w:tcW w:w="1994" w:type="dxa"/>
            <w:gridSpan w:val="2"/>
          </w:tcPr>
          <w:p w:rsidR="00FA3B51" w:rsidRPr="00330E7C" w:rsidRDefault="00FA3B51" w:rsidP="00FA3B51">
            <w:pPr>
              <w:rPr>
                <w:sz w:val="24"/>
                <w:szCs w:val="24"/>
              </w:rPr>
            </w:pPr>
            <w:r w:rsidRPr="00330E7C">
              <w:rPr>
                <w:sz w:val="24"/>
                <w:szCs w:val="24"/>
              </w:rPr>
              <w:t>Завоевание Римом Италии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tc>
        <w:tc>
          <w:tcPr>
            <w:tcW w:w="3468" w:type="dxa"/>
          </w:tcPr>
          <w:p w:rsidR="00FA3B51" w:rsidRPr="00330E7C" w:rsidRDefault="00FA3B51" w:rsidP="00FA3B51">
            <w:pPr>
              <w:rPr>
                <w:sz w:val="24"/>
                <w:szCs w:val="24"/>
              </w:rPr>
            </w:pPr>
            <w:r w:rsidRPr="00330E7C">
              <w:rPr>
                <w:sz w:val="24"/>
                <w:szCs w:val="24"/>
              </w:rPr>
              <w:t>П.: Определение понятия республика, виды данной формы управления, основные даты событий.</w:t>
            </w:r>
          </w:p>
          <w:p w:rsidR="00FA3B51" w:rsidRPr="00330E7C" w:rsidRDefault="00FA3B51" w:rsidP="00FA3B51">
            <w:pPr>
              <w:rPr>
                <w:sz w:val="24"/>
                <w:szCs w:val="24"/>
              </w:rPr>
            </w:pPr>
            <w:r w:rsidRPr="00330E7C">
              <w:rPr>
                <w:sz w:val="24"/>
                <w:szCs w:val="24"/>
              </w:rPr>
              <w:t>Р.: Соотносить возникновение крылатых слов с событиями в истории Рима.</w:t>
            </w:r>
          </w:p>
          <w:p w:rsidR="00FA3B51" w:rsidRPr="00330E7C" w:rsidRDefault="00FA3B51" w:rsidP="00FA3B51">
            <w:pPr>
              <w:rPr>
                <w:sz w:val="24"/>
                <w:szCs w:val="24"/>
              </w:rPr>
            </w:pP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52</w:t>
            </w:r>
          </w:p>
        </w:tc>
        <w:tc>
          <w:tcPr>
            <w:tcW w:w="1994" w:type="dxa"/>
            <w:gridSpan w:val="2"/>
          </w:tcPr>
          <w:p w:rsidR="00FA3B51" w:rsidRPr="00330E7C" w:rsidRDefault="00FA3B51" w:rsidP="00FA3B51">
            <w:pPr>
              <w:rPr>
                <w:sz w:val="24"/>
                <w:szCs w:val="24"/>
              </w:rPr>
            </w:pPr>
            <w:r w:rsidRPr="00330E7C">
              <w:rPr>
                <w:sz w:val="24"/>
                <w:szCs w:val="24"/>
              </w:rPr>
              <w:t xml:space="preserve">Устройство </w:t>
            </w:r>
            <w:r w:rsidRPr="00330E7C">
              <w:rPr>
                <w:sz w:val="24"/>
                <w:szCs w:val="24"/>
              </w:rPr>
              <w:lastRenderedPageBreak/>
              <w:t>Римской республики</w:t>
            </w:r>
          </w:p>
        </w:tc>
        <w:tc>
          <w:tcPr>
            <w:tcW w:w="712" w:type="dxa"/>
          </w:tcPr>
          <w:p w:rsidR="00FA3B51" w:rsidRPr="00330E7C" w:rsidRDefault="00FA3B51" w:rsidP="00FA3B51">
            <w:pPr>
              <w:rPr>
                <w:sz w:val="24"/>
                <w:szCs w:val="24"/>
              </w:rPr>
            </w:pPr>
            <w:r w:rsidRPr="00330E7C">
              <w:rPr>
                <w:sz w:val="24"/>
                <w:szCs w:val="24"/>
              </w:rPr>
              <w:lastRenderedPageBreak/>
              <w:t>1</w:t>
            </w:r>
          </w:p>
        </w:tc>
        <w:tc>
          <w:tcPr>
            <w:tcW w:w="3152" w:type="dxa"/>
          </w:tcPr>
          <w:p w:rsidR="00FA3B51" w:rsidRPr="00330E7C" w:rsidRDefault="00FA3B51" w:rsidP="00FA3B51">
            <w:pPr>
              <w:rPr>
                <w:sz w:val="24"/>
                <w:szCs w:val="24"/>
              </w:rPr>
            </w:pPr>
            <w:r w:rsidRPr="00330E7C">
              <w:rPr>
                <w:sz w:val="24"/>
                <w:szCs w:val="24"/>
              </w:rPr>
              <w:t xml:space="preserve">Плебеи – равноправные </w:t>
            </w:r>
            <w:r w:rsidRPr="00330E7C">
              <w:rPr>
                <w:sz w:val="24"/>
                <w:szCs w:val="24"/>
              </w:rPr>
              <w:lastRenderedPageBreak/>
              <w:t>граждане Рима. Отмена долгового рабства. Выборы двух консулов. Принятие законов. Роль Сената в Риме. Римское войско и римские легионы. Тит Ливий о легионах. Одежда римлян. Гадания в Риме.</w:t>
            </w:r>
          </w:p>
        </w:tc>
        <w:tc>
          <w:tcPr>
            <w:tcW w:w="3468" w:type="dxa"/>
          </w:tcPr>
          <w:p w:rsidR="00FA3B51" w:rsidRPr="00330E7C" w:rsidRDefault="00FA3B51" w:rsidP="00FA3B51">
            <w:pPr>
              <w:rPr>
                <w:sz w:val="24"/>
                <w:szCs w:val="24"/>
              </w:rPr>
            </w:pPr>
            <w:r w:rsidRPr="00330E7C">
              <w:rPr>
                <w:sz w:val="24"/>
                <w:szCs w:val="24"/>
              </w:rPr>
              <w:lastRenderedPageBreak/>
              <w:t xml:space="preserve">П.: Основные органы </w:t>
            </w:r>
            <w:r w:rsidRPr="00330E7C">
              <w:rPr>
                <w:sz w:val="24"/>
                <w:szCs w:val="24"/>
              </w:rPr>
              <w:lastRenderedPageBreak/>
              <w:t>управления, их функции, способ формирования, определение понятия аристократическая республика</w:t>
            </w:r>
          </w:p>
          <w:p w:rsidR="00FA3B51" w:rsidRPr="00330E7C" w:rsidRDefault="00FA3B51" w:rsidP="00FA3B51">
            <w:pPr>
              <w:rPr>
                <w:sz w:val="24"/>
                <w:szCs w:val="24"/>
              </w:rPr>
            </w:pPr>
            <w:r w:rsidRPr="00330E7C">
              <w:rPr>
                <w:sz w:val="24"/>
                <w:szCs w:val="24"/>
              </w:rPr>
              <w:t>Л.: Осмысление социально-нравственного опыта предшествующих поколений, способность к определению своей позиции.</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53</w:t>
            </w:r>
          </w:p>
        </w:tc>
        <w:tc>
          <w:tcPr>
            <w:tcW w:w="1994" w:type="dxa"/>
            <w:gridSpan w:val="2"/>
          </w:tcPr>
          <w:p w:rsidR="00FA3B51" w:rsidRPr="00330E7C" w:rsidRDefault="00FA3B51" w:rsidP="00FA3B51">
            <w:pPr>
              <w:rPr>
                <w:sz w:val="24"/>
                <w:szCs w:val="24"/>
              </w:rPr>
            </w:pPr>
            <w:r w:rsidRPr="00330E7C">
              <w:rPr>
                <w:sz w:val="24"/>
                <w:szCs w:val="24"/>
              </w:rPr>
              <w:t>Карфаген – преграда на пути к Сицилии.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Карфаген – стратегический узел в Западном Средиземноморье. Первые победы Рима над Карфагеном. Создание военного флота. Захват Сицилии. Вторая война с Карфагеном. Вторжение войск Ганнибала в Италию. Разгром римлян при Каннах. Изменение стратегии римлян в войне с Ганнибалом. Первая морская победа римлян. Окончание войны. Победа Сципиона над Ганнибалом при Заме. Установление господства Рима  Западном Средиземноморье.</w:t>
            </w:r>
          </w:p>
        </w:tc>
        <w:tc>
          <w:tcPr>
            <w:tcW w:w="3468" w:type="dxa"/>
          </w:tcPr>
          <w:p w:rsidR="00FA3B51" w:rsidRPr="00330E7C" w:rsidRDefault="00FA3B51" w:rsidP="00FA3B51">
            <w:pPr>
              <w:rPr>
                <w:sz w:val="24"/>
                <w:szCs w:val="24"/>
              </w:rPr>
            </w:pPr>
            <w:r w:rsidRPr="00330E7C">
              <w:rPr>
                <w:sz w:val="24"/>
                <w:szCs w:val="24"/>
              </w:rPr>
              <w:t>П.: Причины, хронологию основных событий, итоги войны, работать с опорной схемой, обобщать и делать выводы.</w:t>
            </w:r>
          </w:p>
          <w:p w:rsidR="00FA3B51" w:rsidRPr="00330E7C" w:rsidRDefault="00FA3B51" w:rsidP="00FA3B51">
            <w:pPr>
              <w:rPr>
                <w:sz w:val="24"/>
                <w:szCs w:val="24"/>
              </w:rPr>
            </w:pPr>
            <w:r w:rsidRPr="00330E7C">
              <w:rPr>
                <w:sz w:val="24"/>
                <w:szCs w:val="24"/>
              </w:rPr>
              <w:t>Л.: Характеризовать и оценивать цели, поступки Ганнибала. Перечислять причины поражения Ганнибала в войне с римлянами.</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54</w:t>
            </w:r>
          </w:p>
        </w:tc>
        <w:tc>
          <w:tcPr>
            <w:tcW w:w="1994" w:type="dxa"/>
            <w:gridSpan w:val="2"/>
          </w:tcPr>
          <w:p w:rsidR="00FA3B51" w:rsidRPr="00330E7C" w:rsidRDefault="00FA3B51" w:rsidP="00FA3B51">
            <w:pPr>
              <w:rPr>
                <w:sz w:val="24"/>
                <w:szCs w:val="24"/>
              </w:rPr>
            </w:pPr>
            <w:r w:rsidRPr="00330E7C">
              <w:rPr>
                <w:sz w:val="24"/>
                <w:szCs w:val="24"/>
              </w:rPr>
              <w:t>Установление господства Рима во всем Восточном Средиземно-</w:t>
            </w:r>
            <w:r w:rsidRPr="00330E7C">
              <w:rPr>
                <w:sz w:val="24"/>
                <w:szCs w:val="24"/>
              </w:rPr>
              <w:lastRenderedPageBreak/>
              <w:t>морье</w:t>
            </w:r>
          </w:p>
        </w:tc>
        <w:tc>
          <w:tcPr>
            <w:tcW w:w="712" w:type="dxa"/>
          </w:tcPr>
          <w:p w:rsidR="00FA3B51" w:rsidRPr="00330E7C" w:rsidRDefault="00FA3B51" w:rsidP="00FA3B51">
            <w:pPr>
              <w:rPr>
                <w:sz w:val="24"/>
                <w:szCs w:val="24"/>
              </w:rPr>
            </w:pPr>
            <w:r w:rsidRPr="00330E7C">
              <w:rPr>
                <w:sz w:val="24"/>
                <w:szCs w:val="24"/>
              </w:rPr>
              <w:lastRenderedPageBreak/>
              <w:t>1</w:t>
            </w:r>
          </w:p>
        </w:tc>
        <w:tc>
          <w:tcPr>
            <w:tcW w:w="3152" w:type="dxa"/>
          </w:tcPr>
          <w:p w:rsidR="00FA3B51" w:rsidRPr="00330E7C" w:rsidRDefault="00FA3B51" w:rsidP="00FA3B51">
            <w:pPr>
              <w:rPr>
                <w:sz w:val="24"/>
                <w:szCs w:val="24"/>
              </w:rPr>
            </w:pPr>
            <w:r w:rsidRPr="00330E7C">
              <w:rPr>
                <w:sz w:val="24"/>
                <w:szCs w:val="24"/>
              </w:rPr>
              <w:t xml:space="preserve">Рост Римского государства. Политика Рима «разделяй и властвуй». Подчинение Греции Риму. Поражение Сирии и Македонии. </w:t>
            </w:r>
            <w:r w:rsidRPr="00330E7C">
              <w:rPr>
                <w:sz w:val="24"/>
                <w:szCs w:val="24"/>
              </w:rPr>
              <w:lastRenderedPageBreak/>
              <w:t>Разрушение Коринфа. Сенатор Катон – автор сценария гибели Карфагена. Смерть Ганнибала. Средиземноморье – провинция Рима.</w:t>
            </w:r>
          </w:p>
        </w:tc>
        <w:tc>
          <w:tcPr>
            <w:tcW w:w="3468" w:type="dxa"/>
          </w:tcPr>
          <w:p w:rsidR="00FA3B51" w:rsidRPr="00330E7C" w:rsidRDefault="00FA3B51" w:rsidP="00FA3B51">
            <w:pPr>
              <w:rPr>
                <w:sz w:val="24"/>
                <w:szCs w:val="24"/>
              </w:rPr>
            </w:pPr>
            <w:r w:rsidRPr="00330E7C">
              <w:rPr>
                <w:sz w:val="24"/>
                <w:szCs w:val="24"/>
              </w:rPr>
              <w:lastRenderedPageBreak/>
              <w:t>П.: Причины, хронологию основных событий, итоги войны, работать с опорной схемой, обобщать и делать выводы.</w:t>
            </w:r>
          </w:p>
          <w:p w:rsidR="00FA3B51" w:rsidRPr="00330E7C" w:rsidRDefault="00FA3B51" w:rsidP="00FA3B51">
            <w:pPr>
              <w:rPr>
                <w:sz w:val="24"/>
                <w:szCs w:val="24"/>
              </w:rPr>
            </w:pPr>
            <w:r w:rsidRPr="00330E7C">
              <w:rPr>
                <w:sz w:val="24"/>
                <w:szCs w:val="24"/>
              </w:rPr>
              <w:lastRenderedPageBreak/>
              <w:t>Л.: Описание по рисунку триумф. Какие чувства вызвало бы у вас это зрелище, окажись вы в Др. Риме.</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55</w:t>
            </w:r>
          </w:p>
        </w:tc>
        <w:tc>
          <w:tcPr>
            <w:tcW w:w="1994" w:type="dxa"/>
            <w:gridSpan w:val="2"/>
          </w:tcPr>
          <w:p w:rsidR="00FA3B51" w:rsidRPr="00330E7C" w:rsidRDefault="00FA3B51" w:rsidP="00FA3B51">
            <w:pPr>
              <w:rPr>
                <w:sz w:val="24"/>
                <w:szCs w:val="24"/>
              </w:rPr>
            </w:pPr>
            <w:r w:rsidRPr="00330E7C">
              <w:rPr>
                <w:sz w:val="24"/>
                <w:szCs w:val="24"/>
              </w:rPr>
              <w:t>Рабство в Древнем Риме</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Завоевательные походы Рима – главный источник рабства. Политика Рима в провинциях. Наместники. Раб – «говорящее орудие». Гладиаторские игры – любимое зрелище римлян. Амфитеатры. Римские ученые о рабах.</w:t>
            </w:r>
          </w:p>
        </w:tc>
        <w:tc>
          <w:tcPr>
            <w:tcW w:w="3468" w:type="dxa"/>
          </w:tcPr>
          <w:p w:rsidR="00FA3B51" w:rsidRPr="00330E7C" w:rsidRDefault="00FA3B51" w:rsidP="00FA3B51">
            <w:pPr>
              <w:rPr>
                <w:sz w:val="24"/>
                <w:szCs w:val="24"/>
              </w:rPr>
            </w:pPr>
            <w:r w:rsidRPr="00330E7C">
              <w:rPr>
                <w:sz w:val="24"/>
                <w:szCs w:val="24"/>
              </w:rPr>
              <w:t>П.: Определение понятия рабство, положение рабов. определять причинно-следственные связи.</w:t>
            </w:r>
          </w:p>
          <w:p w:rsidR="00FA3B51" w:rsidRPr="00330E7C" w:rsidRDefault="00FA3B51" w:rsidP="00FA3B51">
            <w:pPr>
              <w:rPr>
                <w:sz w:val="24"/>
                <w:szCs w:val="24"/>
              </w:rPr>
            </w:pPr>
            <w:r w:rsidRPr="00330E7C">
              <w:rPr>
                <w:sz w:val="24"/>
                <w:szCs w:val="24"/>
              </w:rPr>
              <w:t>К.: Умение работать в малых группах, сост. рассказ от имени рабов, выполнявших разные виды работ.</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56</w:t>
            </w:r>
          </w:p>
        </w:tc>
        <w:tc>
          <w:tcPr>
            <w:tcW w:w="1994" w:type="dxa"/>
            <w:gridSpan w:val="2"/>
          </w:tcPr>
          <w:p w:rsidR="00FA3B51" w:rsidRPr="00330E7C" w:rsidRDefault="00FA3B51" w:rsidP="00FA3B51">
            <w:pPr>
              <w:rPr>
                <w:sz w:val="24"/>
                <w:szCs w:val="24"/>
              </w:rPr>
            </w:pPr>
            <w:r w:rsidRPr="00330E7C">
              <w:rPr>
                <w:sz w:val="24"/>
                <w:szCs w:val="24"/>
              </w:rPr>
              <w:t>Земельный закон братьев Гракхов</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Дальние заморские походы и разорение земледельцев Италии. Потеря имущества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Гракх—продолжатель дела брата. Гибель Гая.</w:t>
            </w:r>
          </w:p>
        </w:tc>
        <w:tc>
          <w:tcPr>
            <w:tcW w:w="3468" w:type="dxa"/>
          </w:tcPr>
          <w:p w:rsidR="00FA3B51" w:rsidRPr="00330E7C" w:rsidRDefault="00FA3B51" w:rsidP="00FA3B51">
            <w:pPr>
              <w:rPr>
                <w:sz w:val="24"/>
                <w:szCs w:val="24"/>
              </w:rPr>
            </w:pPr>
            <w:r w:rsidRPr="00330E7C">
              <w:rPr>
                <w:sz w:val="24"/>
                <w:szCs w:val="24"/>
              </w:rPr>
              <w:t>П.: Причины проведения земельной реформы в Риме, основное содержание и значение реформы.</w:t>
            </w:r>
          </w:p>
          <w:p w:rsidR="00FA3B51" w:rsidRPr="00330E7C" w:rsidRDefault="00FA3B51" w:rsidP="00FA3B51">
            <w:pPr>
              <w:rPr>
                <w:sz w:val="24"/>
                <w:szCs w:val="24"/>
              </w:rPr>
            </w:pPr>
            <w:r w:rsidRPr="00330E7C">
              <w:rPr>
                <w:sz w:val="24"/>
                <w:szCs w:val="24"/>
              </w:rPr>
              <w:t>Л.: Осмысление социально-нравственного опыта предшествующих поколений, способность к определению своей позиции. Оценивать поступки братьев Гракхов во благо менее защищенных римлян.</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57</w:t>
            </w:r>
          </w:p>
        </w:tc>
        <w:tc>
          <w:tcPr>
            <w:tcW w:w="1994" w:type="dxa"/>
            <w:gridSpan w:val="2"/>
          </w:tcPr>
          <w:p w:rsidR="00FA3B51" w:rsidRPr="00330E7C" w:rsidRDefault="00FA3B51" w:rsidP="00FA3B51">
            <w:pPr>
              <w:rPr>
                <w:sz w:val="24"/>
                <w:szCs w:val="24"/>
              </w:rPr>
            </w:pPr>
            <w:r w:rsidRPr="00330E7C">
              <w:rPr>
                <w:sz w:val="24"/>
                <w:szCs w:val="24"/>
              </w:rPr>
              <w:t>Восстание Спартака</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Первая победа восставших и Спартака над римским войском. Походы армии восставших рабов. Три победы восставших, </w:t>
            </w:r>
            <w:r w:rsidRPr="00330E7C">
              <w:rPr>
                <w:sz w:val="24"/>
                <w:szCs w:val="24"/>
              </w:rPr>
              <w:lastRenderedPageBreak/>
              <w:t>приблизившие к свободе. Обеспокоенность римского Сената небывалым размахом восстания. Разгром армии рабов римлянами под руководством Красса. Причины поражения восставших.</w:t>
            </w:r>
          </w:p>
        </w:tc>
        <w:tc>
          <w:tcPr>
            <w:tcW w:w="3468" w:type="dxa"/>
          </w:tcPr>
          <w:p w:rsidR="00FA3B51" w:rsidRPr="00330E7C" w:rsidRDefault="00FA3B51" w:rsidP="00FA3B51">
            <w:pPr>
              <w:rPr>
                <w:sz w:val="24"/>
                <w:szCs w:val="24"/>
              </w:rPr>
            </w:pPr>
            <w:r w:rsidRPr="00330E7C">
              <w:rPr>
                <w:sz w:val="24"/>
                <w:szCs w:val="24"/>
              </w:rPr>
              <w:lastRenderedPageBreak/>
              <w:t>П.: Причины, основные события, их хронологию, итоги восстания, лидер восстания.</w:t>
            </w:r>
          </w:p>
          <w:p w:rsidR="00FA3B51" w:rsidRPr="00330E7C" w:rsidRDefault="00FA3B51" w:rsidP="00FA3B51">
            <w:pPr>
              <w:rPr>
                <w:sz w:val="24"/>
                <w:szCs w:val="24"/>
              </w:rPr>
            </w:pPr>
            <w:r w:rsidRPr="00330E7C">
              <w:rPr>
                <w:sz w:val="24"/>
                <w:szCs w:val="24"/>
              </w:rPr>
              <w:t>Л.: Формировать уважение прав и свобод человека.</w:t>
            </w:r>
          </w:p>
          <w:p w:rsidR="00FA3B51" w:rsidRPr="00330E7C" w:rsidRDefault="00FA3B51" w:rsidP="00FA3B51">
            <w:pPr>
              <w:rPr>
                <w:sz w:val="24"/>
                <w:szCs w:val="24"/>
              </w:rPr>
            </w:pPr>
            <w:r w:rsidRPr="00330E7C">
              <w:rPr>
                <w:sz w:val="24"/>
                <w:szCs w:val="24"/>
              </w:rPr>
              <w:lastRenderedPageBreak/>
              <w:t>К.: Составлять рассказ от имени Спартака, сенатора, Красса.</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58</w:t>
            </w:r>
          </w:p>
        </w:tc>
        <w:tc>
          <w:tcPr>
            <w:tcW w:w="1994" w:type="dxa"/>
            <w:gridSpan w:val="2"/>
          </w:tcPr>
          <w:p w:rsidR="00FA3B51" w:rsidRPr="00330E7C" w:rsidRDefault="00FA3B51" w:rsidP="00FA3B51">
            <w:pPr>
              <w:rPr>
                <w:sz w:val="24"/>
                <w:szCs w:val="24"/>
              </w:rPr>
            </w:pPr>
            <w:r w:rsidRPr="00330E7C">
              <w:rPr>
                <w:sz w:val="24"/>
                <w:szCs w:val="24"/>
              </w:rPr>
              <w:t>Единовластие Цезаря</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Превращение римской армии в наемную. Борьба полководцев за единоличную власть. Красс и Помпей. Возвышение Цезаря. Красс,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   </w:t>
            </w:r>
          </w:p>
        </w:tc>
        <w:tc>
          <w:tcPr>
            <w:tcW w:w="3468" w:type="dxa"/>
          </w:tcPr>
          <w:p w:rsidR="00FA3B51" w:rsidRPr="00330E7C" w:rsidRDefault="00FA3B51" w:rsidP="00FA3B51">
            <w:pPr>
              <w:rPr>
                <w:sz w:val="24"/>
                <w:szCs w:val="24"/>
              </w:rPr>
            </w:pPr>
            <w:r w:rsidRPr="00330E7C">
              <w:rPr>
                <w:sz w:val="24"/>
                <w:szCs w:val="24"/>
              </w:rPr>
              <w:t>П.: Определение понятия диктатор, хронологию установления единовластия Цезаря, причины гибели.</w:t>
            </w:r>
          </w:p>
          <w:p w:rsidR="00FA3B51" w:rsidRPr="00330E7C" w:rsidRDefault="00FA3B51" w:rsidP="00FA3B51">
            <w:pPr>
              <w:rPr>
                <w:sz w:val="24"/>
                <w:szCs w:val="24"/>
              </w:rPr>
            </w:pPr>
            <w:r w:rsidRPr="00330E7C">
              <w:rPr>
                <w:sz w:val="24"/>
                <w:szCs w:val="24"/>
              </w:rPr>
              <w:t>Л.: Анализировать поступки и действия Ю.Цезаря.</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59</w:t>
            </w:r>
          </w:p>
        </w:tc>
        <w:tc>
          <w:tcPr>
            <w:tcW w:w="1994" w:type="dxa"/>
            <w:gridSpan w:val="2"/>
          </w:tcPr>
          <w:p w:rsidR="00FA3B51" w:rsidRPr="00330E7C" w:rsidRDefault="00FA3B51" w:rsidP="00FA3B51">
            <w:pPr>
              <w:rPr>
                <w:sz w:val="24"/>
                <w:szCs w:val="24"/>
              </w:rPr>
            </w:pPr>
            <w:r w:rsidRPr="00330E7C">
              <w:rPr>
                <w:sz w:val="24"/>
                <w:szCs w:val="24"/>
              </w:rPr>
              <w:t>Установление империи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Поражение сторонников республики. Бегство заговорщиков из Рима. Борьба Антония и Октавиана за единовластие. Роль Клеопатры в судьбе Антония. Победа флота Октавиана у мыса Акций. Окончание гражданских </w:t>
            </w:r>
            <w:r w:rsidRPr="00330E7C">
              <w:rPr>
                <w:sz w:val="24"/>
                <w:szCs w:val="24"/>
              </w:rPr>
              <w:lastRenderedPageBreak/>
              <w:t xml:space="preserve">войн в Италии и провинциях. Власть и правление Октавиана Августа. Превращение Римского государства в империю. Меценат и поэт Гораций. Гибель Цицерон – римского философа. Поэма Вергилия «Энеида». </w:t>
            </w:r>
          </w:p>
        </w:tc>
        <w:tc>
          <w:tcPr>
            <w:tcW w:w="3468" w:type="dxa"/>
          </w:tcPr>
          <w:p w:rsidR="00FA3B51" w:rsidRPr="00330E7C" w:rsidRDefault="00FA3B51" w:rsidP="00FA3B51">
            <w:pPr>
              <w:rPr>
                <w:sz w:val="24"/>
                <w:szCs w:val="24"/>
              </w:rPr>
            </w:pPr>
            <w:r w:rsidRPr="00330E7C">
              <w:rPr>
                <w:sz w:val="24"/>
                <w:szCs w:val="24"/>
              </w:rPr>
              <w:lastRenderedPageBreak/>
              <w:t>П.: Определение понятия империя, дату установление империи в Риме.</w:t>
            </w:r>
          </w:p>
          <w:p w:rsidR="00FA3B51" w:rsidRPr="00330E7C" w:rsidRDefault="00FA3B51" w:rsidP="00FA3B51">
            <w:pPr>
              <w:rPr>
                <w:sz w:val="24"/>
                <w:szCs w:val="24"/>
              </w:rPr>
            </w:pPr>
            <w:r w:rsidRPr="00330E7C">
              <w:rPr>
                <w:sz w:val="24"/>
                <w:szCs w:val="24"/>
              </w:rPr>
              <w:t>Составлять кроссворд по одному из пунктов параграфа.</w:t>
            </w:r>
          </w:p>
          <w:p w:rsidR="00FA3B51" w:rsidRPr="00330E7C" w:rsidRDefault="00FA3B51" w:rsidP="00FA3B51">
            <w:pPr>
              <w:rPr>
                <w:sz w:val="24"/>
                <w:szCs w:val="24"/>
              </w:rPr>
            </w:pPr>
            <w:r w:rsidRPr="00330E7C">
              <w:rPr>
                <w:sz w:val="24"/>
                <w:szCs w:val="24"/>
              </w:rPr>
              <w:t>Л.: Сопоставлять действия Антония и Октавиана в борьбе за власть.</w:t>
            </w:r>
          </w:p>
          <w:p w:rsidR="00FA3B51" w:rsidRPr="00330E7C" w:rsidRDefault="00FA3B51" w:rsidP="00FA3B51">
            <w:pPr>
              <w:rPr>
                <w:sz w:val="24"/>
                <w:szCs w:val="24"/>
              </w:rPr>
            </w:pPr>
            <w:r w:rsidRPr="00330E7C">
              <w:rPr>
                <w:sz w:val="24"/>
                <w:szCs w:val="24"/>
              </w:rPr>
              <w:t xml:space="preserve">Р.: Объяснять причины </w:t>
            </w:r>
            <w:r w:rsidRPr="00330E7C">
              <w:rPr>
                <w:sz w:val="24"/>
                <w:szCs w:val="24"/>
              </w:rPr>
              <w:lastRenderedPageBreak/>
              <w:t xml:space="preserve">завершение гражданских войн в Риме. </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60</w:t>
            </w:r>
          </w:p>
        </w:tc>
        <w:tc>
          <w:tcPr>
            <w:tcW w:w="1994" w:type="dxa"/>
            <w:gridSpan w:val="2"/>
          </w:tcPr>
          <w:p w:rsidR="00FA3B51" w:rsidRPr="00330E7C" w:rsidRDefault="00FA3B51" w:rsidP="00FA3B51">
            <w:pPr>
              <w:rPr>
                <w:sz w:val="24"/>
                <w:szCs w:val="24"/>
              </w:rPr>
            </w:pPr>
            <w:r w:rsidRPr="00330E7C">
              <w:rPr>
                <w:sz w:val="24"/>
                <w:szCs w:val="24"/>
              </w:rPr>
              <w:t>Соседи Римской империи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Установление мира с Парфией. Разгром римских легионов германцами. Главные враги Римской империи. Образ жизни и верования германцев. Предки славянских народов: римские писатели о славянах, их занятия, образ жизни и верования. Дороги Римской империи.</w:t>
            </w:r>
          </w:p>
        </w:tc>
        <w:tc>
          <w:tcPr>
            <w:tcW w:w="3468" w:type="dxa"/>
          </w:tcPr>
          <w:p w:rsidR="00FA3B51" w:rsidRPr="00330E7C" w:rsidRDefault="00FA3B51" w:rsidP="00FA3B51">
            <w:pPr>
              <w:rPr>
                <w:sz w:val="24"/>
                <w:szCs w:val="24"/>
              </w:rPr>
            </w:pPr>
            <w:r w:rsidRPr="00330E7C">
              <w:rPr>
                <w:sz w:val="24"/>
                <w:szCs w:val="24"/>
              </w:rPr>
              <w:t>П.: Показывать на карте территории расселения народов, попавших под власть империи.</w:t>
            </w:r>
          </w:p>
          <w:p w:rsidR="00FA3B51" w:rsidRPr="00330E7C" w:rsidRDefault="00FA3B51" w:rsidP="00FA3B51">
            <w:pPr>
              <w:rPr>
                <w:sz w:val="24"/>
                <w:szCs w:val="24"/>
              </w:rPr>
            </w:pPr>
            <w:r w:rsidRPr="00330E7C">
              <w:rPr>
                <w:sz w:val="24"/>
                <w:szCs w:val="24"/>
              </w:rPr>
              <w:t>Р.: Комментировать иллюстрации на страницах учебника. Сост. задания, вопросы, обмениваться ими.</w:t>
            </w:r>
          </w:p>
          <w:p w:rsidR="00FA3B51" w:rsidRPr="00330E7C" w:rsidRDefault="00FA3B51" w:rsidP="00FA3B51">
            <w:pPr>
              <w:rPr>
                <w:sz w:val="24"/>
                <w:szCs w:val="24"/>
              </w:rPr>
            </w:pPr>
            <w:r w:rsidRPr="00330E7C">
              <w:rPr>
                <w:sz w:val="24"/>
                <w:szCs w:val="24"/>
              </w:rPr>
              <w:t>К.: Рассказывать о племенах- соседях Римской империи и их взаимоотношениях.</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61</w:t>
            </w:r>
          </w:p>
        </w:tc>
        <w:tc>
          <w:tcPr>
            <w:tcW w:w="1994" w:type="dxa"/>
            <w:gridSpan w:val="2"/>
          </w:tcPr>
          <w:p w:rsidR="00FA3B51" w:rsidRPr="00330E7C" w:rsidRDefault="00FA3B51" w:rsidP="00FA3B51">
            <w:pPr>
              <w:rPr>
                <w:sz w:val="24"/>
                <w:szCs w:val="24"/>
              </w:rPr>
            </w:pPr>
            <w:r w:rsidRPr="00330E7C">
              <w:rPr>
                <w:sz w:val="24"/>
                <w:szCs w:val="24"/>
              </w:rPr>
              <w:t>Рим при императоре Нероне</w:t>
            </w:r>
          </w:p>
        </w:tc>
        <w:tc>
          <w:tcPr>
            <w:tcW w:w="712" w:type="dxa"/>
          </w:tcPr>
          <w:p w:rsidR="00FA3B51" w:rsidRPr="00330E7C" w:rsidRDefault="00FA3B51" w:rsidP="00FA3B51">
            <w:pPr>
              <w:rPr>
                <w:sz w:val="24"/>
                <w:szCs w:val="24"/>
              </w:rPr>
            </w:pPr>
          </w:p>
        </w:tc>
        <w:tc>
          <w:tcPr>
            <w:tcW w:w="3152" w:type="dxa"/>
          </w:tcPr>
          <w:p w:rsidR="00FA3B51" w:rsidRPr="00330E7C" w:rsidRDefault="00FA3B51" w:rsidP="00FA3B51">
            <w:pPr>
              <w:rPr>
                <w:sz w:val="24"/>
                <w:szCs w:val="24"/>
              </w:rPr>
            </w:pPr>
            <w:r w:rsidRPr="00330E7C">
              <w:rPr>
                <w:sz w:val="24"/>
                <w:szCs w:val="24"/>
              </w:rPr>
              <w:t>Складывание культа императоров. Актер на императорском троне. Тацит о Нероне. Падение нравственности: расцвет доносительства. Нерон и Сенека. Пожар в Риме. Преследования христиан. Массовое восстание и гибель Нерона.</w:t>
            </w:r>
          </w:p>
        </w:tc>
        <w:tc>
          <w:tcPr>
            <w:tcW w:w="3468" w:type="dxa"/>
          </w:tcPr>
          <w:p w:rsidR="00FA3B51" w:rsidRPr="00330E7C" w:rsidRDefault="00FA3B51" w:rsidP="00FA3B51">
            <w:pPr>
              <w:rPr>
                <w:sz w:val="24"/>
                <w:szCs w:val="24"/>
              </w:rPr>
            </w:pPr>
            <w:r w:rsidRPr="00330E7C">
              <w:rPr>
                <w:sz w:val="24"/>
                <w:szCs w:val="24"/>
              </w:rPr>
              <w:t>П.: Использовать различные средства и источники информации в ходе подготовки сообщения о жизни Рима в 1 в. н. э. Осуществлять отбор аргументов в пользу версий о пожаре в Риме.</w:t>
            </w:r>
          </w:p>
          <w:p w:rsidR="00FA3B51" w:rsidRPr="00330E7C" w:rsidRDefault="00FA3B51" w:rsidP="00FA3B51">
            <w:pPr>
              <w:rPr>
                <w:sz w:val="24"/>
                <w:szCs w:val="24"/>
              </w:rPr>
            </w:pPr>
            <w:r w:rsidRPr="00330E7C">
              <w:rPr>
                <w:sz w:val="24"/>
                <w:szCs w:val="24"/>
              </w:rPr>
              <w:t>Л.: Анализировать причины крайнего своеволия Нерона.</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62</w:t>
            </w:r>
          </w:p>
        </w:tc>
        <w:tc>
          <w:tcPr>
            <w:tcW w:w="1994" w:type="dxa"/>
            <w:gridSpan w:val="2"/>
          </w:tcPr>
          <w:p w:rsidR="00FA3B51" w:rsidRPr="00330E7C" w:rsidRDefault="00FA3B51" w:rsidP="00FA3B51">
            <w:pPr>
              <w:rPr>
                <w:sz w:val="24"/>
                <w:szCs w:val="24"/>
              </w:rPr>
            </w:pPr>
            <w:r w:rsidRPr="00330E7C">
              <w:rPr>
                <w:sz w:val="24"/>
                <w:szCs w:val="24"/>
              </w:rPr>
              <w:t>Первые христиане и их учение</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Проповедник Иисус из Палестины. Предательство Иуды. Распространение </w:t>
            </w:r>
            <w:r w:rsidRPr="00330E7C">
              <w:rPr>
                <w:sz w:val="24"/>
                <w:szCs w:val="24"/>
              </w:rPr>
              <w:lastRenderedPageBreak/>
              <w:t xml:space="preserve">христианства. Моральные нормы Нагорной проповеди. Идея равенства всех людей перед Богом. Христиане – почитатели Иисуса, Божьего избранника. Преследования римскими властями христиан. </w:t>
            </w:r>
          </w:p>
        </w:tc>
        <w:tc>
          <w:tcPr>
            <w:tcW w:w="3468" w:type="dxa"/>
          </w:tcPr>
          <w:p w:rsidR="00FA3B51" w:rsidRPr="00330E7C" w:rsidRDefault="00FA3B51" w:rsidP="00FA3B51">
            <w:pPr>
              <w:rPr>
                <w:sz w:val="24"/>
                <w:szCs w:val="24"/>
              </w:rPr>
            </w:pPr>
            <w:r w:rsidRPr="00330E7C">
              <w:rPr>
                <w:sz w:val="24"/>
                <w:szCs w:val="24"/>
              </w:rPr>
              <w:lastRenderedPageBreak/>
              <w:t xml:space="preserve">П.: Определение понятия христианство, условия появления христианского </w:t>
            </w:r>
            <w:r w:rsidRPr="00330E7C">
              <w:rPr>
                <w:sz w:val="24"/>
                <w:szCs w:val="24"/>
              </w:rPr>
              <w:lastRenderedPageBreak/>
              <w:t>учения.</w:t>
            </w:r>
          </w:p>
          <w:p w:rsidR="00FA3B51" w:rsidRPr="00330E7C" w:rsidRDefault="00FA3B51" w:rsidP="00FA3B51">
            <w:pPr>
              <w:rPr>
                <w:sz w:val="24"/>
                <w:szCs w:val="24"/>
              </w:rPr>
            </w:pPr>
            <w:r w:rsidRPr="00330E7C">
              <w:rPr>
                <w:sz w:val="24"/>
                <w:szCs w:val="24"/>
              </w:rPr>
              <w:t>Л.: Комментировать и оценивать комплекс моральных норм христиан. Причины их актуальности .</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63</w:t>
            </w:r>
          </w:p>
        </w:tc>
        <w:tc>
          <w:tcPr>
            <w:tcW w:w="1994" w:type="dxa"/>
            <w:gridSpan w:val="2"/>
          </w:tcPr>
          <w:p w:rsidR="00FA3B51" w:rsidRPr="00330E7C" w:rsidRDefault="00FA3B51" w:rsidP="00FA3B51">
            <w:pPr>
              <w:rPr>
                <w:sz w:val="24"/>
                <w:szCs w:val="24"/>
              </w:rPr>
            </w:pPr>
            <w:r w:rsidRPr="00330E7C">
              <w:rPr>
                <w:sz w:val="24"/>
                <w:szCs w:val="24"/>
              </w:rPr>
              <w:t xml:space="preserve">Расцвет Римской империи во </w:t>
            </w:r>
            <w:r w:rsidRPr="00330E7C">
              <w:rPr>
                <w:sz w:val="24"/>
                <w:szCs w:val="24"/>
                <w:lang w:val="en-US"/>
              </w:rPr>
              <w:t>II</w:t>
            </w:r>
            <w:r w:rsidRPr="00330E7C">
              <w:rPr>
                <w:sz w:val="24"/>
                <w:szCs w:val="24"/>
              </w:rPr>
              <w:t xml:space="preserve"> в.</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Неэффективность рабского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Масштабное строительство в Риме и провинциях на века. Новое в строительном ремесле. Обустройство в провинциях империи.</w:t>
            </w:r>
          </w:p>
        </w:tc>
        <w:tc>
          <w:tcPr>
            <w:tcW w:w="3468" w:type="dxa"/>
          </w:tcPr>
          <w:p w:rsidR="00FA3B51" w:rsidRPr="00330E7C" w:rsidRDefault="00FA3B51" w:rsidP="00FA3B51">
            <w:pPr>
              <w:rPr>
                <w:sz w:val="24"/>
                <w:szCs w:val="24"/>
              </w:rPr>
            </w:pPr>
            <w:r w:rsidRPr="00330E7C">
              <w:rPr>
                <w:sz w:val="24"/>
                <w:szCs w:val="24"/>
              </w:rPr>
              <w:t>П.: Сравнивать положение свободного земледельца, колона и раба. Характеризовать период правления императора Траяна.</w:t>
            </w:r>
          </w:p>
          <w:p w:rsidR="00FA3B51" w:rsidRPr="00330E7C" w:rsidRDefault="00FA3B51" w:rsidP="00FA3B51">
            <w:pPr>
              <w:rPr>
                <w:sz w:val="24"/>
                <w:szCs w:val="24"/>
              </w:rPr>
            </w:pPr>
            <w:r w:rsidRPr="00330E7C">
              <w:rPr>
                <w:sz w:val="24"/>
                <w:szCs w:val="24"/>
              </w:rPr>
              <w:t xml:space="preserve">Рассказывать о достижении империи во 2 в. </w:t>
            </w:r>
          </w:p>
          <w:p w:rsidR="00FA3B51" w:rsidRPr="00330E7C" w:rsidRDefault="00FA3B51" w:rsidP="00FA3B51">
            <w:pPr>
              <w:rPr>
                <w:sz w:val="24"/>
                <w:szCs w:val="24"/>
              </w:rPr>
            </w:pPr>
            <w:r w:rsidRPr="00330E7C">
              <w:rPr>
                <w:sz w:val="24"/>
                <w:szCs w:val="24"/>
              </w:rPr>
              <w:t>Р.: Умение составлять предложения с новыми словами.</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64</w:t>
            </w:r>
          </w:p>
        </w:tc>
        <w:tc>
          <w:tcPr>
            <w:tcW w:w="1994" w:type="dxa"/>
            <w:gridSpan w:val="2"/>
          </w:tcPr>
          <w:p w:rsidR="00FA3B51" w:rsidRPr="00330E7C" w:rsidRDefault="00FA3B51" w:rsidP="00FA3B51">
            <w:pPr>
              <w:rPr>
                <w:sz w:val="24"/>
                <w:szCs w:val="24"/>
              </w:rPr>
            </w:pPr>
            <w:r w:rsidRPr="00330E7C">
              <w:rPr>
                <w:sz w:val="24"/>
                <w:szCs w:val="24"/>
              </w:rPr>
              <w:t>Вечный город и его жители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Все дороги ведут в Рим. Архитектурный облик Рима. Колизей. Пантеон. Римский скульптурный портрет. Особняки на городских холмах. Многоэтажные дома в низинах между холмами. Обустройство повседневности римлян. Термы в жизни и культуре </w:t>
            </w:r>
            <w:r w:rsidRPr="00330E7C">
              <w:rPr>
                <w:sz w:val="24"/>
                <w:szCs w:val="24"/>
              </w:rPr>
              <w:lastRenderedPageBreak/>
              <w:t>римлянина. «Хлеб и зрелища» для бедноты. Большой цирк в Риме.</w:t>
            </w:r>
          </w:p>
        </w:tc>
        <w:tc>
          <w:tcPr>
            <w:tcW w:w="3468" w:type="dxa"/>
          </w:tcPr>
          <w:p w:rsidR="00FA3B51" w:rsidRPr="00330E7C" w:rsidRDefault="00FA3B51" w:rsidP="00FA3B51">
            <w:pPr>
              <w:rPr>
                <w:sz w:val="24"/>
                <w:szCs w:val="24"/>
              </w:rPr>
            </w:pPr>
            <w:r w:rsidRPr="00330E7C">
              <w:rPr>
                <w:sz w:val="24"/>
                <w:szCs w:val="24"/>
              </w:rPr>
              <w:lastRenderedPageBreak/>
              <w:t>П.: Аргументировано доказывать смысл утверждения, что «все дороги ведут в Рим».</w:t>
            </w:r>
          </w:p>
          <w:p w:rsidR="00FA3B51" w:rsidRPr="00330E7C" w:rsidRDefault="00FA3B51" w:rsidP="00FA3B51">
            <w:pPr>
              <w:rPr>
                <w:sz w:val="24"/>
                <w:szCs w:val="24"/>
              </w:rPr>
            </w:pPr>
            <w:r w:rsidRPr="00330E7C">
              <w:rPr>
                <w:sz w:val="24"/>
                <w:szCs w:val="24"/>
              </w:rPr>
              <w:t>К.: Инсценировать виртуальную экскурсию (презентация) и составить рассказ от лица разных персонажей об одном дне в Риме.</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lastRenderedPageBreak/>
              <w:t>65</w:t>
            </w:r>
          </w:p>
        </w:tc>
        <w:tc>
          <w:tcPr>
            <w:tcW w:w="1994" w:type="dxa"/>
            <w:gridSpan w:val="2"/>
          </w:tcPr>
          <w:p w:rsidR="00FA3B51" w:rsidRPr="00330E7C" w:rsidRDefault="00FA3B51" w:rsidP="00FA3B51">
            <w:pPr>
              <w:rPr>
                <w:sz w:val="24"/>
                <w:szCs w:val="24"/>
              </w:rPr>
            </w:pPr>
            <w:r w:rsidRPr="00330E7C">
              <w:rPr>
                <w:sz w:val="24"/>
                <w:szCs w:val="24"/>
              </w:rPr>
              <w:t>Римская империя при Константине</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 xml:space="preserve">Рим и варвары. Правление Константина. Увеличение численности армии. Прикрепление колонов к земле. Признание христианства. Усиление влияния римского епископа (папы). Основание Константинополя и перенесение столицы на Восток. </w:t>
            </w:r>
          </w:p>
        </w:tc>
        <w:tc>
          <w:tcPr>
            <w:tcW w:w="3468" w:type="dxa"/>
          </w:tcPr>
          <w:p w:rsidR="00FA3B51" w:rsidRPr="00330E7C" w:rsidRDefault="00FA3B51" w:rsidP="00FA3B51">
            <w:pPr>
              <w:rPr>
                <w:sz w:val="24"/>
                <w:szCs w:val="24"/>
              </w:rPr>
            </w:pPr>
            <w:r w:rsidRPr="00330E7C">
              <w:rPr>
                <w:sz w:val="24"/>
                <w:szCs w:val="24"/>
              </w:rPr>
              <w:t>П.: Определение понятий колоны, признаки распада рабовладельческого строя и условия зарождения новых общественных отношений, причины распада империи.</w:t>
            </w:r>
          </w:p>
          <w:p w:rsidR="00FA3B51" w:rsidRPr="00330E7C" w:rsidRDefault="00FA3B51" w:rsidP="00FA3B51">
            <w:pPr>
              <w:rPr>
                <w:sz w:val="24"/>
                <w:szCs w:val="24"/>
              </w:rPr>
            </w:pPr>
            <w:r w:rsidRPr="00330E7C">
              <w:rPr>
                <w:sz w:val="24"/>
                <w:szCs w:val="24"/>
              </w:rPr>
              <w:t>Р.: Комментировать последствия утверждения христианства гос. религией.</w:t>
            </w:r>
          </w:p>
          <w:p w:rsidR="00FA3B51" w:rsidRPr="00330E7C" w:rsidRDefault="00FA3B51" w:rsidP="00FA3B51">
            <w:pPr>
              <w:rPr>
                <w:sz w:val="24"/>
                <w:szCs w:val="24"/>
              </w:rPr>
            </w:pPr>
            <w:r w:rsidRPr="00330E7C">
              <w:rPr>
                <w:sz w:val="24"/>
                <w:szCs w:val="24"/>
              </w:rPr>
              <w:t>К.: Составлять рассказ о Риме с опорой на ил-ции.</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66</w:t>
            </w:r>
          </w:p>
        </w:tc>
        <w:tc>
          <w:tcPr>
            <w:tcW w:w="1994" w:type="dxa"/>
            <w:gridSpan w:val="2"/>
          </w:tcPr>
          <w:p w:rsidR="00FA3B51" w:rsidRPr="00330E7C" w:rsidRDefault="00FA3B51" w:rsidP="00FA3B51">
            <w:pPr>
              <w:rPr>
                <w:sz w:val="24"/>
                <w:szCs w:val="24"/>
              </w:rPr>
            </w:pPr>
            <w:r w:rsidRPr="00330E7C">
              <w:rPr>
                <w:sz w:val="24"/>
                <w:szCs w:val="24"/>
              </w:rPr>
              <w:t>Взятие Рима варварами</w:t>
            </w:r>
          </w:p>
        </w:tc>
        <w:tc>
          <w:tcPr>
            <w:tcW w:w="712" w:type="dxa"/>
          </w:tcPr>
          <w:p w:rsidR="00FA3B51" w:rsidRPr="00330E7C" w:rsidRDefault="00FA3B51" w:rsidP="00FA3B51">
            <w:pPr>
              <w:rPr>
                <w:sz w:val="24"/>
                <w:szCs w:val="24"/>
              </w:rPr>
            </w:pPr>
            <w:r w:rsidRPr="00330E7C">
              <w:rPr>
                <w:sz w:val="24"/>
                <w:szCs w:val="24"/>
              </w:rPr>
              <w:t>1</w:t>
            </w:r>
          </w:p>
        </w:tc>
        <w:tc>
          <w:tcPr>
            <w:tcW w:w="3152" w:type="dxa"/>
          </w:tcPr>
          <w:p w:rsidR="00FA3B51" w:rsidRPr="00330E7C" w:rsidRDefault="00FA3B51" w:rsidP="00FA3B51">
            <w:pPr>
              <w:rPr>
                <w:sz w:val="24"/>
                <w:szCs w:val="24"/>
              </w:rPr>
            </w:pPr>
            <w:r w:rsidRPr="00330E7C">
              <w:rPr>
                <w:sz w:val="24"/>
                <w:szCs w:val="24"/>
              </w:rPr>
              <w:t>Разделение Римской империи на два самостоятельных государства. Наемники в римской армии. Взятие Рима готами. Падение Западной Римской империи.</w:t>
            </w:r>
          </w:p>
          <w:p w:rsidR="00FA3B51" w:rsidRPr="00330E7C" w:rsidRDefault="00FA3B51" w:rsidP="00FA3B51">
            <w:pPr>
              <w:rPr>
                <w:sz w:val="24"/>
                <w:szCs w:val="24"/>
              </w:rPr>
            </w:pPr>
            <w:r w:rsidRPr="00330E7C">
              <w:rPr>
                <w:sz w:val="24"/>
                <w:szCs w:val="24"/>
              </w:rPr>
              <w:t>Византия как преемница Римской империи. Конец эпохи античности.</w:t>
            </w:r>
          </w:p>
        </w:tc>
        <w:tc>
          <w:tcPr>
            <w:tcW w:w="3468" w:type="dxa"/>
          </w:tcPr>
          <w:p w:rsidR="00FA3B51" w:rsidRPr="00330E7C" w:rsidRDefault="00FA3B51" w:rsidP="00FA3B51">
            <w:pPr>
              <w:rPr>
                <w:sz w:val="24"/>
                <w:szCs w:val="24"/>
              </w:rPr>
            </w:pPr>
            <w:r w:rsidRPr="00330E7C">
              <w:rPr>
                <w:sz w:val="24"/>
                <w:szCs w:val="24"/>
              </w:rPr>
              <w:t>П.: Обозначать причины раздела империи на две части. Рассказывать об ист. деятелях и их поступках.</w:t>
            </w:r>
          </w:p>
          <w:p w:rsidR="00FA3B51" w:rsidRPr="00330E7C" w:rsidRDefault="00FA3B51" w:rsidP="00FA3B51">
            <w:pPr>
              <w:rPr>
                <w:sz w:val="24"/>
                <w:szCs w:val="24"/>
              </w:rPr>
            </w:pPr>
            <w:r w:rsidRPr="00330E7C">
              <w:rPr>
                <w:sz w:val="24"/>
                <w:szCs w:val="24"/>
              </w:rPr>
              <w:t>Л.: Оценивать поступки Гонория, Стилихона, Алариха и др. с позиций общечел. Ценностей.</w:t>
            </w:r>
          </w:p>
          <w:p w:rsidR="00FA3B51" w:rsidRPr="00330E7C" w:rsidRDefault="00FA3B51" w:rsidP="00FA3B51">
            <w:pPr>
              <w:rPr>
                <w:sz w:val="24"/>
                <w:szCs w:val="24"/>
              </w:rPr>
            </w:pPr>
            <w:r w:rsidRPr="00330E7C">
              <w:rPr>
                <w:sz w:val="24"/>
                <w:szCs w:val="24"/>
              </w:rPr>
              <w:t>Р.: Высказывать предположение о том, почему варварам удалось уничтожить Зап. Рим. Имп.</w:t>
            </w:r>
          </w:p>
        </w:tc>
      </w:tr>
      <w:tr w:rsidR="00FA3B51" w:rsidRPr="00330E7C" w:rsidTr="00FA3B51">
        <w:trPr>
          <w:trHeight w:val="24"/>
        </w:trPr>
        <w:tc>
          <w:tcPr>
            <w:tcW w:w="855" w:type="dxa"/>
          </w:tcPr>
          <w:p w:rsidR="00FA3B51" w:rsidRPr="00330E7C" w:rsidRDefault="00FA3B51" w:rsidP="00FA3B51">
            <w:pPr>
              <w:rPr>
                <w:sz w:val="24"/>
                <w:szCs w:val="24"/>
              </w:rPr>
            </w:pPr>
            <w:r w:rsidRPr="00330E7C">
              <w:rPr>
                <w:sz w:val="24"/>
                <w:szCs w:val="24"/>
              </w:rPr>
              <w:t>67-68</w:t>
            </w:r>
          </w:p>
        </w:tc>
        <w:tc>
          <w:tcPr>
            <w:tcW w:w="1994" w:type="dxa"/>
            <w:gridSpan w:val="2"/>
          </w:tcPr>
          <w:p w:rsidR="00FA3B51" w:rsidRPr="00330E7C" w:rsidRDefault="00FA3B51" w:rsidP="00FA3B51">
            <w:pPr>
              <w:rPr>
                <w:sz w:val="24"/>
                <w:szCs w:val="24"/>
              </w:rPr>
            </w:pPr>
            <w:r w:rsidRPr="00330E7C">
              <w:rPr>
                <w:sz w:val="24"/>
                <w:szCs w:val="24"/>
              </w:rPr>
              <w:t>Итоговое повторение</w:t>
            </w:r>
          </w:p>
        </w:tc>
        <w:tc>
          <w:tcPr>
            <w:tcW w:w="712" w:type="dxa"/>
          </w:tcPr>
          <w:p w:rsidR="00FA3B51" w:rsidRPr="00330E7C" w:rsidRDefault="00FA3B51" w:rsidP="00FA3B51">
            <w:pPr>
              <w:rPr>
                <w:sz w:val="24"/>
                <w:szCs w:val="24"/>
              </w:rPr>
            </w:pPr>
            <w:r w:rsidRPr="00330E7C">
              <w:rPr>
                <w:sz w:val="24"/>
                <w:szCs w:val="24"/>
              </w:rPr>
              <w:t>2</w:t>
            </w:r>
          </w:p>
        </w:tc>
        <w:tc>
          <w:tcPr>
            <w:tcW w:w="3152" w:type="dxa"/>
          </w:tcPr>
          <w:p w:rsidR="00FA3B51" w:rsidRPr="00330E7C" w:rsidRDefault="00FA3B51" w:rsidP="00FA3B51">
            <w:pPr>
              <w:rPr>
                <w:sz w:val="24"/>
                <w:szCs w:val="24"/>
              </w:rPr>
            </w:pPr>
            <w:r w:rsidRPr="00330E7C">
              <w:rPr>
                <w:sz w:val="24"/>
                <w:szCs w:val="24"/>
              </w:rPr>
              <w:t xml:space="preserve">Признаки цивилизации Рима и Греции. Народовластие в Греции и Риме. Роль граждан в управлении гос-вом. Нравы. Любовь к Отечеству. Отличие греческого полиса </w:t>
            </w:r>
            <w:r w:rsidRPr="00330E7C">
              <w:rPr>
                <w:sz w:val="24"/>
                <w:szCs w:val="24"/>
              </w:rPr>
              <w:lastRenderedPageBreak/>
              <w:t>и Римской республики от гос-в  Др. Востока. Вклад народов древности в мировую культуру.</w:t>
            </w:r>
          </w:p>
        </w:tc>
        <w:tc>
          <w:tcPr>
            <w:tcW w:w="3468" w:type="dxa"/>
          </w:tcPr>
          <w:p w:rsidR="00FA3B51" w:rsidRPr="00330E7C" w:rsidRDefault="00FA3B51" w:rsidP="00FA3B51">
            <w:pPr>
              <w:rPr>
                <w:sz w:val="24"/>
                <w:szCs w:val="24"/>
              </w:rPr>
            </w:pPr>
            <w:r w:rsidRPr="00330E7C">
              <w:rPr>
                <w:sz w:val="24"/>
                <w:szCs w:val="24"/>
              </w:rPr>
              <w:lastRenderedPageBreak/>
              <w:t>П.: Показывать на карте этапы расширения  границ Рима.  Воспроизводить легенды и их нравственный контекст.</w:t>
            </w:r>
          </w:p>
          <w:p w:rsidR="00FA3B51" w:rsidRPr="00330E7C" w:rsidRDefault="00FA3B51" w:rsidP="00FA3B51">
            <w:pPr>
              <w:rPr>
                <w:sz w:val="24"/>
                <w:szCs w:val="24"/>
              </w:rPr>
            </w:pPr>
            <w:r w:rsidRPr="00330E7C">
              <w:rPr>
                <w:sz w:val="24"/>
                <w:szCs w:val="24"/>
              </w:rPr>
              <w:t xml:space="preserve">Л.: Приводить примеры высокой гражданственности, патриотизма, свойственных </w:t>
            </w:r>
            <w:r w:rsidRPr="00330E7C">
              <w:rPr>
                <w:sz w:val="24"/>
                <w:szCs w:val="24"/>
              </w:rPr>
              <w:lastRenderedPageBreak/>
              <w:t>грекам и римлянам. Рассказывать и показывать достижения Рима в разных областях жизни, повседневности.</w:t>
            </w:r>
          </w:p>
          <w:p w:rsidR="00FA3B51" w:rsidRPr="00330E7C" w:rsidRDefault="00FA3B51" w:rsidP="00FA3B51">
            <w:pPr>
              <w:rPr>
                <w:sz w:val="24"/>
                <w:szCs w:val="24"/>
              </w:rPr>
            </w:pPr>
            <w:r w:rsidRPr="00330E7C">
              <w:rPr>
                <w:sz w:val="24"/>
                <w:szCs w:val="24"/>
              </w:rPr>
              <w:t>К.: Решать кроссворды, проблемные задания.</w:t>
            </w:r>
          </w:p>
        </w:tc>
      </w:tr>
    </w:tbl>
    <w:p w:rsidR="00FA3B51" w:rsidRPr="00330E7C" w:rsidRDefault="00FA3B51" w:rsidP="00330E7C">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p>
    <w:p w:rsidR="00330E7C" w:rsidRPr="00330E7C" w:rsidRDefault="00330E7C" w:rsidP="00330E7C">
      <w:pPr>
        <w:pStyle w:val="dash0410005f0431005f0437005f0430005f0446005f0020005f0441005f043f005f0438005f0441005f043a005f0430"/>
        <w:rPr>
          <w:rStyle w:val="dash0410005f0431005f0437005f0430005f0446005f0020005f0441005f043f005f0438005f0441005f043a005f0430005f005fchar1char1"/>
        </w:rPr>
      </w:pPr>
    </w:p>
    <w:p w:rsidR="00330E7C" w:rsidRPr="00330E7C" w:rsidRDefault="00330E7C" w:rsidP="00330E7C">
      <w:pPr>
        <w:pStyle w:val="dash0410005f0431005f0437005f0430005f0446005f0020005f0441005f043f005f0438005f0441005f043a005f0430"/>
      </w:pPr>
    </w:p>
    <w:p w:rsidR="00330E7C" w:rsidRDefault="00330E7C"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Pr="00D00E64" w:rsidRDefault="00D00E64" w:rsidP="00D00E64">
      <w:pPr>
        <w:widowControl/>
        <w:autoSpaceDE/>
        <w:autoSpaceDN/>
        <w:adjustRightInd/>
        <w:jc w:val="center"/>
        <w:rPr>
          <w:sz w:val="56"/>
          <w:szCs w:val="56"/>
        </w:rPr>
      </w:pPr>
    </w:p>
    <w:p w:rsidR="00D00E64" w:rsidRPr="00D00E64" w:rsidRDefault="00D00E64" w:rsidP="00D00E64">
      <w:pPr>
        <w:widowControl/>
        <w:autoSpaceDE/>
        <w:autoSpaceDN/>
        <w:adjustRightInd/>
        <w:jc w:val="center"/>
        <w:rPr>
          <w:sz w:val="56"/>
          <w:szCs w:val="56"/>
        </w:rPr>
      </w:pPr>
    </w:p>
    <w:p w:rsidR="00D00E64" w:rsidRPr="00D00E64" w:rsidRDefault="00D00E64" w:rsidP="00D00E64">
      <w:pPr>
        <w:widowControl/>
        <w:autoSpaceDE/>
        <w:autoSpaceDN/>
        <w:adjustRightInd/>
        <w:jc w:val="center"/>
        <w:rPr>
          <w:sz w:val="56"/>
          <w:szCs w:val="56"/>
        </w:rPr>
      </w:pPr>
    </w:p>
    <w:p w:rsidR="00D00E64" w:rsidRPr="00D00E64" w:rsidRDefault="00D00E64" w:rsidP="00D00E64">
      <w:pPr>
        <w:widowControl/>
        <w:autoSpaceDE/>
        <w:autoSpaceDN/>
        <w:adjustRightInd/>
        <w:jc w:val="center"/>
        <w:rPr>
          <w:sz w:val="56"/>
          <w:szCs w:val="56"/>
        </w:rPr>
      </w:pPr>
    </w:p>
    <w:p w:rsidR="00D00E64" w:rsidRPr="00D00E64" w:rsidRDefault="00D00E64" w:rsidP="00D00E64">
      <w:pPr>
        <w:widowControl/>
        <w:autoSpaceDE/>
        <w:autoSpaceDN/>
        <w:adjustRightInd/>
        <w:jc w:val="center"/>
        <w:rPr>
          <w:sz w:val="56"/>
          <w:szCs w:val="56"/>
        </w:rPr>
      </w:pPr>
    </w:p>
    <w:p w:rsidR="00D00E64" w:rsidRPr="00D00E64" w:rsidRDefault="00D00E64" w:rsidP="00D00E64">
      <w:pPr>
        <w:widowControl/>
        <w:autoSpaceDE/>
        <w:autoSpaceDN/>
        <w:adjustRightInd/>
        <w:jc w:val="center"/>
        <w:rPr>
          <w:sz w:val="56"/>
          <w:szCs w:val="56"/>
        </w:rPr>
      </w:pPr>
      <w:r w:rsidRPr="00D00E64">
        <w:rPr>
          <w:sz w:val="56"/>
          <w:szCs w:val="56"/>
        </w:rPr>
        <w:t>Рабочая программа по истории.</w:t>
      </w:r>
    </w:p>
    <w:p w:rsidR="00D00E64" w:rsidRPr="00D00E64" w:rsidRDefault="00D00E64" w:rsidP="00D00E64">
      <w:pPr>
        <w:widowControl/>
        <w:autoSpaceDE/>
        <w:autoSpaceDN/>
        <w:adjustRightInd/>
        <w:jc w:val="center"/>
        <w:rPr>
          <w:sz w:val="56"/>
          <w:szCs w:val="56"/>
        </w:rPr>
      </w:pPr>
      <w:r w:rsidRPr="00D00E64">
        <w:rPr>
          <w:sz w:val="56"/>
          <w:szCs w:val="56"/>
        </w:rPr>
        <w:t>6класс</w:t>
      </w:r>
    </w:p>
    <w:p w:rsidR="00D00E64" w:rsidRPr="00D00E64" w:rsidRDefault="00D00E64" w:rsidP="00D00E64">
      <w:pPr>
        <w:widowControl/>
        <w:autoSpaceDE/>
        <w:autoSpaceDN/>
        <w:adjustRightInd/>
        <w:jc w:val="center"/>
        <w:rPr>
          <w:sz w:val="56"/>
          <w:szCs w:val="56"/>
        </w:rPr>
        <w:sectPr w:rsidR="00D00E64" w:rsidRPr="00D00E64" w:rsidSect="000C55F4">
          <w:headerReference w:type="even" r:id="rId8"/>
          <w:headerReference w:type="default" r:id="rId9"/>
          <w:pgSz w:w="16838" w:h="11906" w:orient="landscape"/>
          <w:pgMar w:top="850" w:right="1134" w:bottom="1701" w:left="1134" w:header="708" w:footer="708" w:gutter="0"/>
          <w:cols w:space="708"/>
          <w:docGrid w:linePitch="360"/>
        </w:sectPr>
      </w:pPr>
      <w:r w:rsidRPr="00D00E64">
        <w:rPr>
          <w:sz w:val="56"/>
          <w:szCs w:val="56"/>
        </w:rPr>
        <w:t>Под редакцией А.В. Торкунова. ФГОС</w:t>
      </w:r>
    </w:p>
    <w:tbl>
      <w:tblPr>
        <w:tblW w:w="1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955"/>
        <w:gridCol w:w="1005"/>
        <w:gridCol w:w="540"/>
        <w:gridCol w:w="720"/>
        <w:gridCol w:w="720"/>
        <w:gridCol w:w="5220"/>
        <w:gridCol w:w="1620"/>
        <w:gridCol w:w="1440"/>
        <w:gridCol w:w="844"/>
      </w:tblGrid>
      <w:tr w:rsidR="00D00E64" w:rsidRPr="00D00E64" w:rsidTr="000C55F4">
        <w:trPr>
          <w:trHeight w:val="135"/>
        </w:trPr>
        <w:tc>
          <w:tcPr>
            <w:tcW w:w="468" w:type="dxa"/>
            <w:vMerge w:val="restart"/>
          </w:tcPr>
          <w:p w:rsidR="00D00E64" w:rsidRPr="00D00E64" w:rsidRDefault="00D00E64" w:rsidP="00D00E64">
            <w:pPr>
              <w:widowControl/>
              <w:autoSpaceDE/>
              <w:autoSpaceDN/>
              <w:adjustRightInd/>
              <w:jc w:val="center"/>
              <w:rPr>
                <w:b/>
                <w:sz w:val="24"/>
                <w:szCs w:val="24"/>
              </w:rPr>
            </w:pPr>
            <w:r w:rsidRPr="00D00E64">
              <w:rPr>
                <w:b/>
                <w:sz w:val="24"/>
                <w:szCs w:val="24"/>
              </w:rPr>
              <w:lastRenderedPageBreak/>
              <w:t>№ п/п</w:t>
            </w:r>
          </w:p>
        </w:tc>
        <w:tc>
          <w:tcPr>
            <w:tcW w:w="2955" w:type="dxa"/>
            <w:vMerge w:val="restart"/>
          </w:tcPr>
          <w:p w:rsidR="00D00E64" w:rsidRPr="00D00E64" w:rsidRDefault="00D00E64" w:rsidP="00D00E64">
            <w:pPr>
              <w:widowControl/>
              <w:autoSpaceDE/>
              <w:autoSpaceDN/>
              <w:adjustRightInd/>
              <w:jc w:val="center"/>
              <w:rPr>
                <w:b/>
                <w:sz w:val="24"/>
                <w:szCs w:val="24"/>
              </w:rPr>
            </w:pPr>
            <w:r w:rsidRPr="00D00E64">
              <w:rPr>
                <w:b/>
                <w:sz w:val="24"/>
                <w:szCs w:val="24"/>
              </w:rPr>
              <w:t>Тема урока</w:t>
            </w:r>
          </w:p>
        </w:tc>
        <w:tc>
          <w:tcPr>
            <w:tcW w:w="1005" w:type="dxa"/>
            <w:vMerge w:val="restart"/>
          </w:tcPr>
          <w:p w:rsidR="00D00E64" w:rsidRPr="00D00E64" w:rsidRDefault="00D00E64" w:rsidP="00D00E64">
            <w:pPr>
              <w:widowControl/>
              <w:autoSpaceDE/>
              <w:autoSpaceDN/>
              <w:adjustRightInd/>
              <w:jc w:val="center"/>
              <w:rPr>
                <w:b/>
                <w:sz w:val="24"/>
                <w:szCs w:val="24"/>
              </w:rPr>
            </w:pPr>
            <w:r w:rsidRPr="00D00E64">
              <w:rPr>
                <w:b/>
                <w:sz w:val="24"/>
                <w:szCs w:val="24"/>
              </w:rPr>
              <w:t xml:space="preserve">Тип </w:t>
            </w:r>
          </w:p>
          <w:p w:rsidR="00D00E64" w:rsidRPr="00D00E64" w:rsidRDefault="00D00E64" w:rsidP="00D00E64">
            <w:pPr>
              <w:widowControl/>
              <w:autoSpaceDE/>
              <w:autoSpaceDN/>
              <w:adjustRightInd/>
              <w:jc w:val="center"/>
              <w:rPr>
                <w:b/>
                <w:sz w:val="24"/>
                <w:szCs w:val="24"/>
              </w:rPr>
            </w:pPr>
            <w:r w:rsidRPr="00D00E64">
              <w:rPr>
                <w:b/>
                <w:sz w:val="24"/>
                <w:szCs w:val="24"/>
              </w:rPr>
              <w:t>урока</w:t>
            </w:r>
          </w:p>
        </w:tc>
        <w:tc>
          <w:tcPr>
            <w:tcW w:w="540" w:type="dxa"/>
            <w:vMerge w:val="restart"/>
          </w:tcPr>
          <w:p w:rsidR="00D00E64" w:rsidRPr="00D00E64" w:rsidRDefault="00D00E64" w:rsidP="00D00E64">
            <w:pPr>
              <w:widowControl/>
              <w:autoSpaceDE/>
              <w:autoSpaceDN/>
              <w:adjustRightInd/>
              <w:jc w:val="center"/>
              <w:rPr>
                <w:b/>
                <w:sz w:val="24"/>
                <w:szCs w:val="24"/>
              </w:rPr>
            </w:pPr>
            <w:r w:rsidRPr="00D00E64">
              <w:rPr>
                <w:b/>
                <w:sz w:val="24"/>
                <w:szCs w:val="24"/>
              </w:rPr>
              <w:t>К-во часов</w:t>
            </w:r>
          </w:p>
        </w:tc>
        <w:tc>
          <w:tcPr>
            <w:tcW w:w="1440" w:type="dxa"/>
            <w:gridSpan w:val="2"/>
          </w:tcPr>
          <w:p w:rsidR="00D00E64" w:rsidRPr="00D00E64" w:rsidRDefault="00D00E64" w:rsidP="00D00E64">
            <w:pPr>
              <w:widowControl/>
              <w:autoSpaceDE/>
              <w:autoSpaceDN/>
              <w:adjustRightInd/>
              <w:jc w:val="center"/>
              <w:rPr>
                <w:b/>
                <w:sz w:val="24"/>
                <w:szCs w:val="24"/>
              </w:rPr>
            </w:pPr>
            <w:r w:rsidRPr="00D00E64">
              <w:rPr>
                <w:b/>
                <w:sz w:val="24"/>
                <w:szCs w:val="24"/>
              </w:rPr>
              <w:t>Дата</w:t>
            </w:r>
          </w:p>
        </w:tc>
        <w:tc>
          <w:tcPr>
            <w:tcW w:w="5220" w:type="dxa"/>
            <w:vMerge w:val="restart"/>
          </w:tcPr>
          <w:p w:rsidR="00D00E64" w:rsidRPr="00D00E64" w:rsidRDefault="00D00E64" w:rsidP="00D00E64">
            <w:pPr>
              <w:widowControl/>
              <w:autoSpaceDE/>
              <w:autoSpaceDN/>
              <w:adjustRightInd/>
              <w:jc w:val="center"/>
              <w:rPr>
                <w:b/>
                <w:sz w:val="24"/>
                <w:szCs w:val="24"/>
              </w:rPr>
            </w:pPr>
            <w:r w:rsidRPr="00D00E64">
              <w:rPr>
                <w:b/>
                <w:sz w:val="24"/>
                <w:szCs w:val="24"/>
              </w:rPr>
              <w:t>Планируемые результаты на уровне УУД</w:t>
            </w:r>
          </w:p>
        </w:tc>
        <w:tc>
          <w:tcPr>
            <w:tcW w:w="1620" w:type="dxa"/>
            <w:vMerge w:val="restart"/>
          </w:tcPr>
          <w:p w:rsidR="00D00E64" w:rsidRPr="00D00E64" w:rsidRDefault="00D00E64" w:rsidP="00D00E64">
            <w:pPr>
              <w:widowControl/>
              <w:autoSpaceDE/>
              <w:autoSpaceDN/>
              <w:adjustRightInd/>
              <w:jc w:val="center"/>
              <w:rPr>
                <w:b/>
                <w:sz w:val="24"/>
                <w:szCs w:val="24"/>
              </w:rPr>
            </w:pPr>
            <w:r w:rsidRPr="00D00E64">
              <w:rPr>
                <w:b/>
                <w:sz w:val="24"/>
                <w:szCs w:val="24"/>
              </w:rPr>
              <w:t>Методы и приемы</w:t>
            </w:r>
          </w:p>
        </w:tc>
        <w:tc>
          <w:tcPr>
            <w:tcW w:w="1440" w:type="dxa"/>
            <w:vMerge w:val="restart"/>
          </w:tcPr>
          <w:p w:rsidR="00D00E64" w:rsidRPr="00D00E64" w:rsidRDefault="00D00E64" w:rsidP="00D00E64">
            <w:pPr>
              <w:widowControl/>
              <w:autoSpaceDE/>
              <w:autoSpaceDN/>
              <w:adjustRightInd/>
              <w:jc w:val="center"/>
              <w:rPr>
                <w:b/>
                <w:sz w:val="24"/>
                <w:szCs w:val="24"/>
              </w:rPr>
            </w:pPr>
            <w:r w:rsidRPr="00D00E64">
              <w:rPr>
                <w:b/>
                <w:sz w:val="24"/>
                <w:szCs w:val="24"/>
              </w:rPr>
              <w:t>Оборудование и наглядность</w:t>
            </w:r>
          </w:p>
        </w:tc>
        <w:tc>
          <w:tcPr>
            <w:tcW w:w="844" w:type="dxa"/>
            <w:vMerge w:val="restart"/>
          </w:tcPr>
          <w:p w:rsidR="00D00E64" w:rsidRPr="00D00E64" w:rsidRDefault="00D00E64" w:rsidP="00D00E64">
            <w:pPr>
              <w:widowControl/>
              <w:autoSpaceDE/>
              <w:autoSpaceDN/>
              <w:adjustRightInd/>
              <w:jc w:val="center"/>
              <w:rPr>
                <w:b/>
                <w:sz w:val="24"/>
                <w:szCs w:val="24"/>
              </w:rPr>
            </w:pPr>
            <w:r w:rsidRPr="00D00E64">
              <w:rPr>
                <w:b/>
                <w:sz w:val="24"/>
                <w:szCs w:val="24"/>
              </w:rPr>
              <w:t>Домашнее задание</w:t>
            </w:r>
          </w:p>
        </w:tc>
      </w:tr>
      <w:tr w:rsidR="00D00E64" w:rsidRPr="00D00E64" w:rsidTr="000C55F4">
        <w:trPr>
          <w:trHeight w:val="135"/>
        </w:trPr>
        <w:tc>
          <w:tcPr>
            <w:tcW w:w="468" w:type="dxa"/>
            <w:vMerge/>
          </w:tcPr>
          <w:p w:rsidR="00D00E64" w:rsidRPr="00D00E64" w:rsidRDefault="00D00E64" w:rsidP="00D00E64">
            <w:pPr>
              <w:widowControl/>
              <w:autoSpaceDE/>
              <w:autoSpaceDN/>
              <w:adjustRightInd/>
              <w:rPr>
                <w:sz w:val="24"/>
                <w:szCs w:val="24"/>
              </w:rPr>
            </w:pPr>
          </w:p>
        </w:tc>
        <w:tc>
          <w:tcPr>
            <w:tcW w:w="2955" w:type="dxa"/>
            <w:vMerge/>
          </w:tcPr>
          <w:p w:rsidR="00D00E64" w:rsidRPr="00D00E64" w:rsidRDefault="00D00E64" w:rsidP="00D00E64">
            <w:pPr>
              <w:widowControl/>
              <w:autoSpaceDE/>
              <w:autoSpaceDN/>
              <w:adjustRightInd/>
              <w:rPr>
                <w:sz w:val="24"/>
                <w:szCs w:val="24"/>
              </w:rPr>
            </w:pPr>
          </w:p>
        </w:tc>
        <w:tc>
          <w:tcPr>
            <w:tcW w:w="1005" w:type="dxa"/>
            <w:vMerge/>
          </w:tcPr>
          <w:p w:rsidR="00D00E64" w:rsidRPr="00D00E64" w:rsidRDefault="00D00E64" w:rsidP="00D00E64">
            <w:pPr>
              <w:widowControl/>
              <w:autoSpaceDE/>
              <w:autoSpaceDN/>
              <w:adjustRightInd/>
              <w:rPr>
                <w:sz w:val="24"/>
                <w:szCs w:val="24"/>
              </w:rPr>
            </w:pPr>
          </w:p>
        </w:tc>
        <w:tc>
          <w:tcPr>
            <w:tcW w:w="540" w:type="dxa"/>
            <w:vMerge/>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r w:rsidRPr="00D00E64">
              <w:rPr>
                <w:sz w:val="24"/>
                <w:szCs w:val="24"/>
              </w:rPr>
              <w:t>По плану</w:t>
            </w:r>
          </w:p>
        </w:tc>
        <w:tc>
          <w:tcPr>
            <w:tcW w:w="720" w:type="dxa"/>
          </w:tcPr>
          <w:p w:rsidR="00D00E64" w:rsidRPr="00D00E64" w:rsidRDefault="00D00E64" w:rsidP="00D00E64">
            <w:pPr>
              <w:widowControl/>
              <w:autoSpaceDE/>
              <w:autoSpaceDN/>
              <w:adjustRightInd/>
              <w:rPr>
                <w:sz w:val="24"/>
                <w:szCs w:val="24"/>
              </w:rPr>
            </w:pPr>
            <w:r w:rsidRPr="00D00E64">
              <w:rPr>
                <w:sz w:val="24"/>
                <w:szCs w:val="24"/>
              </w:rPr>
              <w:t>факт</w:t>
            </w:r>
          </w:p>
        </w:tc>
        <w:tc>
          <w:tcPr>
            <w:tcW w:w="5220" w:type="dxa"/>
            <w:vMerge/>
          </w:tcPr>
          <w:p w:rsidR="00D00E64" w:rsidRPr="00D00E64" w:rsidRDefault="00D00E64" w:rsidP="00D00E64">
            <w:pPr>
              <w:widowControl/>
              <w:autoSpaceDE/>
              <w:autoSpaceDN/>
              <w:adjustRightInd/>
              <w:rPr>
                <w:sz w:val="24"/>
                <w:szCs w:val="24"/>
              </w:rPr>
            </w:pPr>
          </w:p>
        </w:tc>
        <w:tc>
          <w:tcPr>
            <w:tcW w:w="1620" w:type="dxa"/>
            <w:vMerge/>
          </w:tcPr>
          <w:p w:rsidR="00D00E64" w:rsidRPr="00D00E64" w:rsidRDefault="00D00E64" w:rsidP="00D00E64">
            <w:pPr>
              <w:widowControl/>
              <w:autoSpaceDE/>
              <w:autoSpaceDN/>
              <w:adjustRightInd/>
              <w:rPr>
                <w:sz w:val="24"/>
                <w:szCs w:val="24"/>
              </w:rPr>
            </w:pPr>
          </w:p>
        </w:tc>
        <w:tc>
          <w:tcPr>
            <w:tcW w:w="1440" w:type="dxa"/>
            <w:vMerge/>
          </w:tcPr>
          <w:p w:rsidR="00D00E64" w:rsidRPr="00D00E64" w:rsidRDefault="00D00E64" w:rsidP="00D00E64">
            <w:pPr>
              <w:widowControl/>
              <w:autoSpaceDE/>
              <w:autoSpaceDN/>
              <w:adjustRightInd/>
              <w:rPr>
                <w:sz w:val="24"/>
                <w:szCs w:val="24"/>
              </w:rPr>
            </w:pPr>
          </w:p>
        </w:tc>
        <w:tc>
          <w:tcPr>
            <w:tcW w:w="844" w:type="dxa"/>
            <w:vMerge/>
          </w:tcPr>
          <w:p w:rsidR="00D00E64" w:rsidRPr="00D00E64" w:rsidRDefault="00D00E64" w:rsidP="00D00E64">
            <w:pPr>
              <w:widowControl/>
              <w:autoSpaceDE/>
              <w:autoSpaceDN/>
              <w:adjustRightInd/>
              <w:rPr>
                <w:sz w:val="24"/>
                <w:szCs w:val="24"/>
              </w:rPr>
            </w:pP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1</w:t>
            </w:r>
          </w:p>
        </w:tc>
        <w:tc>
          <w:tcPr>
            <w:tcW w:w="2955" w:type="dxa"/>
          </w:tcPr>
          <w:p w:rsidR="00D00E64" w:rsidRPr="00D00E64" w:rsidRDefault="00D00E64" w:rsidP="00D00E64">
            <w:pPr>
              <w:widowControl/>
              <w:autoSpaceDE/>
              <w:autoSpaceDN/>
              <w:adjustRightInd/>
              <w:rPr>
                <w:sz w:val="24"/>
                <w:szCs w:val="24"/>
              </w:rPr>
            </w:pPr>
            <w:r w:rsidRPr="00D00E64">
              <w:rPr>
                <w:sz w:val="24"/>
                <w:szCs w:val="24"/>
              </w:rPr>
              <w:t>Что изучает история Средних веков</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усвоения новых знаний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b/>
                <w:sz w:val="24"/>
                <w:szCs w:val="24"/>
              </w:rPr>
            </w:pPr>
            <w:r w:rsidRPr="00D00E64">
              <w:rPr>
                <w:i/>
                <w:sz w:val="24"/>
                <w:szCs w:val="24"/>
              </w:rPr>
              <w:t xml:space="preserve">Научатся </w:t>
            </w:r>
            <w:r w:rsidRPr="00D00E64">
              <w:rPr>
                <w:sz w:val="24"/>
                <w:szCs w:val="24"/>
              </w:rPr>
              <w:t>определять термины: архивы, хроники, фрески.</w:t>
            </w:r>
            <w:r w:rsidRPr="00D00E64">
              <w:rPr>
                <w:sz w:val="24"/>
                <w:szCs w:val="24"/>
              </w:rPr>
              <w:br/>
            </w:r>
            <w:r w:rsidRPr="00D00E64">
              <w:rPr>
                <w:i/>
                <w:sz w:val="24"/>
                <w:szCs w:val="24"/>
              </w:rPr>
              <w:t>Получат возможность научиться</w:t>
            </w:r>
            <w:r w:rsidRPr="00D00E64">
              <w:rPr>
                <w:sz w:val="24"/>
                <w:szCs w:val="24"/>
              </w:rPr>
              <w:t>: работать с учебником</w:t>
            </w:r>
            <w:r w:rsidRPr="00D00E64">
              <w:rPr>
                <w:sz w:val="24"/>
                <w:szCs w:val="24"/>
              </w:rPr>
              <w:br/>
            </w:r>
            <w:r w:rsidRPr="00D00E64">
              <w:rPr>
                <w:b/>
                <w:sz w:val="24"/>
                <w:szCs w:val="24"/>
                <w:u w:val="single"/>
              </w:rPr>
              <w:t>Метапредметные УУД:</w:t>
            </w:r>
          </w:p>
          <w:p w:rsidR="00D00E64" w:rsidRPr="00D00E64" w:rsidRDefault="00D00E64" w:rsidP="00D00E64">
            <w:pPr>
              <w:widowControl/>
              <w:autoSpaceDE/>
              <w:autoSpaceDN/>
              <w:adjustRightInd/>
              <w:rPr>
                <w:b/>
                <w:sz w:val="24"/>
                <w:szCs w:val="24"/>
              </w:rPr>
            </w:pPr>
            <w:r w:rsidRPr="00D00E64">
              <w:rPr>
                <w:b/>
                <w:i/>
                <w:sz w:val="24"/>
                <w:szCs w:val="24"/>
              </w:rPr>
              <w:t>Познавательные:</w:t>
            </w:r>
            <w:r w:rsidRPr="00D00E64">
              <w:rPr>
                <w:sz w:val="24"/>
                <w:szCs w:val="24"/>
              </w:rPr>
              <w:t xml:space="preserve"> самостоятельно выделяют и формулируют познавательную цель.</w:t>
            </w:r>
            <w:r w:rsidRPr="00D00E64">
              <w:rPr>
                <w:sz w:val="24"/>
                <w:szCs w:val="24"/>
              </w:rPr>
              <w:br/>
            </w:r>
            <w:r w:rsidRPr="00D00E64">
              <w:rPr>
                <w:b/>
                <w:i/>
                <w:sz w:val="24"/>
                <w:szCs w:val="24"/>
              </w:rPr>
              <w:t xml:space="preserve">Коммуникативные: </w:t>
            </w:r>
            <w:r w:rsidRPr="00D00E64">
              <w:rPr>
                <w:sz w:val="24"/>
                <w:szCs w:val="24"/>
              </w:rPr>
              <w:t xml:space="preserve">формулируют собственное мнение и позицию, задают вопросы, строят понятные для партнера высказывания. </w:t>
            </w:r>
            <w:r w:rsidRPr="00D00E64">
              <w:rPr>
                <w:b/>
                <w:i/>
                <w:sz w:val="24"/>
                <w:szCs w:val="24"/>
              </w:rPr>
              <w:t xml:space="preserve">Регулятивные: </w:t>
            </w:r>
            <w:r w:rsidRPr="00D00E64">
              <w:rPr>
                <w:sz w:val="24"/>
                <w:szCs w:val="24"/>
              </w:rPr>
              <w:t>ставят учебные задачи на основе соотнесения того, что уже известно и усвоено, и того, что ещё не известно.</w:t>
            </w:r>
            <w:r w:rsidRPr="00D00E64">
              <w:rPr>
                <w:sz w:val="24"/>
                <w:szCs w:val="24"/>
              </w:rPr>
              <w:br/>
            </w:r>
            <w:r w:rsidRPr="00D00E64">
              <w:rPr>
                <w:sz w:val="24"/>
                <w:szCs w:val="24"/>
              </w:rPr>
              <w:br/>
            </w:r>
            <w:r w:rsidRPr="00D00E64">
              <w:rPr>
                <w:b/>
                <w:sz w:val="24"/>
                <w:szCs w:val="24"/>
                <w:u w:val="single"/>
              </w:rPr>
              <w:t>Личностные УУД:</w:t>
            </w:r>
            <w:r w:rsidRPr="00D00E64">
              <w:rPr>
                <w:b/>
                <w:sz w:val="24"/>
                <w:szCs w:val="24"/>
              </w:rPr>
              <w:t xml:space="preserve"> </w:t>
            </w:r>
          </w:p>
          <w:p w:rsidR="00D00E64" w:rsidRPr="00D00E64" w:rsidRDefault="00D00E64" w:rsidP="00D00E64">
            <w:pPr>
              <w:widowControl/>
              <w:autoSpaceDE/>
              <w:autoSpaceDN/>
              <w:adjustRightInd/>
              <w:rPr>
                <w:sz w:val="24"/>
                <w:szCs w:val="24"/>
              </w:rPr>
            </w:pPr>
            <w:r w:rsidRPr="00D00E64">
              <w:rPr>
                <w:sz w:val="24"/>
                <w:szCs w:val="24"/>
              </w:rPr>
              <w:t>Осмысливают гуманистические традиции и ценности современного общества</w:t>
            </w: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Введение</w:t>
            </w:r>
          </w:p>
        </w:tc>
      </w:tr>
      <w:tr w:rsidR="00D00E64" w:rsidRPr="00D00E64" w:rsidTr="000C55F4">
        <w:trPr>
          <w:trHeight w:val="550"/>
        </w:trPr>
        <w:tc>
          <w:tcPr>
            <w:tcW w:w="15532" w:type="dxa"/>
            <w:gridSpan w:val="10"/>
          </w:tcPr>
          <w:p w:rsidR="00D00E64" w:rsidRPr="00D00E64" w:rsidRDefault="00D00E64" w:rsidP="00D00E64">
            <w:pPr>
              <w:widowControl/>
              <w:autoSpaceDE/>
              <w:autoSpaceDN/>
              <w:adjustRightInd/>
              <w:jc w:val="center"/>
              <w:rPr>
                <w:b/>
                <w:sz w:val="24"/>
                <w:szCs w:val="24"/>
              </w:rPr>
            </w:pPr>
            <w:r w:rsidRPr="00D00E64">
              <w:rPr>
                <w:b/>
                <w:sz w:val="24"/>
                <w:szCs w:val="24"/>
              </w:rPr>
              <w:t xml:space="preserve">Глава </w:t>
            </w:r>
            <w:r w:rsidRPr="00D00E64">
              <w:rPr>
                <w:b/>
                <w:sz w:val="24"/>
                <w:szCs w:val="24"/>
                <w:lang w:val="en-US"/>
              </w:rPr>
              <w:t>I</w:t>
            </w:r>
            <w:r w:rsidRPr="00D00E64">
              <w:rPr>
                <w:b/>
                <w:sz w:val="24"/>
                <w:szCs w:val="24"/>
              </w:rPr>
              <w:t>. СТАНОВЛЕНИЕ СРЕДНЕВЕКОВОЙ ЕВРОПЫ (</w:t>
            </w:r>
            <w:r w:rsidRPr="00D00E64">
              <w:rPr>
                <w:b/>
                <w:sz w:val="24"/>
                <w:szCs w:val="24"/>
                <w:lang w:val="en-US"/>
              </w:rPr>
              <w:t>VI</w:t>
            </w:r>
            <w:r w:rsidRPr="00D00E64">
              <w:rPr>
                <w:b/>
                <w:sz w:val="24"/>
                <w:szCs w:val="24"/>
              </w:rPr>
              <w:t>-</w:t>
            </w:r>
            <w:r w:rsidRPr="00D00E64">
              <w:rPr>
                <w:b/>
                <w:sz w:val="24"/>
                <w:szCs w:val="24"/>
                <w:lang w:val="en-US"/>
              </w:rPr>
              <w:t>XI</w:t>
            </w:r>
            <w:r w:rsidRPr="00D00E64">
              <w:rPr>
                <w:b/>
                <w:sz w:val="24"/>
                <w:szCs w:val="24"/>
              </w:rPr>
              <w:t xml:space="preserve"> вв.) (5 часов)</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2</w:t>
            </w:r>
          </w:p>
        </w:tc>
        <w:tc>
          <w:tcPr>
            <w:tcW w:w="2955" w:type="dxa"/>
          </w:tcPr>
          <w:p w:rsidR="00D00E64" w:rsidRPr="00D00E64" w:rsidRDefault="00D00E64" w:rsidP="00D00E64">
            <w:pPr>
              <w:widowControl/>
              <w:autoSpaceDE/>
              <w:autoSpaceDN/>
              <w:adjustRightInd/>
              <w:rPr>
                <w:sz w:val="24"/>
                <w:szCs w:val="24"/>
              </w:rPr>
            </w:pPr>
            <w:r w:rsidRPr="00D00E64">
              <w:rPr>
                <w:sz w:val="24"/>
                <w:szCs w:val="24"/>
              </w:rPr>
              <w:t>Древние германцы и Римская империя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освоения новых знаний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племенные союзы, свободные общинники, ярлы, герцоги, народное ополчение, дружинники, Великое переселение народов.</w:t>
            </w:r>
            <w:r w:rsidRPr="00D00E64">
              <w:rPr>
                <w:sz w:val="24"/>
                <w:szCs w:val="24"/>
              </w:rPr>
              <w:br/>
            </w:r>
            <w:r w:rsidRPr="00D00E64">
              <w:rPr>
                <w:i/>
                <w:sz w:val="24"/>
                <w:szCs w:val="24"/>
              </w:rPr>
              <w:t>Получат возможность научиться</w:t>
            </w:r>
            <w:r w:rsidRPr="00D00E64">
              <w:rPr>
                <w:sz w:val="24"/>
                <w:szCs w:val="24"/>
              </w:rPr>
              <w:t>: называть германские племена, определять роль и значение переселения народов в формировании современной Европы</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Метапредпетные УУД:</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 xml:space="preserve">самостоятельно выделяют и </w:t>
            </w:r>
            <w:r w:rsidRPr="00D00E64">
              <w:rPr>
                <w:sz w:val="24"/>
                <w:szCs w:val="24"/>
              </w:rPr>
              <w:lastRenderedPageBreak/>
              <w:t>формулируют познавательную цель, используют общие приемы решения задач.</w:t>
            </w:r>
            <w:r w:rsidRPr="00D00E64">
              <w:rPr>
                <w:b/>
                <w:i/>
                <w:sz w:val="24"/>
                <w:szCs w:val="24"/>
              </w:rPr>
              <w:br/>
              <w:t>Коммуникативные:</w:t>
            </w:r>
            <w:r w:rsidRPr="00D00E64">
              <w:rPr>
                <w:sz w:val="24"/>
                <w:szCs w:val="24"/>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00E64" w:rsidRPr="00D00E64" w:rsidRDefault="00D00E64" w:rsidP="00D00E64">
            <w:pPr>
              <w:widowControl/>
              <w:autoSpaceDE/>
              <w:autoSpaceDN/>
              <w:adjustRightInd/>
              <w:rPr>
                <w:b/>
                <w:sz w:val="24"/>
                <w:szCs w:val="24"/>
                <w:u w:val="single"/>
              </w:rPr>
            </w:pPr>
            <w:r w:rsidRPr="00D00E64">
              <w:rPr>
                <w:b/>
                <w:i/>
                <w:sz w:val="24"/>
                <w:szCs w:val="24"/>
              </w:rPr>
              <w:t xml:space="preserve"> Регулятивные:</w:t>
            </w:r>
            <w:r w:rsidRPr="00D00E64">
              <w:rPr>
                <w:sz w:val="24"/>
                <w:szCs w:val="24"/>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D00E64">
              <w:rPr>
                <w:b/>
                <w:i/>
                <w:sz w:val="24"/>
                <w:szCs w:val="24"/>
              </w:rPr>
              <w:br/>
            </w:r>
            <w:r w:rsidRPr="00D00E64">
              <w:rPr>
                <w:sz w:val="24"/>
                <w:szCs w:val="24"/>
              </w:rPr>
              <w:br/>
            </w: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устойчивый учебно-познавательный интерес к новым общим способам решения задач</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П.1,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3</w:t>
            </w:r>
          </w:p>
        </w:tc>
        <w:tc>
          <w:tcPr>
            <w:tcW w:w="2955" w:type="dxa"/>
          </w:tcPr>
          <w:p w:rsidR="00D00E64" w:rsidRPr="00D00E64" w:rsidRDefault="00D00E64" w:rsidP="00D00E64">
            <w:pPr>
              <w:widowControl/>
              <w:autoSpaceDE/>
              <w:autoSpaceDN/>
              <w:adjustRightInd/>
              <w:rPr>
                <w:sz w:val="24"/>
                <w:szCs w:val="24"/>
              </w:rPr>
            </w:pPr>
            <w:r w:rsidRPr="00D00E64">
              <w:rPr>
                <w:sz w:val="24"/>
                <w:szCs w:val="24"/>
              </w:rPr>
              <w:t>Королевство франков и христианская церковь</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определять термины: династия, графы, титул, классы, аббаты, монастыри.</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составлять план рассказа одного из пунктов параграфа, называть отличия власти короля от власти военного вождя, определять роль и значение церкви в деле укрепления королевской власти.</w:t>
            </w:r>
          </w:p>
          <w:p w:rsidR="00D00E64" w:rsidRPr="00D00E64" w:rsidRDefault="00D00E64" w:rsidP="00D00E64">
            <w:pPr>
              <w:widowControl/>
              <w:autoSpaceDE/>
              <w:autoSpaceDN/>
              <w:adjustRightInd/>
              <w:rPr>
                <w:sz w:val="24"/>
                <w:szCs w:val="24"/>
              </w:rPr>
            </w:pP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создают алгоритмы деятельности при решении проблем различного характера.</w:t>
            </w:r>
            <w:r w:rsidRPr="00D00E64">
              <w:rPr>
                <w:b/>
                <w:i/>
                <w:sz w:val="24"/>
                <w:szCs w:val="24"/>
              </w:rPr>
              <w:br/>
              <w:t xml:space="preserve">Коммуникативные: </w:t>
            </w:r>
            <w:r w:rsidRPr="00D00E64">
              <w:rPr>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rsidR="00D00E64" w:rsidRPr="00D00E64" w:rsidRDefault="00D00E64" w:rsidP="00D00E64">
            <w:pPr>
              <w:widowControl/>
              <w:autoSpaceDE/>
              <w:autoSpaceDN/>
              <w:adjustRightInd/>
              <w:rPr>
                <w:b/>
                <w:sz w:val="24"/>
                <w:szCs w:val="24"/>
                <w:u w:val="single"/>
              </w:rPr>
            </w:pPr>
            <w:r w:rsidRPr="00D00E64">
              <w:rPr>
                <w:b/>
                <w:i/>
                <w:sz w:val="24"/>
                <w:szCs w:val="24"/>
              </w:rPr>
              <w:t xml:space="preserve"> Регулятивные:</w:t>
            </w:r>
            <w:r w:rsidRPr="00D00E64">
              <w:rPr>
                <w:sz w:val="24"/>
                <w:szCs w:val="24"/>
              </w:rPr>
              <w:t xml:space="preserve"> учитывают установленные правила в планировании и контроле способа решения, осуществляют пошаговый контроль.</w:t>
            </w:r>
            <w:r w:rsidRPr="00D00E64">
              <w:rPr>
                <w:b/>
                <w:i/>
                <w:sz w:val="24"/>
                <w:szCs w:val="24"/>
              </w:rPr>
              <w:br/>
            </w:r>
            <w:r w:rsidRPr="00D00E64">
              <w:rPr>
                <w:sz w:val="24"/>
                <w:szCs w:val="24"/>
              </w:rPr>
              <w:lastRenderedPageBreak/>
              <w:br/>
            </w: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 xml:space="preserve">Выражают адекватное понимание причин успеха/неуспеха учебной деятельности </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П.2 (кроме п.4);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4</w:t>
            </w:r>
          </w:p>
        </w:tc>
        <w:tc>
          <w:tcPr>
            <w:tcW w:w="2955" w:type="dxa"/>
          </w:tcPr>
          <w:p w:rsidR="00D00E64" w:rsidRPr="00D00E64" w:rsidRDefault="00D00E64" w:rsidP="00D00E64">
            <w:pPr>
              <w:widowControl/>
              <w:autoSpaceDE/>
              <w:autoSpaceDN/>
              <w:adjustRightInd/>
              <w:rPr>
                <w:sz w:val="24"/>
                <w:szCs w:val="24"/>
              </w:rPr>
            </w:pPr>
            <w:r w:rsidRPr="00D00E64">
              <w:rPr>
                <w:sz w:val="24"/>
                <w:szCs w:val="24"/>
              </w:rPr>
              <w:t>Возникновение и распад империи Карла Великого. Феодальная раздробленность</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определять термины: король, коронование, королевский двор, рыцарь, междоусобные войны, феодальная лестница, сеньор, вассал.</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 xml:space="preserve">давать личностную характеристику Карлу Великому, анализировать причины распада империи Карла Великого </w:t>
            </w:r>
          </w:p>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b/>
                <w:i/>
                <w:sz w:val="24"/>
                <w:szCs w:val="24"/>
              </w:rPr>
              <w:br/>
              <w:t xml:space="preserve">Познавательные: </w:t>
            </w:r>
            <w:r w:rsidRPr="00D00E64">
              <w:rPr>
                <w:sz w:val="24"/>
                <w:szCs w:val="24"/>
              </w:rPr>
              <w:t>ставят и формулируют проблему урока, самостоятельно создают алгоритм деятельности при решении проблемы.</w:t>
            </w:r>
            <w:r w:rsidRPr="00D00E64">
              <w:rPr>
                <w:b/>
                <w:i/>
                <w:sz w:val="24"/>
                <w:szCs w:val="24"/>
              </w:rPr>
              <w:br/>
              <w:t>Коммуникативные:</w:t>
            </w:r>
            <w:r w:rsidRPr="00D00E64">
              <w:rPr>
                <w:sz w:val="24"/>
                <w:szCs w:val="24"/>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D00E64" w:rsidRPr="00D00E64" w:rsidRDefault="00D00E64" w:rsidP="00D00E64">
            <w:pPr>
              <w:widowControl/>
              <w:autoSpaceDE/>
              <w:autoSpaceDN/>
              <w:adjustRightInd/>
              <w:rPr>
                <w:sz w:val="24"/>
                <w:szCs w:val="24"/>
              </w:rPr>
            </w:pPr>
            <w:r w:rsidRPr="00D00E64">
              <w:rPr>
                <w:b/>
                <w:i/>
                <w:sz w:val="24"/>
                <w:szCs w:val="24"/>
              </w:rPr>
              <w:t xml:space="preserve"> Регулятивные: </w:t>
            </w:r>
            <w:r w:rsidRPr="00D00E64">
              <w:rPr>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Имеют целостный, социально ориентированный взгляд на мир в единстве и разнообразии народов, культур и религий</w:t>
            </w: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П.3(кроме п.4);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5</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Западная Европа в </w:t>
            </w:r>
            <w:r w:rsidRPr="00D00E64">
              <w:rPr>
                <w:sz w:val="24"/>
                <w:szCs w:val="24"/>
                <w:lang w:val="en-US"/>
              </w:rPr>
              <w:t>IX</w:t>
            </w:r>
            <w:r w:rsidRPr="00D00E64">
              <w:rPr>
                <w:sz w:val="24"/>
                <w:szCs w:val="24"/>
              </w:rPr>
              <w:t>-</w:t>
            </w:r>
            <w:r w:rsidRPr="00D00E64">
              <w:rPr>
                <w:sz w:val="24"/>
                <w:szCs w:val="24"/>
                <w:lang w:val="en-US"/>
              </w:rPr>
              <w:t>XI</w:t>
            </w:r>
            <w:r w:rsidRPr="00D00E64">
              <w:rPr>
                <w:sz w:val="24"/>
                <w:szCs w:val="24"/>
              </w:rPr>
              <w:t xml:space="preserve"> вв. </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домен, империя, миссионеры, датские деньги.</w:t>
            </w:r>
          </w:p>
          <w:p w:rsidR="00D00E64" w:rsidRPr="00D00E64" w:rsidRDefault="00D00E64" w:rsidP="00D00E64">
            <w:pPr>
              <w:widowControl/>
              <w:autoSpaceDE/>
              <w:autoSpaceDN/>
              <w:adjustRightInd/>
              <w:rPr>
                <w:sz w:val="24"/>
                <w:szCs w:val="24"/>
              </w:rPr>
            </w:pPr>
            <w:r w:rsidRPr="00D00E64">
              <w:rPr>
                <w:i/>
                <w:sz w:val="24"/>
                <w:szCs w:val="24"/>
              </w:rPr>
              <w:t>Получат возможность научиться</w:t>
            </w:r>
            <w:r w:rsidRPr="00D00E64">
              <w:rPr>
                <w:sz w:val="24"/>
                <w:szCs w:val="24"/>
              </w:rPr>
              <w:t xml:space="preserve">: анализировать причины слабости королевской </w:t>
            </w:r>
            <w:r w:rsidRPr="00D00E64">
              <w:rPr>
                <w:sz w:val="24"/>
                <w:szCs w:val="24"/>
              </w:rPr>
              <w:lastRenderedPageBreak/>
              <w:t>власти во Франции, сопоставлять правду и вымысел в легендах о короле Артуре</w:t>
            </w:r>
          </w:p>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b/>
                <w:i/>
                <w:sz w:val="24"/>
                <w:szCs w:val="24"/>
              </w:rPr>
              <w:t>Познавательные:</w:t>
            </w:r>
            <w:r w:rsidRPr="00D00E64">
              <w:rPr>
                <w:sz w:val="24"/>
                <w:szCs w:val="24"/>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D00E64" w:rsidRPr="00D00E64" w:rsidRDefault="00D00E64" w:rsidP="00D00E64">
            <w:pPr>
              <w:widowControl/>
              <w:autoSpaceDE/>
              <w:autoSpaceDN/>
              <w:adjustRightInd/>
              <w:rPr>
                <w:sz w:val="24"/>
                <w:szCs w:val="24"/>
              </w:rPr>
            </w:pPr>
            <w:r w:rsidRPr="00D00E64">
              <w:rPr>
                <w:b/>
                <w:i/>
                <w:sz w:val="24"/>
                <w:szCs w:val="24"/>
              </w:rPr>
              <w:t>Коммуникативные:</w:t>
            </w:r>
            <w:r w:rsidRPr="00D00E64">
              <w:rPr>
                <w:sz w:val="24"/>
                <w:szCs w:val="24"/>
              </w:rPr>
              <w:t xml:space="preserve"> адекватно используют речевые средства для эффективного решения разнообразных коммуникативных задач</w:t>
            </w:r>
            <w:r w:rsidRPr="00D00E64">
              <w:rPr>
                <w:b/>
                <w:i/>
                <w:sz w:val="24"/>
                <w:szCs w:val="24"/>
              </w:rPr>
              <w:t xml:space="preserve"> Регулятивные:</w:t>
            </w:r>
            <w:r w:rsidRPr="00D00E64">
              <w:rPr>
                <w:sz w:val="24"/>
                <w:szCs w:val="24"/>
              </w:rPr>
              <w:t xml:space="preserve"> планируют свои действия в соответствии с поставленной задачей и условиями ее реализации, в том числе во внутреннем плане.</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w:t>
            </w:r>
            <w:r w:rsidRPr="00D00E64">
              <w:rPr>
                <w:sz w:val="24"/>
                <w:szCs w:val="24"/>
              </w:rPr>
              <w:lastRenderedPageBreak/>
              <w:t>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lastRenderedPageBreak/>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П.4;р.т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6</w:t>
            </w:r>
          </w:p>
        </w:tc>
        <w:tc>
          <w:tcPr>
            <w:tcW w:w="2955" w:type="dxa"/>
          </w:tcPr>
          <w:p w:rsidR="00D00E64" w:rsidRPr="00D00E64" w:rsidRDefault="00D00E64" w:rsidP="00D00E64">
            <w:pPr>
              <w:widowControl/>
              <w:autoSpaceDE/>
              <w:autoSpaceDN/>
              <w:adjustRightInd/>
              <w:rPr>
                <w:sz w:val="24"/>
                <w:szCs w:val="24"/>
              </w:rPr>
            </w:pPr>
            <w:r w:rsidRPr="00D00E64">
              <w:rPr>
                <w:sz w:val="24"/>
                <w:szCs w:val="24"/>
              </w:rPr>
              <w:t>Культура Западной Европы в эпоху Раннего Средневековья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пергамент, жития, хроники, Каролингское Возрождение.</w:t>
            </w:r>
            <w:r w:rsidRPr="00D00E64">
              <w:rPr>
                <w:sz w:val="24"/>
                <w:szCs w:val="24"/>
              </w:rPr>
              <w:br/>
            </w:r>
            <w:r w:rsidRPr="00D00E64">
              <w:rPr>
                <w:i/>
                <w:sz w:val="24"/>
                <w:szCs w:val="24"/>
              </w:rPr>
              <w:t>Получат возможность научиться</w:t>
            </w:r>
            <w:r w:rsidRPr="00D00E64">
              <w:rPr>
                <w:sz w:val="24"/>
                <w:szCs w:val="24"/>
              </w:rPr>
              <w:t>: называть важнейшие достижения западноевропейской культуры</w:t>
            </w:r>
          </w:p>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ориентируются в разнообразии способов решения познавательных задач, выбирают наиболее эффективные из них.</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договариваются о </w:t>
            </w:r>
            <w:r w:rsidRPr="00D00E64">
              <w:rPr>
                <w:sz w:val="24"/>
                <w:szCs w:val="24"/>
              </w:rPr>
              <w:lastRenderedPageBreak/>
              <w:t>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D00E64" w:rsidRPr="00D00E64" w:rsidRDefault="00D00E64" w:rsidP="00D00E64">
            <w:pPr>
              <w:widowControl/>
              <w:autoSpaceDE/>
              <w:autoSpaceDN/>
              <w:adjustRightInd/>
              <w:rPr>
                <w:sz w:val="24"/>
                <w:szCs w:val="24"/>
              </w:rPr>
            </w:pPr>
            <w:r w:rsidRPr="00D00E64">
              <w:rPr>
                <w:b/>
                <w:i/>
                <w:sz w:val="24"/>
                <w:szCs w:val="24"/>
              </w:rPr>
              <w:t xml:space="preserve"> Регулятивные:</w:t>
            </w:r>
            <w:r w:rsidRPr="00D00E64">
              <w:rPr>
                <w:sz w:val="24"/>
                <w:szCs w:val="24"/>
              </w:rPr>
              <w:t xml:space="preserve"> 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Выражают устойчивые эстетические предпочтения и ориентации на искусство, как значимую сферу человеческой жизни</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 контроля</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презентация</w:t>
            </w:r>
          </w:p>
        </w:tc>
        <w:tc>
          <w:tcPr>
            <w:tcW w:w="844" w:type="dxa"/>
          </w:tcPr>
          <w:p w:rsidR="00D00E64" w:rsidRPr="00D00E64" w:rsidRDefault="00D00E64" w:rsidP="00D00E64">
            <w:pPr>
              <w:widowControl/>
              <w:autoSpaceDE/>
              <w:autoSpaceDN/>
              <w:adjustRightInd/>
              <w:rPr>
                <w:sz w:val="24"/>
                <w:szCs w:val="24"/>
              </w:rPr>
            </w:pPr>
            <w:r w:rsidRPr="00D00E64">
              <w:rPr>
                <w:sz w:val="24"/>
                <w:szCs w:val="24"/>
              </w:rPr>
              <w:t>П.2, п.4</w:t>
            </w:r>
            <w:r w:rsidRPr="00D00E64">
              <w:rPr>
                <w:sz w:val="24"/>
                <w:szCs w:val="24"/>
              </w:rPr>
              <w:br/>
              <w:t>П.3</w:t>
            </w:r>
            <w:r w:rsidRPr="00D00E64">
              <w:rPr>
                <w:sz w:val="24"/>
                <w:szCs w:val="24"/>
              </w:rPr>
              <w:br/>
              <w:t>п.4;</w:t>
            </w:r>
            <w:r w:rsidRPr="00D00E64">
              <w:rPr>
                <w:sz w:val="24"/>
                <w:szCs w:val="24"/>
              </w:rPr>
              <w:br/>
              <w:t>р.т</w:t>
            </w:r>
          </w:p>
        </w:tc>
      </w:tr>
      <w:tr w:rsidR="00D00E64" w:rsidRPr="00D00E64" w:rsidTr="000C55F4">
        <w:trPr>
          <w:trHeight w:val="550"/>
        </w:trPr>
        <w:tc>
          <w:tcPr>
            <w:tcW w:w="15532" w:type="dxa"/>
            <w:gridSpan w:val="10"/>
          </w:tcPr>
          <w:p w:rsidR="00D00E64" w:rsidRPr="00D00E64" w:rsidRDefault="00D00E64" w:rsidP="00D00E64">
            <w:pPr>
              <w:widowControl/>
              <w:autoSpaceDE/>
              <w:autoSpaceDN/>
              <w:adjustRightInd/>
              <w:jc w:val="center"/>
              <w:rPr>
                <w:b/>
                <w:sz w:val="24"/>
                <w:szCs w:val="24"/>
              </w:rPr>
            </w:pPr>
            <w:r w:rsidRPr="00D00E64">
              <w:rPr>
                <w:b/>
                <w:sz w:val="24"/>
                <w:szCs w:val="24"/>
              </w:rPr>
              <w:lastRenderedPageBreak/>
              <w:t xml:space="preserve">Глава </w:t>
            </w:r>
            <w:r w:rsidRPr="00D00E64">
              <w:rPr>
                <w:b/>
                <w:sz w:val="24"/>
                <w:szCs w:val="24"/>
                <w:lang w:val="en-US"/>
              </w:rPr>
              <w:t>II</w:t>
            </w:r>
            <w:r w:rsidRPr="00D00E64">
              <w:rPr>
                <w:b/>
                <w:sz w:val="24"/>
                <w:szCs w:val="24"/>
              </w:rPr>
              <w:t>. ВИЗАНТИЙСКАЯ ИМПЕРИЯ И СЛАВЯНЕ (2 часа)</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7</w:t>
            </w:r>
          </w:p>
        </w:tc>
        <w:tc>
          <w:tcPr>
            <w:tcW w:w="2955" w:type="dxa"/>
          </w:tcPr>
          <w:p w:rsidR="00D00E64" w:rsidRPr="00D00E64" w:rsidRDefault="00D00E64" w:rsidP="00D00E64">
            <w:pPr>
              <w:widowControl/>
              <w:autoSpaceDE/>
              <w:autoSpaceDN/>
              <w:adjustRightInd/>
              <w:rPr>
                <w:sz w:val="24"/>
                <w:szCs w:val="24"/>
              </w:rPr>
            </w:pPr>
            <w:r w:rsidRPr="00D00E64">
              <w:rPr>
                <w:sz w:val="24"/>
                <w:szCs w:val="24"/>
              </w:rPr>
              <w:t>Византия- государственное устройство и культура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евразийское государство, скипетр, крестово-купольный храм, мозаика, смальта, фрески, канон.</w:t>
            </w:r>
            <w:r w:rsidRPr="00D00E64">
              <w:rPr>
                <w:sz w:val="24"/>
                <w:szCs w:val="24"/>
              </w:rPr>
              <w:br/>
            </w:r>
            <w:r w:rsidRPr="00D00E64">
              <w:rPr>
                <w:i/>
                <w:sz w:val="24"/>
                <w:szCs w:val="24"/>
              </w:rPr>
              <w:t>Получат возможность научиться:</w:t>
            </w:r>
            <w:r w:rsidRPr="00D00E64">
              <w:rPr>
                <w:sz w:val="24"/>
                <w:szCs w:val="24"/>
              </w:rPr>
              <w:t xml:space="preserve"> определять специфику государственного устройства Византии и анализировать причины ослабления Византийской империи </w:t>
            </w:r>
          </w:p>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используют знаково-символические средства, в том числе модели и схемы, для решения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D00E64">
              <w:rPr>
                <w:b/>
                <w:i/>
                <w:sz w:val="24"/>
                <w:szCs w:val="24"/>
              </w:rPr>
              <w:t xml:space="preserve"> Регулятивные:</w:t>
            </w:r>
            <w:r w:rsidRPr="00D00E64">
              <w:rPr>
                <w:sz w:val="24"/>
                <w:szCs w:val="24"/>
              </w:rPr>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эмпатию, как осознанное понимание чувств других людей и сопереживание им</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П.6, 7(2,3);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8</w:t>
            </w:r>
          </w:p>
        </w:tc>
        <w:tc>
          <w:tcPr>
            <w:tcW w:w="2955" w:type="dxa"/>
          </w:tcPr>
          <w:p w:rsidR="00D00E64" w:rsidRPr="00D00E64" w:rsidRDefault="00D00E64" w:rsidP="00D00E64">
            <w:pPr>
              <w:widowControl/>
              <w:autoSpaceDE/>
              <w:autoSpaceDN/>
              <w:adjustRightInd/>
              <w:rPr>
                <w:sz w:val="24"/>
                <w:szCs w:val="24"/>
              </w:rPr>
            </w:pPr>
            <w:r w:rsidRPr="00D00E64">
              <w:rPr>
                <w:sz w:val="24"/>
                <w:szCs w:val="24"/>
              </w:rPr>
              <w:t>Образование славянских государств</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освоения новых знаний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 xml:space="preserve">определять термины: вече </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называть важнейшие достижения византийской культуры и ее вклад в мировую культуру, определять влияние христианства на развитие византийской культуры</w:t>
            </w:r>
          </w:p>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b/>
                <w:i/>
                <w:sz w:val="24"/>
                <w:szCs w:val="24"/>
              </w:rPr>
              <w:t>Познавательные:</w:t>
            </w:r>
            <w:r w:rsidRPr="00D00E64">
              <w:rPr>
                <w:sz w:val="24"/>
                <w:szCs w:val="24"/>
              </w:rPr>
              <w:t xml:space="preserve"> самостоятельно выделяют и формулируют познавательную цель, используют общие приемы решения поставленных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 xml:space="preserve"> Регулятивные: </w:t>
            </w:r>
            <w:r w:rsidRPr="00D00E64">
              <w:rPr>
                <w:sz w:val="24"/>
                <w:szCs w:val="24"/>
              </w:rPr>
              <w:t>планируют свои действия в соответствии с поставленной задачей и условиями ее реализации, оценивают правильность выполнения действия</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доброжелательность и эмоционально-нравственную отзывчивость, эмпатию, как понимание чувств других людей и сопереживание им</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П.8;</w:t>
            </w:r>
            <w:r w:rsidRPr="00D00E64">
              <w:rPr>
                <w:sz w:val="24"/>
                <w:szCs w:val="24"/>
              </w:rPr>
              <w:br/>
              <w:t xml:space="preserve"> р.т</w:t>
            </w:r>
          </w:p>
        </w:tc>
      </w:tr>
      <w:tr w:rsidR="00D00E64" w:rsidRPr="00D00E64" w:rsidTr="000C55F4">
        <w:trPr>
          <w:trHeight w:val="550"/>
        </w:trPr>
        <w:tc>
          <w:tcPr>
            <w:tcW w:w="15532" w:type="dxa"/>
            <w:gridSpan w:val="10"/>
          </w:tcPr>
          <w:p w:rsidR="00D00E64" w:rsidRPr="00D00E64" w:rsidRDefault="00D00E64" w:rsidP="00D00E64">
            <w:pPr>
              <w:widowControl/>
              <w:autoSpaceDE/>
              <w:autoSpaceDN/>
              <w:adjustRightInd/>
              <w:jc w:val="center"/>
              <w:rPr>
                <w:b/>
                <w:sz w:val="24"/>
                <w:szCs w:val="24"/>
              </w:rPr>
            </w:pPr>
            <w:r w:rsidRPr="00D00E64">
              <w:rPr>
                <w:b/>
                <w:sz w:val="24"/>
                <w:szCs w:val="24"/>
              </w:rPr>
              <w:t xml:space="preserve">Глава </w:t>
            </w:r>
            <w:r w:rsidRPr="00D00E64">
              <w:rPr>
                <w:b/>
                <w:sz w:val="24"/>
                <w:szCs w:val="24"/>
                <w:lang w:val="en-US"/>
              </w:rPr>
              <w:t>III</w:t>
            </w:r>
            <w:r w:rsidRPr="00D00E64">
              <w:rPr>
                <w:b/>
                <w:sz w:val="24"/>
                <w:szCs w:val="24"/>
              </w:rPr>
              <w:t xml:space="preserve">. АРАБЫ В </w:t>
            </w:r>
            <w:r w:rsidRPr="00D00E64">
              <w:rPr>
                <w:b/>
                <w:sz w:val="24"/>
                <w:szCs w:val="24"/>
                <w:lang w:val="en-US"/>
              </w:rPr>
              <w:t>VI</w:t>
            </w:r>
            <w:r w:rsidRPr="00D00E64">
              <w:rPr>
                <w:b/>
                <w:sz w:val="24"/>
                <w:szCs w:val="24"/>
              </w:rPr>
              <w:t>-</w:t>
            </w:r>
            <w:r w:rsidRPr="00D00E64">
              <w:rPr>
                <w:b/>
                <w:sz w:val="24"/>
                <w:szCs w:val="24"/>
                <w:lang w:val="en-US"/>
              </w:rPr>
              <w:t>XI</w:t>
            </w:r>
            <w:r w:rsidRPr="00D00E64">
              <w:rPr>
                <w:b/>
                <w:sz w:val="24"/>
                <w:szCs w:val="24"/>
              </w:rPr>
              <w:t xml:space="preserve"> ВВ. (2 часа)</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9</w:t>
            </w:r>
          </w:p>
        </w:tc>
        <w:tc>
          <w:tcPr>
            <w:tcW w:w="2955" w:type="dxa"/>
          </w:tcPr>
          <w:p w:rsidR="00D00E64" w:rsidRPr="00D00E64" w:rsidRDefault="00D00E64" w:rsidP="00D00E64">
            <w:pPr>
              <w:widowControl/>
              <w:autoSpaceDE/>
              <w:autoSpaceDN/>
              <w:adjustRightInd/>
              <w:rPr>
                <w:sz w:val="24"/>
                <w:szCs w:val="24"/>
              </w:rPr>
            </w:pPr>
            <w:r w:rsidRPr="00D00E64">
              <w:rPr>
                <w:sz w:val="24"/>
                <w:szCs w:val="24"/>
              </w:rPr>
              <w:t>Арабский халифат и его распад</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w:t>
            </w:r>
            <w:r w:rsidRPr="00D00E64">
              <w:rPr>
                <w:sz w:val="24"/>
                <w:szCs w:val="24"/>
              </w:rPr>
              <w:lastRenderedPageBreak/>
              <w:t>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lastRenderedPageBreak/>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определять термины: бедуины, </w:t>
            </w:r>
            <w:r w:rsidRPr="00D00E64">
              <w:rPr>
                <w:sz w:val="24"/>
                <w:szCs w:val="24"/>
              </w:rPr>
              <w:lastRenderedPageBreak/>
              <w:t>ярмарка, шариат, халифат, эмират.</w:t>
            </w:r>
          </w:p>
          <w:p w:rsidR="00D00E64" w:rsidRPr="00D00E64" w:rsidRDefault="00D00E64" w:rsidP="00D00E64">
            <w:pPr>
              <w:widowControl/>
              <w:autoSpaceDE/>
              <w:autoSpaceDN/>
              <w:adjustRightInd/>
              <w:rPr>
                <w:sz w:val="24"/>
                <w:szCs w:val="24"/>
              </w:rPr>
            </w:pPr>
            <w:r w:rsidRPr="00D00E64">
              <w:rPr>
                <w:i/>
                <w:sz w:val="24"/>
                <w:szCs w:val="24"/>
              </w:rPr>
              <w:t>Получат возможность научиться:</w:t>
            </w:r>
            <w:r w:rsidRPr="00D00E64">
              <w:rPr>
                <w:sz w:val="24"/>
                <w:szCs w:val="24"/>
              </w:rPr>
              <w:t xml:space="preserve"> определять влияние природно-климатических условий на жизнь и занятия арабов, объяснять причины их военных успехов</w:t>
            </w:r>
          </w:p>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 xml:space="preserve">выбирают наиболее эффективные способы решения задач, контролируют и оценивают процесс и результат деятельности </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договариваются о распределении функций и ролей в совместной деятельности  </w:t>
            </w:r>
          </w:p>
          <w:p w:rsidR="00D00E64" w:rsidRPr="00D00E64" w:rsidRDefault="00D00E64" w:rsidP="00D00E64">
            <w:pPr>
              <w:widowControl/>
              <w:autoSpaceDE/>
              <w:autoSpaceDN/>
              <w:adjustRightInd/>
              <w:rPr>
                <w:sz w:val="24"/>
                <w:szCs w:val="24"/>
              </w:rPr>
            </w:pPr>
            <w:r w:rsidRPr="00D00E64">
              <w:rPr>
                <w:b/>
                <w:i/>
                <w:sz w:val="24"/>
                <w:szCs w:val="24"/>
              </w:rPr>
              <w:t>Регулятивные:</w:t>
            </w:r>
            <w:r w:rsidRPr="00D00E64">
              <w:rPr>
                <w:sz w:val="24"/>
                <w:szCs w:val="24"/>
              </w:rPr>
              <w:t xml:space="preserve"> адекватно воспринимают предложение и оценку учителей, товарищей, родителей и других людей</w:t>
            </w:r>
            <w:r w:rsidRPr="00D00E64">
              <w:rPr>
                <w:b/>
                <w:i/>
                <w:sz w:val="24"/>
                <w:szCs w:val="24"/>
              </w:rPr>
              <w:br/>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свою личностную позицию, адекватную дифференцированную самооценку своих успехов в учебе</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w:t>
            </w:r>
            <w:r w:rsidRPr="00D00E64">
              <w:rPr>
                <w:sz w:val="24"/>
                <w:szCs w:val="24"/>
              </w:rPr>
              <w:lastRenderedPageBreak/>
              <w:t>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lastRenderedPageBreak/>
              <w:t xml:space="preserve">Учебник, рабочие </w:t>
            </w:r>
            <w:r w:rsidRPr="00D00E64">
              <w:rPr>
                <w:sz w:val="24"/>
                <w:szCs w:val="24"/>
              </w:rPr>
              <w:lastRenderedPageBreak/>
              <w:t>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lastRenderedPageBreak/>
              <w:t>П.9;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10</w:t>
            </w:r>
          </w:p>
        </w:tc>
        <w:tc>
          <w:tcPr>
            <w:tcW w:w="2955" w:type="dxa"/>
          </w:tcPr>
          <w:p w:rsidR="00D00E64" w:rsidRPr="00D00E64" w:rsidRDefault="00D00E64" w:rsidP="00D00E64">
            <w:pPr>
              <w:widowControl/>
              <w:autoSpaceDE/>
              <w:autoSpaceDN/>
              <w:adjustRightInd/>
              <w:rPr>
                <w:sz w:val="24"/>
                <w:szCs w:val="24"/>
              </w:rPr>
            </w:pPr>
            <w:r w:rsidRPr="00D00E64">
              <w:rPr>
                <w:sz w:val="24"/>
                <w:szCs w:val="24"/>
              </w:rPr>
              <w:t>Культура стран халифата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определять термины: мечеть, медресе, арабески</w:t>
            </w:r>
          </w:p>
          <w:p w:rsidR="00D00E64" w:rsidRPr="00D00E64" w:rsidRDefault="00D00E64" w:rsidP="00D00E64">
            <w:pPr>
              <w:widowControl/>
              <w:autoSpaceDE/>
              <w:autoSpaceDN/>
              <w:adjustRightInd/>
              <w:rPr>
                <w:b/>
                <w:sz w:val="24"/>
                <w:szCs w:val="24"/>
                <w:u w:val="single"/>
              </w:rPr>
            </w:pPr>
            <w:r w:rsidRPr="00D00E64">
              <w:rPr>
                <w:i/>
                <w:sz w:val="24"/>
                <w:szCs w:val="24"/>
              </w:rPr>
              <w:t>Получат возможность научиться:</w:t>
            </w:r>
            <w:r w:rsidRPr="00D00E64">
              <w:rPr>
                <w:sz w:val="24"/>
                <w:szCs w:val="24"/>
              </w:rPr>
              <w:t xml:space="preserve"> определять роль ислама в развитии арабского общества и развитии культуры</w:t>
            </w:r>
            <w:r w:rsidRPr="00D00E64">
              <w:rPr>
                <w:sz w:val="24"/>
                <w:szCs w:val="24"/>
              </w:rPr>
              <w:br/>
            </w: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выделяют и формулируют познавательную цель.</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формулируют собственное мнение и позицию, задают вопросы, строят понятные для партнера высказывания</w:t>
            </w:r>
            <w:r w:rsidRPr="00D00E64">
              <w:rPr>
                <w:b/>
                <w:i/>
                <w:sz w:val="24"/>
                <w:szCs w:val="24"/>
              </w:rPr>
              <w:t xml:space="preserve"> Регулятивные:</w:t>
            </w:r>
            <w:r w:rsidRPr="00D00E64">
              <w:rPr>
                <w:sz w:val="24"/>
                <w:szCs w:val="24"/>
              </w:rPr>
              <w:t xml:space="preserve"> ставят учебные задачи на основе соотнесения того, что уже известно и усвоено, и того, что еще неизвестно.</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 xml:space="preserve">Осмысливают гуманистические традиции и ценности современного общества </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 контроля</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презентация</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10; р.т</w:t>
            </w:r>
          </w:p>
        </w:tc>
      </w:tr>
      <w:tr w:rsidR="00D00E64" w:rsidRPr="00D00E64" w:rsidTr="000C55F4">
        <w:trPr>
          <w:trHeight w:val="550"/>
        </w:trPr>
        <w:tc>
          <w:tcPr>
            <w:tcW w:w="15532" w:type="dxa"/>
            <w:gridSpan w:val="10"/>
          </w:tcPr>
          <w:p w:rsidR="00D00E64" w:rsidRPr="00D00E64" w:rsidRDefault="00D00E64" w:rsidP="00D00E64">
            <w:pPr>
              <w:widowControl/>
              <w:autoSpaceDE/>
              <w:autoSpaceDN/>
              <w:adjustRightInd/>
              <w:jc w:val="center"/>
              <w:rPr>
                <w:b/>
                <w:sz w:val="24"/>
                <w:szCs w:val="24"/>
              </w:rPr>
            </w:pPr>
            <w:r w:rsidRPr="00D00E64">
              <w:rPr>
                <w:b/>
                <w:sz w:val="24"/>
                <w:szCs w:val="24"/>
              </w:rPr>
              <w:lastRenderedPageBreak/>
              <w:t xml:space="preserve">Глава </w:t>
            </w:r>
            <w:r w:rsidRPr="00D00E64">
              <w:rPr>
                <w:b/>
                <w:sz w:val="24"/>
                <w:szCs w:val="24"/>
                <w:lang w:val="en-US"/>
              </w:rPr>
              <w:t>IV</w:t>
            </w:r>
            <w:r w:rsidRPr="00D00E64">
              <w:rPr>
                <w:b/>
                <w:sz w:val="24"/>
                <w:szCs w:val="24"/>
              </w:rPr>
              <w:t xml:space="preserve">. ФЕОДАЛЫ И КРЕСТЬЯНЕ (2 часа) </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11</w:t>
            </w:r>
          </w:p>
        </w:tc>
        <w:tc>
          <w:tcPr>
            <w:tcW w:w="2955" w:type="dxa"/>
          </w:tcPr>
          <w:p w:rsidR="00D00E64" w:rsidRPr="00D00E64" w:rsidRDefault="00D00E64" w:rsidP="00D00E64">
            <w:pPr>
              <w:widowControl/>
              <w:autoSpaceDE/>
              <w:autoSpaceDN/>
              <w:adjustRightInd/>
              <w:rPr>
                <w:sz w:val="24"/>
                <w:szCs w:val="24"/>
              </w:rPr>
            </w:pPr>
            <w:r w:rsidRPr="00D00E64">
              <w:rPr>
                <w:sz w:val="24"/>
                <w:szCs w:val="24"/>
              </w:rPr>
              <w:t>В рыцарском замке</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замок, донжон, палица, кольчуга, забрало, оруженосец, турнир, герольд, герб, девиз.</w:t>
            </w:r>
            <w:r w:rsidRPr="00D00E64">
              <w:rPr>
                <w:sz w:val="24"/>
                <w:szCs w:val="24"/>
              </w:rPr>
              <w:br/>
            </w:r>
            <w:r w:rsidRPr="00D00E64">
              <w:rPr>
                <w:i/>
                <w:sz w:val="24"/>
                <w:szCs w:val="24"/>
              </w:rPr>
              <w:t>Получат возможность научиться</w:t>
            </w:r>
            <w:r w:rsidRPr="00D00E64">
              <w:rPr>
                <w:sz w:val="24"/>
                <w:szCs w:val="24"/>
              </w:rPr>
              <w:t>: описывать снаряжение рыцаря и рыцарский замок, объяснять смысл рыцарских девизов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выделяют и формулируют познавательную цель, используют общие приемы решения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00E64" w:rsidRPr="00D00E64" w:rsidRDefault="00D00E64" w:rsidP="00D00E64">
            <w:pPr>
              <w:widowControl/>
              <w:autoSpaceDE/>
              <w:autoSpaceDN/>
              <w:adjustRightInd/>
              <w:rPr>
                <w:sz w:val="24"/>
                <w:szCs w:val="24"/>
              </w:rPr>
            </w:pPr>
            <w:r w:rsidRPr="00D00E64">
              <w:rPr>
                <w:b/>
                <w:i/>
                <w:sz w:val="24"/>
                <w:szCs w:val="24"/>
              </w:rPr>
              <w:t xml:space="preserve"> Регулятивные:</w:t>
            </w:r>
            <w:r w:rsidRPr="00D00E64">
              <w:rPr>
                <w:sz w:val="24"/>
                <w:szCs w:val="24"/>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r w:rsidRPr="00D00E64">
              <w:rPr>
                <w:b/>
                <w:i/>
                <w:sz w:val="24"/>
                <w:szCs w:val="24"/>
              </w:rPr>
              <w:br/>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устойчивый учебно-познавательный интерес к новым общим способам решения задач</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 метод проектов</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презентация, иллюстрации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П.12;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12</w:t>
            </w:r>
          </w:p>
        </w:tc>
        <w:tc>
          <w:tcPr>
            <w:tcW w:w="2955" w:type="dxa"/>
          </w:tcPr>
          <w:p w:rsidR="00D00E64" w:rsidRPr="00D00E64" w:rsidRDefault="00D00E64" w:rsidP="00D00E64">
            <w:pPr>
              <w:widowControl/>
              <w:autoSpaceDE/>
              <w:autoSpaceDN/>
              <w:adjustRightInd/>
              <w:rPr>
                <w:sz w:val="24"/>
                <w:szCs w:val="24"/>
              </w:rPr>
            </w:pPr>
            <w:r w:rsidRPr="00D00E64">
              <w:rPr>
                <w:sz w:val="24"/>
                <w:szCs w:val="24"/>
              </w:rPr>
              <w:t>Средневековая деревня и ее обитатели</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w:t>
            </w:r>
            <w:r w:rsidRPr="00D00E64">
              <w:rPr>
                <w:sz w:val="24"/>
                <w:szCs w:val="24"/>
              </w:rPr>
              <w:lastRenderedPageBreak/>
              <w:t>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lastRenderedPageBreak/>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 xml:space="preserve">определять термины: феодальная </w:t>
            </w:r>
            <w:r w:rsidRPr="00D00E64">
              <w:rPr>
                <w:sz w:val="24"/>
                <w:szCs w:val="24"/>
              </w:rPr>
              <w:lastRenderedPageBreak/>
              <w:t>вотчина, барщина, оброк, натуральное хозяйство.</w:t>
            </w:r>
          </w:p>
          <w:p w:rsidR="00D00E64" w:rsidRPr="00D00E64" w:rsidRDefault="00D00E64" w:rsidP="00D00E64">
            <w:pPr>
              <w:widowControl/>
              <w:autoSpaceDE/>
              <w:autoSpaceDN/>
              <w:adjustRightInd/>
              <w:rPr>
                <w:sz w:val="24"/>
                <w:szCs w:val="24"/>
              </w:rPr>
            </w:pPr>
            <w:r w:rsidRPr="00D00E64">
              <w:rPr>
                <w:i/>
                <w:sz w:val="24"/>
                <w:szCs w:val="24"/>
              </w:rPr>
              <w:t>Получат возможность научиться</w:t>
            </w:r>
            <w:r w:rsidRPr="00D00E64">
              <w:rPr>
                <w:sz w:val="24"/>
                <w:szCs w:val="24"/>
              </w:rPr>
              <w:t>: анализировать фрагмент исторического источника и выявлять характерные черты образа жизни земледельцев и ремесленников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создают алгоритмы деятельности при решении проблем различного характера</w:t>
            </w:r>
          </w:p>
          <w:p w:rsidR="00D00E64" w:rsidRPr="00D00E64" w:rsidRDefault="00D00E64" w:rsidP="00D00E64">
            <w:pPr>
              <w:widowControl/>
              <w:autoSpaceDE/>
              <w:autoSpaceDN/>
              <w:adjustRightInd/>
              <w:rPr>
                <w:b/>
                <w:i/>
                <w:sz w:val="24"/>
                <w:szCs w:val="24"/>
              </w:rPr>
            </w:pPr>
            <w:r w:rsidRPr="00D00E64">
              <w:rPr>
                <w:b/>
                <w:i/>
                <w:sz w:val="24"/>
                <w:szCs w:val="24"/>
              </w:rPr>
              <w:t xml:space="preserve">Коммуникативные: </w:t>
            </w:r>
            <w:r w:rsidRPr="00D00E64">
              <w:rPr>
                <w:sz w:val="24"/>
                <w:szCs w:val="24"/>
              </w:rPr>
              <w:t>учитывают разные мнения и стремятся к координации различных позиций в сотрудничестве, формулируют собственное мнение и позицию</w:t>
            </w:r>
            <w:r w:rsidRPr="00D00E64">
              <w:rPr>
                <w:b/>
                <w:i/>
                <w:sz w:val="24"/>
                <w:szCs w:val="24"/>
              </w:rPr>
              <w:t xml:space="preserve"> </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учитывают установленные правила в планировании и контроле способа решения, осуществляют пошаговый контроль.</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Выражают адекватное понимание причин успеха/неуспеха учебной деятельности</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w:t>
            </w:r>
            <w:r w:rsidRPr="00D00E64">
              <w:rPr>
                <w:sz w:val="24"/>
                <w:szCs w:val="24"/>
              </w:rPr>
              <w:lastRenderedPageBreak/>
              <w:t>поисковый, объяснительно-иллюстративный, метод проектов</w:t>
            </w:r>
          </w:p>
        </w:tc>
        <w:tc>
          <w:tcPr>
            <w:tcW w:w="1440" w:type="dxa"/>
          </w:tcPr>
          <w:p w:rsidR="00D00E64" w:rsidRPr="00D00E64" w:rsidRDefault="00D00E64" w:rsidP="00D00E64">
            <w:pPr>
              <w:widowControl/>
              <w:autoSpaceDE/>
              <w:autoSpaceDN/>
              <w:adjustRightInd/>
              <w:rPr>
                <w:sz w:val="24"/>
                <w:szCs w:val="24"/>
              </w:rPr>
            </w:pPr>
            <w:r w:rsidRPr="00D00E64">
              <w:rPr>
                <w:sz w:val="24"/>
                <w:szCs w:val="24"/>
              </w:rPr>
              <w:lastRenderedPageBreak/>
              <w:t xml:space="preserve">Учебник, рабочие </w:t>
            </w:r>
            <w:r w:rsidRPr="00D00E64">
              <w:rPr>
                <w:sz w:val="24"/>
                <w:szCs w:val="24"/>
              </w:rPr>
              <w:lastRenderedPageBreak/>
              <w:t>тетради, схема «Натуральное хозяйство»</w:t>
            </w:r>
          </w:p>
        </w:tc>
        <w:tc>
          <w:tcPr>
            <w:tcW w:w="844" w:type="dxa"/>
          </w:tcPr>
          <w:p w:rsidR="00D00E64" w:rsidRPr="00D00E64" w:rsidRDefault="00D00E64" w:rsidP="00D00E64">
            <w:pPr>
              <w:widowControl/>
              <w:autoSpaceDE/>
              <w:autoSpaceDN/>
              <w:adjustRightInd/>
              <w:rPr>
                <w:sz w:val="24"/>
                <w:szCs w:val="24"/>
              </w:rPr>
            </w:pPr>
            <w:r w:rsidRPr="00D00E64">
              <w:rPr>
                <w:sz w:val="24"/>
                <w:szCs w:val="24"/>
              </w:rPr>
              <w:lastRenderedPageBreak/>
              <w:t>П. 11; р.т</w:t>
            </w:r>
          </w:p>
        </w:tc>
      </w:tr>
      <w:tr w:rsidR="00D00E64" w:rsidRPr="00D00E64" w:rsidTr="000C55F4">
        <w:trPr>
          <w:trHeight w:val="550"/>
        </w:trPr>
        <w:tc>
          <w:tcPr>
            <w:tcW w:w="15532" w:type="dxa"/>
            <w:gridSpan w:val="10"/>
          </w:tcPr>
          <w:p w:rsidR="00D00E64" w:rsidRPr="00D00E64" w:rsidRDefault="00D00E64" w:rsidP="00D00E64">
            <w:pPr>
              <w:widowControl/>
              <w:autoSpaceDE/>
              <w:autoSpaceDN/>
              <w:adjustRightInd/>
              <w:jc w:val="center"/>
              <w:rPr>
                <w:b/>
                <w:sz w:val="24"/>
                <w:szCs w:val="24"/>
              </w:rPr>
            </w:pPr>
            <w:r w:rsidRPr="00D00E64">
              <w:rPr>
                <w:b/>
                <w:sz w:val="24"/>
                <w:szCs w:val="24"/>
              </w:rPr>
              <w:lastRenderedPageBreak/>
              <w:t xml:space="preserve">Глава </w:t>
            </w:r>
            <w:r w:rsidRPr="00D00E64">
              <w:rPr>
                <w:b/>
                <w:sz w:val="24"/>
                <w:szCs w:val="24"/>
                <w:lang w:val="en-US"/>
              </w:rPr>
              <w:t>V</w:t>
            </w:r>
            <w:r w:rsidRPr="00D00E64">
              <w:rPr>
                <w:b/>
                <w:sz w:val="24"/>
                <w:szCs w:val="24"/>
              </w:rPr>
              <w:t>. СРЕДНЕВЕКОВЫЙ ГОРОД И ЕГО ОБИТАТЕЛИ (2 часа)</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13</w:t>
            </w:r>
          </w:p>
        </w:tc>
        <w:tc>
          <w:tcPr>
            <w:tcW w:w="2955" w:type="dxa"/>
          </w:tcPr>
          <w:p w:rsidR="00D00E64" w:rsidRPr="00D00E64" w:rsidRDefault="00D00E64" w:rsidP="00D00E64">
            <w:pPr>
              <w:widowControl/>
              <w:autoSpaceDE/>
              <w:autoSpaceDN/>
              <w:adjustRightInd/>
              <w:rPr>
                <w:sz w:val="24"/>
                <w:szCs w:val="24"/>
              </w:rPr>
            </w:pPr>
            <w:r w:rsidRPr="00D00E64">
              <w:rPr>
                <w:sz w:val="24"/>
                <w:szCs w:val="24"/>
              </w:rPr>
              <w:t>Средневековый город</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коммуны, шедевр, цехи, гильдии, товарное хозяйство, ярмарки, ростовщики, банки, самоуправление, подмастерье.</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составлять план рассказа «Путешествие по средневековому городу», называть функции и правила цехов, сравнивать понятия «натуральное» и «товарное» хозяйство</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 xml:space="preserve">ставят и формулируют проблему урока, самостоятельно создают </w:t>
            </w:r>
            <w:r w:rsidRPr="00D00E64">
              <w:rPr>
                <w:sz w:val="24"/>
                <w:szCs w:val="24"/>
              </w:rPr>
              <w:lastRenderedPageBreak/>
              <w:t>алгоритм деятельности при решении проблемы.</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Имеют целостный, социально ориентированный взгляд на мир в единстве и разнообразии народов, культур, религий</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13, 14;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14</w:t>
            </w:r>
          </w:p>
        </w:tc>
        <w:tc>
          <w:tcPr>
            <w:tcW w:w="2955" w:type="dxa"/>
          </w:tcPr>
          <w:p w:rsidR="00D00E64" w:rsidRPr="00D00E64" w:rsidRDefault="00D00E64" w:rsidP="00D00E64">
            <w:pPr>
              <w:widowControl/>
              <w:autoSpaceDE/>
              <w:autoSpaceDN/>
              <w:adjustRightInd/>
              <w:rPr>
                <w:sz w:val="24"/>
                <w:szCs w:val="24"/>
              </w:rPr>
            </w:pPr>
            <w:r w:rsidRPr="00D00E64">
              <w:rPr>
                <w:sz w:val="24"/>
                <w:szCs w:val="24"/>
              </w:rPr>
              <w:t>Горожане и их образ жизни</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патриции, бюргеры, интеллигенция, мистерии</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извлекать полезную информацию из фрагмента исторического источника, называть города, возникшие в период Средневековья, проводить сравнительные характеристики жизни людей в городе и деревне</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адекватно используют речевые средства для эффективного решения разнообразных коммуникативных задач</w:t>
            </w:r>
            <w:r w:rsidRPr="00D00E64">
              <w:rPr>
                <w:b/>
                <w:i/>
                <w:sz w:val="24"/>
                <w:szCs w:val="24"/>
              </w:rPr>
              <w:t xml:space="preserve"> Регулятивные: </w:t>
            </w:r>
            <w:r w:rsidRPr="00D00E64">
              <w:rPr>
                <w:sz w:val="24"/>
                <w:szCs w:val="24"/>
              </w:rPr>
              <w:t xml:space="preserve">определяют последовательность промежуточных целей с учетом конечного </w:t>
            </w:r>
            <w:r w:rsidRPr="00D00E64">
              <w:rPr>
                <w:sz w:val="24"/>
                <w:szCs w:val="24"/>
              </w:rPr>
              <w:lastRenderedPageBreak/>
              <w:t>результата, составляют план и алгоритм действий.</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15; р.т</w:t>
            </w:r>
          </w:p>
        </w:tc>
      </w:tr>
      <w:tr w:rsidR="00D00E64" w:rsidRPr="00D00E64" w:rsidTr="000C55F4">
        <w:trPr>
          <w:trHeight w:val="550"/>
        </w:trPr>
        <w:tc>
          <w:tcPr>
            <w:tcW w:w="15532" w:type="dxa"/>
            <w:gridSpan w:val="10"/>
          </w:tcPr>
          <w:p w:rsidR="00D00E64" w:rsidRPr="00D00E64" w:rsidRDefault="00D00E64" w:rsidP="00D00E64">
            <w:pPr>
              <w:widowControl/>
              <w:autoSpaceDE/>
              <w:autoSpaceDN/>
              <w:adjustRightInd/>
              <w:jc w:val="center"/>
              <w:rPr>
                <w:b/>
                <w:sz w:val="24"/>
                <w:szCs w:val="24"/>
              </w:rPr>
            </w:pPr>
            <w:r w:rsidRPr="00D00E64">
              <w:rPr>
                <w:b/>
                <w:sz w:val="24"/>
                <w:szCs w:val="24"/>
              </w:rPr>
              <w:lastRenderedPageBreak/>
              <w:t xml:space="preserve">Глава </w:t>
            </w:r>
            <w:r w:rsidRPr="00D00E64">
              <w:rPr>
                <w:b/>
                <w:sz w:val="24"/>
                <w:szCs w:val="24"/>
                <w:lang w:val="en-US"/>
              </w:rPr>
              <w:t>VI</w:t>
            </w:r>
            <w:r w:rsidRPr="00D00E64">
              <w:rPr>
                <w:b/>
                <w:sz w:val="24"/>
                <w:szCs w:val="24"/>
              </w:rPr>
              <w:t>. КАТОЛИЧЕСКАЯ ЦЕРКОВЬ (2 часа)</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15</w:t>
            </w:r>
          </w:p>
        </w:tc>
        <w:tc>
          <w:tcPr>
            <w:tcW w:w="2955" w:type="dxa"/>
          </w:tcPr>
          <w:p w:rsidR="00D00E64" w:rsidRPr="00D00E64" w:rsidRDefault="00D00E64" w:rsidP="00D00E64">
            <w:pPr>
              <w:widowControl/>
              <w:autoSpaceDE/>
              <w:autoSpaceDN/>
              <w:adjustRightInd/>
              <w:rPr>
                <w:sz w:val="24"/>
                <w:szCs w:val="24"/>
              </w:rPr>
            </w:pPr>
            <w:r w:rsidRPr="00D00E64">
              <w:rPr>
                <w:sz w:val="24"/>
                <w:szCs w:val="24"/>
              </w:rPr>
              <w:t>Католическая церковь в Средние века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сословия, десятина, реликвии, мощи, индульгенция, фанатизм, церковный собор, еретики, инквизиция, монашеские ордена</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излагать подготовленную информацию, называть основные различия между православной и католической церковью</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ориентируются в разнообразии способов решения познавательных задач, выбирают наиболее эффективные способы их решения.</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w:t>
            </w:r>
            <w:r w:rsidRPr="00D00E64">
              <w:rPr>
                <w:sz w:val="24"/>
                <w:szCs w:val="24"/>
              </w:rPr>
              <w:lastRenderedPageBreak/>
              <w:t>сотрудничества с партнером</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Выражают устойчивые эстетические предпочтения и ориентации на искусство, как значимую сферу человеческой жизни</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презентация</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16;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16</w:t>
            </w:r>
          </w:p>
        </w:tc>
        <w:tc>
          <w:tcPr>
            <w:tcW w:w="2955" w:type="dxa"/>
          </w:tcPr>
          <w:p w:rsidR="00D00E64" w:rsidRPr="00D00E64" w:rsidRDefault="00D00E64" w:rsidP="00D00E64">
            <w:pPr>
              <w:widowControl/>
              <w:autoSpaceDE/>
              <w:autoSpaceDN/>
              <w:adjustRightInd/>
              <w:rPr>
                <w:sz w:val="24"/>
                <w:szCs w:val="24"/>
              </w:rPr>
            </w:pPr>
            <w:r w:rsidRPr="00D00E64">
              <w:rPr>
                <w:sz w:val="24"/>
                <w:szCs w:val="24"/>
              </w:rPr>
              <w:t>Крестовые походы</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изучения нового материала</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крестоносцы, крестовые походы, тамплиеры, госпитальеры, магистры.</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называть причины и последствия крестовых походов, давать им собственную оценку</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используют знаково-символические средства, в том числе модели и схемы для решения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аргументируют свою позицию и координируют её с позициями партнеров в сотрудничестве при выработке общего решения в совместной деятельности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эмпатию, как осознанное понимание чувств других людей и сопереживание им</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П.17; р.т</w:t>
            </w:r>
          </w:p>
        </w:tc>
      </w:tr>
      <w:tr w:rsidR="00D00E64" w:rsidRPr="00D00E64" w:rsidTr="000C55F4">
        <w:trPr>
          <w:trHeight w:val="550"/>
        </w:trPr>
        <w:tc>
          <w:tcPr>
            <w:tcW w:w="15532" w:type="dxa"/>
            <w:gridSpan w:val="10"/>
          </w:tcPr>
          <w:p w:rsidR="00D00E64" w:rsidRPr="00D00E64" w:rsidRDefault="00D00E64" w:rsidP="00D00E64">
            <w:pPr>
              <w:widowControl/>
              <w:autoSpaceDE/>
              <w:autoSpaceDN/>
              <w:adjustRightInd/>
              <w:jc w:val="center"/>
              <w:rPr>
                <w:b/>
                <w:sz w:val="24"/>
                <w:szCs w:val="24"/>
              </w:rPr>
            </w:pPr>
            <w:r w:rsidRPr="00D00E64">
              <w:rPr>
                <w:b/>
                <w:sz w:val="24"/>
                <w:szCs w:val="24"/>
              </w:rPr>
              <w:t xml:space="preserve">Глава </w:t>
            </w:r>
            <w:r w:rsidRPr="00D00E64">
              <w:rPr>
                <w:b/>
                <w:sz w:val="24"/>
                <w:szCs w:val="24"/>
                <w:lang w:val="en-US"/>
              </w:rPr>
              <w:t>VI</w:t>
            </w:r>
            <w:r w:rsidRPr="00D00E64">
              <w:rPr>
                <w:b/>
                <w:sz w:val="24"/>
                <w:szCs w:val="24"/>
              </w:rPr>
              <w:t>. ОБРАЗОВАНИЕ ЦЕНТРАЛИЗОВАННЫХ ГОСУДАРСТВ В ЗАПАДНОЙ ЕВРОПЕ (6 часов)</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17</w:t>
            </w:r>
          </w:p>
        </w:tc>
        <w:tc>
          <w:tcPr>
            <w:tcW w:w="2955" w:type="dxa"/>
          </w:tcPr>
          <w:p w:rsidR="00D00E64" w:rsidRPr="00D00E64" w:rsidRDefault="00D00E64" w:rsidP="00D00E64">
            <w:pPr>
              <w:widowControl/>
              <w:autoSpaceDE/>
              <w:autoSpaceDN/>
              <w:adjustRightInd/>
              <w:rPr>
                <w:sz w:val="24"/>
                <w:szCs w:val="24"/>
              </w:rPr>
            </w:pPr>
            <w:r w:rsidRPr="00D00E64">
              <w:rPr>
                <w:sz w:val="24"/>
                <w:szCs w:val="24"/>
              </w:rPr>
              <w:t>Объединение Франции</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 xml:space="preserve">определять термины: денежный оброк, средние слои, Генеральные штаты, парламент, сословно-представительная </w:t>
            </w:r>
            <w:r w:rsidRPr="00D00E64">
              <w:rPr>
                <w:sz w:val="24"/>
                <w:szCs w:val="24"/>
              </w:rPr>
              <w:lastRenderedPageBreak/>
              <w:t>монархия.</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называть группы населения, которые выступали за усиление королевской власти; объяснять причины, по которым крестьяне не приглашались к участию в работе Генеральных штатов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планируют свои действия в соответствии с поставленной задачей и условиями её реализации, оценивают правильность выполнения действия.</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выделяют и формулируют познавательную цель, используют общие приемы решения поставленных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доброжелательность и эмоционально-нравственную отзывчивость, эмпатию, как понимание чувств других людей и сопереживание им</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w:t>
            </w:r>
            <w:r w:rsidRPr="00D00E64">
              <w:rPr>
                <w:sz w:val="24"/>
                <w:szCs w:val="24"/>
              </w:rPr>
              <w:lastRenderedPageBreak/>
              <w:t>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lastRenderedPageBreak/>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18;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18</w:t>
            </w:r>
          </w:p>
        </w:tc>
        <w:tc>
          <w:tcPr>
            <w:tcW w:w="2955" w:type="dxa"/>
          </w:tcPr>
          <w:p w:rsidR="00D00E64" w:rsidRPr="00D00E64" w:rsidRDefault="00D00E64" w:rsidP="00D00E64">
            <w:pPr>
              <w:widowControl/>
              <w:autoSpaceDE/>
              <w:autoSpaceDN/>
              <w:adjustRightInd/>
              <w:rPr>
                <w:sz w:val="24"/>
                <w:szCs w:val="24"/>
              </w:rPr>
            </w:pPr>
            <w:r w:rsidRPr="00D00E64">
              <w:rPr>
                <w:sz w:val="24"/>
                <w:szCs w:val="24"/>
              </w:rPr>
              <w:t>Что англичане считают началом своих свобод</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i/>
                <w:sz w:val="24"/>
                <w:szCs w:val="24"/>
              </w:rPr>
            </w:pPr>
            <w:r w:rsidRPr="00D00E64">
              <w:rPr>
                <w:b/>
                <w:sz w:val="24"/>
                <w:szCs w:val="24"/>
                <w:u w:val="single"/>
              </w:rPr>
              <w:t>Предметные:</w:t>
            </w:r>
            <w:r w:rsidRPr="00D00E64">
              <w:rPr>
                <w:i/>
                <w:sz w:val="24"/>
                <w:szCs w:val="24"/>
              </w:rPr>
              <w:t xml:space="preserve">Научатся </w:t>
            </w:r>
            <w:r w:rsidRPr="00D00E64">
              <w:rPr>
                <w:sz w:val="24"/>
                <w:szCs w:val="24"/>
              </w:rPr>
              <w:t>определять термины: суд присяжных, хартия, реформы, верхняя и нижняя палата парламента.</w:t>
            </w:r>
            <w:r w:rsidRPr="00D00E64">
              <w:rPr>
                <w:i/>
                <w:sz w:val="24"/>
                <w:szCs w:val="24"/>
              </w:rPr>
              <w:t xml:space="preserve"> </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извлекать полезную информацию из фрагмента исторического источника, аргументировано объяснять, почему англичане считают Великую хартию вольностей началом своих свобод</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 xml:space="preserve">адекватно воспринимают </w:t>
            </w:r>
            <w:r w:rsidRPr="00D00E64">
              <w:rPr>
                <w:sz w:val="24"/>
                <w:szCs w:val="24"/>
              </w:rPr>
              <w:lastRenderedPageBreak/>
              <w:t>предложения и оценку учителей, товарищей, родителей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 xml:space="preserve">выбирают наиболее эффективные способы решения задач, контролируют и оценивают процесс и результат деятельности </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договариваются о распределении функций и ролей в совместной деятельности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свою личностную позицию, адекватную дифференцированную самооценку своих успехов в учебе</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презентация</w:t>
            </w:r>
          </w:p>
        </w:tc>
        <w:tc>
          <w:tcPr>
            <w:tcW w:w="844" w:type="dxa"/>
          </w:tcPr>
          <w:p w:rsidR="00D00E64" w:rsidRPr="00D00E64" w:rsidRDefault="00D00E64" w:rsidP="00D00E64">
            <w:pPr>
              <w:widowControl/>
              <w:autoSpaceDE/>
              <w:autoSpaceDN/>
              <w:adjustRightInd/>
              <w:rPr>
                <w:sz w:val="24"/>
                <w:szCs w:val="24"/>
              </w:rPr>
            </w:pPr>
            <w:r w:rsidRPr="00D00E64">
              <w:rPr>
                <w:sz w:val="24"/>
                <w:szCs w:val="24"/>
              </w:rPr>
              <w:t>П.19;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19</w:t>
            </w:r>
          </w:p>
        </w:tc>
        <w:tc>
          <w:tcPr>
            <w:tcW w:w="2955" w:type="dxa"/>
          </w:tcPr>
          <w:p w:rsidR="00D00E64" w:rsidRPr="00D00E64" w:rsidRDefault="00D00E64" w:rsidP="00D00E64">
            <w:pPr>
              <w:widowControl/>
              <w:autoSpaceDE/>
              <w:autoSpaceDN/>
              <w:adjustRightInd/>
              <w:rPr>
                <w:sz w:val="24"/>
                <w:szCs w:val="24"/>
              </w:rPr>
            </w:pPr>
            <w:r w:rsidRPr="00D00E64">
              <w:rPr>
                <w:sz w:val="24"/>
                <w:szCs w:val="24"/>
              </w:rPr>
              <w:t>Столетняя война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изучения нового материала</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партизанская война</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назвать причины, важнейшие битвы и итоги Столетней войны; давать личностную характеристику Жанны д’Арк</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выделяют и формулируют познавательную цель, используют общие приемы использования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00E64" w:rsidRPr="00D00E64" w:rsidRDefault="00D00E64" w:rsidP="00D00E64">
            <w:pPr>
              <w:widowControl/>
              <w:autoSpaceDE/>
              <w:autoSpaceDN/>
              <w:adjustRightInd/>
              <w:rPr>
                <w:b/>
                <w:sz w:val="24"/>
                <w:szCs w:val="24"/>
                <w:u w:val="single"/>
              </w:rPr>
            </w:pPr>
            <w:r w:rsidRPr="00D00E64">
              <w:rPr>
                <w:b/>
                <w:sz w:val="24"/>
                <w:szCs w:val="24"/>
                <w:u w:val="single"/>
              </w:rPr>
              <w:lastRenderedPageBreak/>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устойчивый учебно-познавательный интерес к новым общим способам решения задач</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карта,презентация</w:t>
            </w:r>
          </w:p>
        </w:tc>
        <w:tc>
          <w:tcPr>
            <w:tcW w:w="844" w:type="dxa"/>
          </w:tcPr>
          <w:p w:rsidR="00D00E64" w:rsidRPr="00D00E64" w:rsidRDefault="00D00E64" w:rsidP="00D00E64">
            <w:pPr>
              <w:widowControl/>
              <w:autoSpaceDE/>
              <w:autoSpaceDN/>
              <w:adjustRightInd/>
              <w:rPr>
                <w:sz w:val="24"/>
                <w:szCs w:val="24"/>
              </w:rPr>
            </w:pPr>
            <w:r w:rsidRPr="00D00E64">
              <w:rPr>
                <w:sz w:val="24"/>
                <w:szCs w:val="24"/>
              </w:rPr>
              <w:t>П.20;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20</w:t>
            </w:r>
          </w:p>
        </w:tc>
        <w:tc>
          <w:tcPr>
            <w:tcW w:w="2955" w:type="dxa"/>
          </w:tcPr>
          <w:p w:rsidR="00D00E64" w:rsidRPr="00D00E64" w:rsidRDefault="00D00E64" w:rsidP="00D00E64">
            <w:pPr>
              <w:widowControl/>
              <w:autoSpaceDE/>
              <w:autoSpaceDN/>
              <w:adjustRightInd/>
              <w:rPr>
                <w:sz w:val="24"/>
                <w:szCs w:val="24"/>
              </w:rPr>
            </w:pPr>
            <w:r w:rsidRPr="00D00E64">
              <w:rPr>
                <w:sz w:val="24"/>
                <w:szCs w:val="24"/>
              </w:rPr>
              <w:t>Крестьянские восстания во Франции и Англии</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жакерия</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 xml:space="preserve">называть причины и лидеров крестьянских войн в Англии и Франции; объяснять причины ненависти крестьян к чиновникам и давать собственную оценку действиям восставших, а также определять причины поражения крестьянских восстаний </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учитывают установленные правила в планировании и контроле способа решения, осуществляют пошаговый контроль.</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создают алгоритмы деятельности при решении проблем различного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Выражают адекватное понимание причин успеха/неуспеха учебной деятельности</w:t>
            </w: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20;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21</w:t>
            </w:r>
          </w:p>
        </w:tc>
        <w:tc>
          <w:tcPr>
            <w:tcW w:w="2955" w:type="dxa"/>
          </w:tcPr>
          <w:p w:rsidR="00D00E64" w:rsidRPr="00D00E64" w:rsidRDefault="00D00E64" w:rsidP="00D00E64">
            <w:pPr>
              <w:widowControl/>
              <w:autoSpaceDE/>
              <w:autoSpaceDN/>
              <w:adjustRightInd/>
              <w:rPr>
                <w:sz w:val="24"/>
                <w:szCs w:val="24"/>
              </w:rPr>
            </w:pPr>
            <w:r w:rsidRPr="00D00E64">
              <w:rPr>
                <w:sz w:val="24"/>
                <w:szCs w:val="24"/>
              </w:rPr>
              <w:t>Усиление королевской власти во Франции и Англии</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изучения нового материала</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централизованное государство, диалект.</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 xml:space="preserve">определять цели, средства и итоги борьбы королей Людовика </w:t>
            </w:r>
            <w:r w:rsidRPr="00D00E64">
              <w:rPr>
                <w:sz w:val="24"/>
                <w:szCs w:val="24"/>
                <w:lang w:val="en-US"/>
              </w:rPr>
              <w:t>XI</w:t>
            </w:r>
            <w:r w:rsidRPr="00D00E64">
              <w:rPr>
                <w:sz w:val="24"/>
                <w:szCs w:val="24"/>
              </w:rPr>
              <w:t xml:space="preserve"> и Карла Смелого, давать их личностную характеристику</w:t>
            </w:r>
          </w:p>
          <w:p w:rsidR="00D00E64" w:rsidRPr="00D00E64" w:rsidRDefault="00D00E64" w:rsidP="00D00E64">
            <w:pPr>
              <w:widowControl/>
              <w:autoSpaceDE/>
              <w:autoSpaceDN/>
              <w:adjustRightInd/>
              <w:rPr>
                <w:b/>
                <w:sz w:val="24"/>
                <w:szCs w:val="24"/>
                <w:u w:val="single"/>
              </w:rPr>
            </w:pPr>
            <w:r w:rsidRPr="00D00E64">
              <w:rPr>
                <w:b/>
                <w:sz w:val="24"/>
                <w:szCs w:val="24"/>
                <w:u w:val="single"/>
              </w:rPr>
              <w:lastRenderedPageBreak/>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ставят и формулируют проблему урока, самостоятельно создают алгоритм деятельности при решении проблем</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Имеют целостный, социально ориентированный взгляд на мир в единстве и разнообразии народов, культур, религий</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21;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22</w:t>
            </w:r>
          </w:p>
        </w:tc>
        <w:tc>
          <w:tcPr>
            <w:tcW w:w="2955" w:type="dxa"/>
          </w:tcPr>
          <w:p w:rsidR="00D00E64" w:rsidRPr="00D00E64" w:rsidRDefault="00D00E64" w:rsidP="00D00E64">
            <w:pPr>
              <w:widowControl/>
              <w:autoSpaceDE/>
              <w:autoSpaceDN/>
              <w:adjustRightInd/>
              <w:rPr>
                <w:sz w:val="24"/>
                <w:szCs w:val="24"/>
              </w:rPr>
            </w:pPr>
            <w:r w:rsidRPr="00D00E64">
              <w:rPr>
                <w:sz w:val="24"/>
                <w:szCs w:val="24"/>
              </w:rPr>
              <w:t>Реконкиста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Реконкиста, аутодафе</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называть слои населения Испании, участвовавшие в Реконкисте, христианские государства, возникшие на Пиренейском полуострове; давать оценку политике испанских королей</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планируют свои действия в соответствии с поставленной задачей и условиями ее реализации, в том числе во внутреннем плане</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D00E64" w:rsidRPr="00D00E64" w:rsidRDefault="00D00E64" w:rsidP="00D00E64">
            <w:pPr>
              <w:widowControl/>
              <w:autoSpaceDE/>
              <w:autoSpaceDN/>
              <w:adjustRightInd/>
              <w:rPr>
                <w:sz w:val="24"/>
                <w:szCs w:val="24"/>
              </w:rPr>
            </w:pPr>
            <w:r w:rsidRPr="00D00E64">
              <w:rPr>
                <w:b/>
                <w:i/>
                <w:sz w:val="24"/>
                <w:szCs w:val="24"/>
              </w:rPr>
              <w:lastRenderedPageBreak/>
              <w:t xml:space="preserve">Коммуникативные: </w:t>
            </w:r>
            <w:r w:rsidRPr="00D00E64">
              <w:rPr>
                <w:sz w:val="24"/>
                <w:szCs w:val="24"/>
              </w:rPr>
              <w:t>адекватно используют речевые средства для эффективного решения разнообразных коммуникативных задач</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22; р.т</w:t>
            </w:r>
          </w:p>
        </w:tc>
      </w:tr>
      <w:tr w:rsidR="00D00E64" w:rsidRPr="00D00E64" w:rsidTr="000C55F4">
        <w:trPr>
          <w:trHeight w:val="550"/>
        </w:trPr>
        <w:tc>
          <w:tcPr>
            <w:tcW w:w="15532" w:type="dxa"/>
            <w:gridSpan w:val="10"/>
          </w:tcPr>
          <w:p w:rsidR="00D00E64" w:rsidRPr="00D00E64" w:rsidRDefault="00D00E64" w:rsidP="00D00E64">
            <w:pPr>
              <w:widowControl/>
              <w:autoSpaceDE/>
              <w:autoSpaceDN/>
              <w:adjustRightInd/>
              <w:jc w:val="center"/>
              <w:rPr>
                <w:b/>
                <w:sz w:val="24"/>
                <w:szCs w:val="24"/>
              </w:rPr>
            </w:pPr>
            <w:r w:rsidRPr="00D00E64">
              <w:rPr>
                <w:b/>
                <w:sz w:val="24"/>
                <w:szCs w:val="24"/>
              </w:rPr>
              <w:lastRenderedPageBreak/>
              <w:t xml:space="preserve">Глава </w:t>
            </w:r>
            <w:r w:rsidRPr="00D00E64">
              <w:rPr>
                <w:b/>
                <w:sz w:val="24"/>
                <w:szCs w:val="24"/>
                <w:lang w:val="en-US"/>
              </w:rPr>
              <w:t>VIII</w:t>
            </w:r>
            <w:r w:rsidRPr="00D00E64">
              <w:rPr>
                <w:b/>
                <w:sz w:val="24"/>
                <w:szCs w:val="24"/>
              </w:rPr>
              <w:t xml:space="preserve">. ГЕРМАНИЯ И ИТАЛИЯ В </w:t>
            </w:r>
            <w:r w:rsidRPr="00D00E64">
              <w:rPr>
                <w:b/>
                <w:sz w:val="24"/>
                <w:szCs w:val="24"/>
                <w:lang w:val="en-US"/>
              </w:rPr>
              <w:t>XII</w:t>
            </w:r>
            <w:r w:rsidRPr="00D00E64">
              <w:rPr>
                <w:b/>
                <w:sz w:val="24"/>
                <w:szCs w:val="24"/>
              </w:rPr>
              <w:t>-</w:t>
            </w:r>
            <w:r w:rsidRPr="00D00E64">
              <w:rPr>
                <w:b/>
                <w:sz w:val="24"/>
                <w:szCs w:val="24"/>
                <w:lang w:val="en-US"/>
              </w:rPr>
              <w:t>XV</w:t>
            </w:r>
            <w:r w:rsidRPr="00D00E64">
              <w:rPr>
                <w:b/>
                <w:sz w:val="24"/>
                <w:szCs w:val="24"/>
              </w:rPr>
              <w:t xml:space="preserve"> ВВ. (2 часа)</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23</w:t>
            </w:r>
          </w:p>
        </w:tc>
        <w:tc>
          <w:tcPr>
            <w:tcW w:w="2955" w:type="dxa"/>
          </w:tcPr>
          <w:p w:rsidR="00D00E64" w:rsidRPr="00D00E64" w:rsidRDefault="00D00E64" w:rsidP="00D00E64">
            <w:pPr>
              <w:widowControl/>
              <w:autoSpaceDE/>
              <w:autoSpaceDN/>
              <w:adjustRightInd/>
              <w:rPr>
                <w:sz w:val="24"/>
                <w:szCs w:val="24"/>
              </w:rPr>
            </w:pPr>
            <w:r w:rsidRPr="00D00E64">
              <w:rPr>
                <w:sz w:val="24"/>
                <w:szCs w:val="24"/>
              </w:rPr>
              <w:t>Усиление власти князей Германии</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булла</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объяснять причины раздробленности Германии и анализировать обстоятельства, ставшие причиной упадка власти императоров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ориентируются в разнообразии способов решения познавательных задач, выбирают наиболее эффективные из них</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 xml:space="preserve">Выражают устойчивые эстетические </w:t>
            </w:r>
            <w:r w:rsidRPr="00D00E64">
              <w:rPr>
                <w:sz w:val="24"/>
                <w:szCs w:val="24"/>
              </w:rPr>
              <w:lastRenderedPageBreak/>
              <w:t>предпочтения и ориентации на искусство, как значимую сферу человеческой жизни</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23;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24</w:t>
            </w:r>
          </w:p>
        </w:tc>
        <w:tc>
          <w:tcPr>
            <w:tcW w:w="2955" w:type="dxa"/>
          </w:tcPr>
          <w:p w:rsidR="00D00E64" w:rsidRPr="00D00E64" w:rsidRDefault="00D00E64" w:rsidP="00D00E64">
            <w:pPr>
              <w:widowControl/>
              <w:autoSpaceDE/>
              <w:autoSpaceDN/>
              <w:adjustRightInd/>
              <w:rPr>
                <w:sz w:val="24"/>
                <w:szCs w:val="24"/>
              </w:rPr>
            </w:pPr>
            <w:r w:rsidRPr="00D00E64">
              <w:rPr>
                <w:sz w:val="24"/>
                <w:szCs w:val="24"/>
              </w:rPr>
              <w:t>Расцвет итальянских городов</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гвельфы, гебелины, город-государство, тирания</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называть причины экономического и культурного процветания городов Италии</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используют знаково-символические средства, в том числе модели и схемы для решения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эмпатию, как осознанное понимание чувств других людей и сопереживание им</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23; р.т</w:t>
            </w:r>
          </w:p>
        </w:tc>
      </w:tr>
      <w:tr w:rsidR="00D00E64" w:rsidRPr="00D00E64" w:rsidTr="000C55F4">
        <w:trPr>
          <w:trHeight w:val="550"/>
        </w:trPr>
        <w:tc>
          <w:tcPr>
            <w:tcW w:w="15532" w:type="dxa"/>
            <w:gridSpan w:val="10"/>
          </w:tcPr>
          <w:p w:rsidR="00D00E64" w:rsidRPr="00D00E64" w:rsidRDefault="00D00E64" w:rsidP="00D00E64">
            <w:pPr>
              <w:widowControl/>
              <w:autoSpaceDE/>
              <w:autoSpaceDN/>
              <w:adjustRightInd/>
              <w:jc w:val="center"/>
              <w:rPr>
                <w:b/>
                <w:sz w:val="24"/>
                <w:szCs w:val="24"/>
              </w:rPr>
            </w:pPr>
            <w:r w:rsidRPr="00D00E64">
              <w:rPr>
                <w:b/>
                <w:sz w:val="24"/>
                <w:szCs w:val="24"/>
              </w:rPr>
              <w:t xml:space="preserve">Глава </w:t>
            </w:r>
            <w:r w:rsidRPr="00D00E64">
              <w:rPr>
                <w:b/>
                <w:sz w:val="24"/>
                <w:szCs w:val="24"/>
                <w:lang w:val="en-US"/>
              </w:rPr>
              <w:t>IX</w:t>
            </w:r>
            <w:r w:rsidRPr="00D00E64">
              <w:rPr>
                <w:b/>
                <w:sz w:val="24"/>
                <w:szCs w:val="24"/>
              </w:rPr>
              <w:t>. СЛАВЯНСКИЕ ГОСУДАРСТВА И ВИЗАНТИЯ (2 часа)</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25</w:t>
            </w:r>
          </w:p>
        </w:tc>
        <w:tc>
          <w:tcPr>
            <w:tcW w:w="2955" w:type="dxa"/>
          </w:tcPr>
          <w:p w:rsidR="00D00E64" w:rsidRPr="00D00E64" w:rsidRDefault="00D00E64" w:rsidP="00D00E64">
            <w:pPr>
              <w:widowControl/>
              <w:autoSpaceDE/>
              <w:autoSpaceDN/>
              <w:adjustRightInd/>
              <w:rPr>
                <w:sz w:val="24"/>
                <w:szCs w:val="24"/>
              </w:rPr>
            </w:pPr>
            <w:r w:rsidRPr="00D00E64">
              <w:rPr>
                <w:sz w:val="24"/>
                <w:szCs w:val="24"/>
              </w:rPr>
              <w:t>Гуситское движение в Чехии</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гуситы, умеренные, табориты, сейм</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называть причины, по которым Ян Гус критиковал католическую церковь; анализировать причины побед гуситов и определять причины их поражения и итоги гуситского сражения.</w:t>
            </w:r>
          </w:p>
          <w:p w:rsidR="00D00E64" w:rsidRPr="00D00E64" w:rsidRDefault="00D00E64" w:rsidP="00D00E64">
            <w:pPr>
              <w:widowControl/>
              <w:autoSpaceDE/>
              <w:autoSpaceDN/>
              <w:adjustRightInd/>
              <w:rPr>
                <w:b/>
                <w:sz w:val="24"/>
                <w:szCs w:val="24"/>
                <w:u w:val="single"/>
              </w:rPr>
            </w:pPr>
            <w:r w:rsidRPr="00D00E64">
              <w:rPr>
                <w:b/>
                <w:sz w:val="24"/>
                <w:szCs w:val="24"/>
                <w:u w:val="single"/>
              </w:rPr>
              <w:lastRenderedPageBreak/>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планируют свои действия в соответствии с поставленной задачей и условиями ее реализации, оценивают правильность выполнения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 xml:space="preserve"> самостоятельно выделяют и формулируют познавательную цель, используют общие приемы решения поставленных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доброжелательность и эмоционально-нравственную отзывчивость, эмпатию, как понимание чувств других людей и сопереживание им</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24;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26</w:t>
            </w:r>
          </w:p>
        </w:tc>
        <w:tc>
          <w:tcPr>
            <w:tcW w:w="2955" w:type="dxa"/>
          </w:tcPr>
          <w:p w:rsidR="00D00E64" w:rsidRPr="00D00E64" w:rsidRDefault="00D00E64" w:rsidP="00D00E64">
            <w:pPr>
              <w:widowControl/>
              <w:autoSpaceDE/>
              <w:autoSpaceDN/>
              <w:adjustRightInd/>
              <w:rPr>
                <w:sz w:val="24"/>
                <w:szCs w:val="24"/>
              </w:rPr>
            </w:pPr>
            <w:r w:rsidRPr="00D00E64">
              <w:rPr>
                <w:sz w:val="24"/>
                <w:szCs w:val="24"/>
              </w:rPr>
              <w:t>Завоевание турками-османами Балканского полуострова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изучения нового материала</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турки-османы</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называть причины падения Византийской империи и последствия османского завоевания</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адекватно воспринимают предложения и оценку учителей, товарищей и родителей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выбирают наиболее эффективные способы решения задач, контролируют и оценивают процесс и результат деятельности</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договариваются о распределении ролей и функций в совместной деятельности </w:t>
            </w:r>
          </w:p>
          <w:p w:rsidR="00D00E64" w:rsidRPr="00D00E64" w:rsidRDefault="00D00E64" w:rsidP="00D00E64">
            <w:pPr>
              <w:widowControl/>
              <w:autoSpaceDE/>
              <w:autoSpaceDN/>
              <w:adjustRightInd/>
              <w:rPr>
                <w:b/>
                <w:sz w:val="24"/>
                <w:szCs w:val="24"/>
                <w:u w:val="single"/>
              </w:rPr>
            </w:pPr>
            <w:r w:rsidRPr="00D00E64">
              <w:rPr>
                <w:b/>
                <w:sz w:val="24"/>
                <w:szCs w:val="24"/>
                <w:u w:val="single"/>
              </w:rPr>
              <w:lastRenderedPageBreak/>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свою личностную позицию, адекватную дифференцированную самооценку своих успехов в учебе</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25; р.т</w:t>
            </w:r>
          </w:p>
        </w:tc>
      </w:tr>
      <w:tr w:rsidR="00D00E64" w:rsidRPr="00D00E64" w:rsidTr="000C55F4">
        <w:trPr>
          <w:trHeight w:val="550"/>
        </w:trPr>
        <w:tc>
          <w:tcPr>
            <w:tcW w:w="15532" w:type="dxa"/>
            <w:gridSpan w:val="10"/>
          </w:tcPr>
          <w:p w:rsidR="00D00E64" w:rsidRPr="00D00E64" w:rsidRDefault="00D00E64" w:rsidP="00D00E64">
            <w:pPr>
              <w:widowControl/>
              <w:autoSpaceDE/>
              <w:autoSpaceDN/>
              <w:adjustRightInd/>
              <w:jc w:val="center"/>
              <w:rPr>
                <w:b/>
                <w:sz w:val="24"/>
                <w:szCs w:val="24"/>
              </w:rPr>
            </w:pPr>
            <w:r w:rsidRPr="00D00E64">
              <w:rPr>
                <w:b/>
                <w:sz w:val="24"/>
                <w:szCs w:val="24"/>
              </w:rPr>
              <w:lastRenderedPageBreak/>
              <w:t xml:space="preserve">Глава </w:t>
            </w:r>
            <w:r w:rsidRPr="00D00E64">
              <w:rPr>
                <w:b/>
                <w:sz w:val="24"/>
                <w:szCs w:val="24"/>
                <w:lang w:val="en-US"/>
              </w:rPr>
              <w:t>X</w:t>
            </w:r>
            <w:r w:rsidRPr="00D00E64">
              <w:rPr>
                <w:b/>
                <w:sz w:val="24"/>
                <w:szCs w:val="24"/>
              </w:rPr>
              <w:t>. КУЛЬТУРА ЗАПАДНОЙ ЕВРОПЫ (5 часов)</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27</w:t>
            </w:r>
          </w:p>
        </w:tc>
        <w:tc>
          <w:tcPr>
            <w:tcW w:w="2955" w:type="dxa"/>
          </w:tcPr>
          <w:p w:rsidR="00D00E64" w:rsidRPr="00D00E64" w:rsidRDefault="00D00E64" w:rsidP="00D00E64">
            <w:pPr>
              <w:widowControl/>
              <w:autoSpaceDE/>
              <w:autoSpaceDN/>
              <w:adjustRightInd/>
              <w:rPr>
                <w:sz w:val="24"/>
                <w:szCs w:val="24"/>
              </w:rPr>
            </w:pPr>
            <w:r w:rsidRPr="00D00E64">
              <w:rPr>
                <w:sz w:val="24"/>
                <w:szCs w:val="24"/>
              </w:rPr>
              <w:t>Образование и философия, литература, искусство</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изучения нового материала</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корпорации, университет, декан, ректоры, магистры, диспуты, схоластика, трубодуры, труверы, минизингеры, ваганты, готика</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 xml:space="preserve">называть выдающихся деятелей культуры </w:t>
            </w:r>
            <w:r w:rsidRPr="00D00E64">
              <w:rPr>
                <w:sz w:val="24"/>
                <w:szCs w:val="24"/>
                <w:lang w:val="en-US"/>
              </w:rPr>
              <w:t>XI</w:t>
            </w:r>
            <w:r w:rsidRPr="00D00E64">
              <w:rPr>
                <w:sz w:val="24"/>
                <w:szCs w:val="24"/>
              </w:rPr>
              <w:t>-</w:t>
            </w:r>
            <w:r w:rsidRPr="00D00E64">
              <w:rPr>
                <w:sz w:val="24"/>
                <w:szCs w:val="24"/>
                <w:lang w:val="en-US"/>
              </w:rPr>
              <w:t>XV</w:t>
            </w:r>
            <w:r w:rsidRPr="00D00E64">
              <w:rPr>
                <w:sz w:val="24"/>
                <w:szCs w:val="24"/>
              </w:rPr>
              <w:t xml:space="preserve"> вв, основные жанры литературы, особенности изобразительного искусства и архитектуры</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выделяют и формулируют познавательные цели, используют общие приемы решения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устойчивый учебно-познавательный интерес к новым общим способам решения задач</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презентация, видеосюжет</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26, 27;р.т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28</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Культура Раннего </w:t>
            </w:r>
            <w:r w:rsidRPr="00D00E64">
              <w:rPr>
                <w:sz w:val="24"/>
                <w:szCs w:val="24"/>
              </w:rPr>
              <w:lastRenderedPageBreak/>
              <w:t>Возрождения. Научные открытия и изобретения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lastRenderedPageBreak/>
              <w:t>Комби</w:t>
            </w:r>
            <w:r w:rsidRPr="00D00E64">
              <w:rPr>
                <w:sz w:val="24"/>
                <w:szCs w:val="24"/>
              </w:rPr>
              <w:lastRenderedPageBreak/>
              <w:t>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lastRenderedPageBreak/>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lastRenderedPageBreak/>
              <w:t xml:space="preserve">Научатся </w:t>
            </w:r>
            <w:r w:rsidRPr="00D00E64">
              <w:rPr>
                <w:sz w:val="24"/>
                <w:szCs w:val="24"/>
              </w:rPr>
              <w:t>определять термины: Возрождение, гуманисты.</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называть различные подходы (феодальный и гуманистический) к понятию «благородство», основные идеи гуманистов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Регулятивные:</w:t>
            </w:r>
            <w:r w:rsidRPr="00D00E64">
              <w:rPr>
                <w:sz w:val="24"/>
                <w:szCs w:val="24"/>
              </w:rPr>
              <w:t xml:space="preserve"> учитывают установленные правила в планировании и контроле способа решения, осуществляют пошаговый контроль.</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создают алгоритмы деятельности при решении проблемы различного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учитывают различные мнения и стремятся к координации различных позиций в сотрудничестве, формулируют собственное мнение и позицию</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Выражают адекватное понимание причин успеха/неуспеха учебной деятельности</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 xml:space="preserve">Проблемный, </w:t>
            </w:r>
            <w:r w:rsidRPr="00D00E64">
              <w:rPr>
                <w:sz w:val="24"/>
                <w:szCs w:val="24"/>
              </w:rPr>
              <w:lastRenderedPageBreak/>
              <w:t>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lastRenderedPageBreak/>
              <w:t xml:space="preserve">Учебник, </w:t>
            </w:r>
            <w:r w:rsidRPr="00D00E64">
              <w:rPr>
                <w:sz w:val="24"/>
                <w:szCs w:val="24"/>
              </w:rPr>
              <w:lastRenderedPageBreak/>
              <w:t>рабочие тетради, видеосюжет</w:t>
            </w:r>
          </w:p>
        </w:tc>
        <w:tc>
          <w:tcPr>
            <w:tcW w:w="844" w:type="dxa"/>
          </w:tcPr>
          <w:p w:rsidR="00D00E64" w:rsidRPr="00D00E64" w:rsidRDefault="00D00E64" w:rsidP="00D00E64">
            <w:pPr>
              <w:widowControl/>
              <w:autoSpaceDE/>
              <w:autoSpaceDN/>
              <w:adjustRightInd/>
              <w:rPr>
                <w:sz w:val="24"/>
                <w:szCs w:val="24"/>
              </w:rPr>
            </w:pPr>
            <w:r w:rsidRPr="00D00E64">
              <w:rPr>
                <w:sz w:val="24"/>
                <w:szCs w:val="24"/>
              </w:rPr>
              <w:lastRenderedPageBreak/>
              <w:t xml:space="preserve">П. </w:t>
            </w:r>
            <w:r w:rsidRPr="00D00E64">
              <w:rPr>
                <w:sz w:val="24"/>
                <w:szCs w:val="24"/>
              </w:rPr>
              <w:lastRenderedPageBreak/>
              <w:t>29(П.3, 4) п.30;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29</w:t>
            </w:r>
          </w:p>
        </w:tc>
        <w:tc>
          <w:tcPr>
            <w:tcW w:w="2955" w:type="dxa"/>
          </w:tcPr>
          <w:p w:rsidR="00D00E64" w:rsidRPr="00D00E64" w:rsidRDefault="00D00E64" w:rsidP="00D00E64">
            <w:pPr>
              <w:widowControl/>
              <w:autoSpaceDE/>
              <w:autoSpaceDN/>
              <w:adjustRightInd/>
              <w:rPr>
                <w:sz w:val="24"/>
                <w:szCs w:val="24"/>
              </w:rPr>
            </w:pPr>
            <w:r w:rsidRPr="00D00E64">
              <w:rPr>
                <w:sz w:val="24"/>
                <w:szCs w:val="24"/>
              </w:rPr>
              <w:t>Народы Азии, Америки и Африки в Средние века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изучения нового материала</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Великий шелковый путь, раджа, Варны</w:t>
            </w:r>
          </w:p>
          <w:p w:rsidR="00D00E64" w:rsidRPr="00D00E64" w:rsidRDefault="00D00E64" w:rsidP="00D00E64">
            <w:pPr>
              <w:widowControl/>
              <w:autoSpaceDE/>
              <w:autoSpaceDN/>
              <w:adjustRightInd/>
              <w:rPr>
                <w:b/>
                <w:sz w:val="24"/>
                <w:szCs w:val="24"/>
                <w:u w:val="single"/>
              </w:rPr>
            </w:pPr>
            <w:r w:rsidRPr="00D00E64">
              <w:rPr>
                <w:i/>
                <w:sz w:val="24"/>
                <w:szCs w:val="24"/>
              </w:rPr>
              <w:t xml:space="preserve">Получат возможность научиться: </w:t>
            </w:r>
            <w:r w:rsidRPr="00D00E64">
              <w:rPr>
                <w:sz w:val="24"/>
                <w:szCs w:val="24"/>
              </w:rPr>
              <w:t>называть народы Азии, Африки и Америки, особенности их цивилизаций</w:t>
            </w:r>
            <w:r w:rsidRPr="00D00E64">
              <w:rPr>
                <w:sz w:val="24"/>
                <w:szCs w:val="24"/>
              </w:rPr>
              <w:br/>
            </w: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ставят и формулируют проблему урока, самостоятельно создают алгоритм деятельности при решении проблем</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проявляют активность во </w:t>
            </w:r>
            <w:r w:rsidRPr="00D00E64">
              <w:rPr>
                <w:sz w:val="24"/>
                <w:szCs w:val="24"/>
              </w:rPr>
              <w:lastRenderedPageBreak/>
              <w:t xml:space="preserve">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Имеют целостный, социально ориентированный взгляд на мир в единстве и разнообразии народов, культур, религий</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31, 32; р.т</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30</w:t>
            </w:r>
          </w:p>
        </w:tc>
        <w:tc>
          <w:tcPr>
            <w:tcW w:w="2955" w:type="dxa"/>
          </w:tcPr>
          <w:p w:rsidR="00D00E64" w:rsidRPr="00D00E64" w:rsidRDefault="00D00E64" w:rsidP="00D00E64">
            <w:pPr>
              <w:widowControl/>
              <w:autoSpaceDE/>
              <w:autoSpaceDN/>
              <w:adjustRightInd/>
              <w:rPr>
                <w:sz w:val="24"/>
                <w:szCs w:val="24"/>
              </w:rPr>
            </w:pPr>
            <w:r w:rsidRPr="00D00E64">
              <w:rPr>
                <w:sz w:val="24"/>
                <w:szCs w:val="24"/>
              </w:rPr>
              <w:t>Итоговое повторение по курсу «Средние века»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Применение знаний и умений,урок-турнир</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изученные в курсе «Средние века».</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называть главные события древней истории, основные достижения культуры и значение средневековых цивилизаций в мировой истории</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планируют свои действия в соответствии с поставленной задачей и условиями ее реализации, в том числе во внутреннем плане</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адекватно используют речевые средства для эффективного решения разнообразных коммуникативных задач</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Тесты, индивид. задания</w:t>
            </w:r>
          </w:p>
        </w:tc>
        <w:tc>
          <w:tcPr>
            <w:tcW w:w="844" w:type="dxa"/>
          </w:tcPr>
          <w:p w:rsidR="00D00E64" w:rsidRPr="00D00E64" w:rsidRDefault="00D00E64" w:rsidP="00D00E64">
            <w:pPr>
              <w:widowControl/>
              <w:autoSpaceDE/>
              <w:autoSpaceDN/>
              <w:adjustRightInd/>
              <w:rPr>
                <w:sz w:val="24"/>
                <w:szCs w:val="24"/>
              </w:rPr>
            </w:pPr>
            <w:r w:rsidRPr="00D00E64">
              <w:rPr>
                <w:sz w:val="24"/>
                <w:szCs w:val="24"/>
              </w:rPr>
              <w:t>Подготовка к контрольному тестированию</w:t>
            </w:r>
          </w:p>
        </w:tc>
      </w:tr>
      <w:tr w:rsidR="00D00E64" w:rsidRPr="00D00E64" w:rsidTr="000C55F4">
        <w:trPr>
          <w:trHeight w:val="550"/>
        </w:trPr>
        <w:tc>
          <w:tcPr>
            <w:tcW w:w="15532" w:type="dxa"/>
            <w:gridSpan w:val="10"/>
          </w:tcPr>
          <w:p w:rsidR="00D00E64" w:rsidRPr="00D00E64" w:rsidRDefault="00D00E64" w:rsidP="00D00E64">
            <w:pPr>
              <w:widowControl/>
              <w:autoSpaceDE/>
              <w:autoSpaceDN/>
              <w:adjustRightInd/>
              <w:jc w:val="center"/>
              <w:rPr>
                <w:b/>
                <w:sz w:val="24"/>
                <w:szCs w:val="24"/>
              </w:rPr>
            </w:pPr>
            <w:r w:rsidRPr="00D00E64">
              <w:rPr>
                <w:b/>
                <w:sz w:val="24"/>
                <w:szCs w:val="24"/>
              </w:rPr>
              <w:lastRenderedPageBreak/>
              <w:t>История России</w:t>
            </w: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sz w:val="24"/>
                <w:szCs w:val="24"/>
              </w:rPr>
            </w:pPr>
            <w:r w:rsidRPr="00D00E64">
              <w:rPr>
                <w:b/>
                <w:sz w:val="24"/>
                <w:szCs w:val="24"/>
              </w:rPr>
              <w:t xml:space="preserve">Глава </w:t>
            </w:r>
            <w:r w:rsidRPr="00D00E64">
              <w:rPr>
                <w:b/>
                <w:sz w:val="24"/>
                <w:szCs w:val="24"/>
                <w:lang w:val="en-US"/>
              </w:rPr>
              <w:t>I</w:t>
            </w:r>
            <w:r w:rsidRPr="00D00E64">
              <w:rPr>
                <w:b/>
                <w:sz w:val="24"/>
                <w:szCs w:val="24"/>
              </w:rPr>
              <w:t xml:space="preserve">. ДРЕВНЯЯ РУСЬ В </w:t>
            </w:r>
            <w:r w:rsidRPr="00D00E64">
              <w:rPr>
                <w:b/>
                <w:sz w:val="24"/>
                <w:szCs w:val="24"/>
                <w:lang w:val="en-US"/>
              </w:rPr>
              <w:t>VIII</w:t>
            </w:r>
            <w:r w:rsidRPr="00D00E64">
              <w:rPr>
                <w:b/>
                <w:sz w:val="24"/>
                <w:szCs w:val="24"/>
              </w:rPr>
              <w:t xml:space="preserve">-ПЕРВОЙ ПОЛОВИНЕ </w:t>
            </w:r>
            <w:r w:rsidRPr="00D00E64">
              <w:rPr>
                <w:b/>
                <w:sz w:val="24"/>
                <w:szCs w:val="24"/>
                <w:lang w:val="en-US"/>
              </w:rPr>
              <w:t>XII</w:t>
            </w:r>
            <w:r w:rsidRPr="00D00E64">
              <w:rPr>
                <w:b/>
                <w:sz w:val="24"/>
                <w:szCs w:val="24"/>
              </w:rPr>
              <w:t xml:space="preserve"> В. (9 часов)</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31</w:t>
            </w:r>
          </w:p>
        </w:tc>
        <w:tc>
          <w:tcPr>
            <w:tcW w:w="2955" w:type="dxa"/>
          </w:tcPr>
          <w:p w:rsidR="00D00E64" w:rsidRPr="00D00E64" w:rsidRDefault="00D00E64" w:rsidP="00D00E64">
            <w:pPr>
              <w:widowControl/>
              <w:autoSpaceDE/>
              <w:autoSpaceDN/>
              <w:adjustRightInd/>
              <w:rPr>
                <w:sz w:val="24"/>
                <w:szCs w:val="24"/>
              </w:rPr>
            </w:pPr>
            <w:r w:rsidRPr="00D00E64">
              <w:rPr>
                <w:sz w:val="24"/>
                <w:szCs w:val="24"/>
              </w:rPr>
              <w:t>Наша Родина - Россия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изучения нового материала</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городище, дань, колонизация, каганат, рось.</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называть соседей славян, показывать на карте Тюркский и Аварский каганат, давать сравнительную характеристику Волжской Булгарии и Хазарского каганата</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ориентируются в разнообразии способов решения познавательных задач, выбирают наиболее эффективные из них</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Выражают устойчивые эстетические предпочтения и ориентации на искусство, как значимую сферу человеческой жизни</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введение</w:t>
            </w:r>
          </w:p>
        </w:tc>
      </w:tr>
      <w:tr w:rsidR="00D00E64" w:rsidRPr="00D00E64" w:rsidTr="000C55F4">
        <w:trPr>
          <w:trHeight w:val="182"/>
        </w:trPr>
        <w:tc>
          <w:tcPr>
            <w:tcW w:w="15532" w:type="dxa"/>
            <w:gridSpan w:val="10"/>
          </w:tcPr>
          <w:p w:rsidR="00D00E64" w:rsidRPr="00D00E64" w:rsidRDefault="00D00E64" w:rsidP="00D00E64">
            <w:pPr>
              <w:widowControl/>
              <w:autoSpaceDE/>
              <w:autoSpaceDN/>
              <w:adjustRightInd/>
              <w:rPr>
                <w:b/>
                <w:sz w:val="24"/>
                <w:szCs w:val="24"/>
              </w:rPr>
            </w:pPr>
            <w:r w:rsidRPr="00D00E64">
              <w:rPr>
                <w:b/>
                <w:sz w:val="24"/>
                <w:szCs w:val="24"/>
              </w:rPr>
              <w:t>Тема 1. Народы и государства на территории нашей страны в древности (5 ч)</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32</w:t>
            </w:r>
          </w:p>
        </w:tc>
        <w:tc>
          <w:tcPr>
            <w:tcW w:w="2955" w:type="dxa"/>
          </w:tcPr>
          <w:p w:rsidR="00D00E64" w:rsidRPr="00D00E64" w:rsidRDefault="00D00E64" w:rsidP="00D00E64">
            <w:pPr>
              <w:widowControl/>
              <w:autoSpaceDE/>
              <w:autoSpaceDN/>
              <w:adjustRightInd/>
              <w:rPr>
                <w:sz w:val="24"/>
                <w:szCs w:val="24"/>
              </w:rPr>
            </w:pPr>
            <w:r w:rsidRPr="00D00E64">
              <w:rPr>
                <w:sz w:val="24"/>
                <w:szCs w:val="24"/>
              </w:rPr>
              <w:t>Древние люди и их стоянки на территории современной России</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 xml:space="preserve">определять термины: индоевропейцы, подсечно-огневое земледелие, борона, серп, бортничество, вече, идолы, волхвы, кудесники, </w:t>
            </w:r>
            <w:r w:rsidRPr="00D00E64">
              <w:rPr>
                <w:sz w:val="24"/>
                <w:szCs w:val="24"/>
              </w:rPr>
              <w:lastRenderedPageBreak/>
              <w:t>народное ополчение.</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показывать на карте расселение восточных славян, называть восточнославянские племена, их занятия и верования</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используют знаково-символические средства, в том числе модели и схемы для решения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эмпатию, как осознанное понимание чувств других людей и сопереживание им</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w:t>
            </w:r>
            <w:r w:rsidRPr="00D00E64">
              <w:rPr>
                <w:sz w:val="24"/>
                <w:szCs w:val="24"/>
              </w:rPr>
              <w:lastRenderedPageBreak/>
              <w:t>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lastRenderedPageBreak/>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1</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33</w:t>
            </w:r>
          </w:p>
        </w:tc>
        <w:tc>
          <w:tcPr>
            <w:tcW w:w="2955" w:type="dxa"/>
          </w:tcPr>
          <w:p w:rsidR="00D00E64" w:rsidRPr="00D00E64" w:rsidRDefault="00D00E64" w:rsidP="00D00E64">
            <w:pPr>
              <w:widowControl/>
              <w:autoSpaceDE/>
              <w:autoSpaceDN/>
              <w:adjustRightInd/>
              <w:rPr>
                <w:sz w:val="24"/>
                <w:szCs w:val="24"/>
              </w:rPr>
            </w:pPr>
            <w:r w:rsidRPr="00D00E64">
              <w:rPr>
                <w:sz w:val="24"/>
                <w:szCs w:val="24"/>
              </w:rPr>
              <w:t>Неолитическая революция. Первые скотоводы, земледельцы, ремесленники</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изучения нового материала</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государство, народ, народность</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показывать на карте первые русские города, называть ключевые черты племенного управления, извлекать полезную информацию из исторических источников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планируют свои действия в соответствии с поставленной задачей и условиями ее реализации, оценивают правильность выполнения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 xml:space="preserve"> самостоятельно выделяют и </w:t>
            </w:r>
            <w:r w:rsidRPr="00D00E64">
              <w:rPr>
                <w:sz w:val="24"/>
                <w:szCs w:val="24"/>
              </w:rPr>
              <w:lastRenderedPageBreak/>
              <w:t>формулируют познавательную цель, используют общие приемы решения поставленных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доброжелательность и эмоционально-нравственную отзывчивость, эмпатию, как понимание чувств других людей и сопереживание им</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 развитие критического мышления (фишбоун)</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 схема</w:t>
            </w:r>
          </w:p>
        </w:tc>
        <w:tc>
          <w:tcPr>
            <w:tcW w:w="844" w:type="dxa"/>
          </w:tcPr>
          <w:p w:rsidR="00D00E64" w:rsidRPr="00D00E64" w:rsidRDefault="00D00E64" w:rsidP="00D00E64">
            <w:pPr>
              <w:widowControl/>
              <w:autoSpaceDE/>
              <w:autoSpaceDN/>
              <w:adjustRightInd/>
              <w:rPr>
                <w:sz w:val="24"/>
                <w:szCs w:val="24"/>
              </w:rPr>
            </w:pPr>
            <w:r w:rsidRPr="00D00E64">
              <w:rPr>
                <w:sz w:val="24"/>
                <w:szCs w:val="24"/>
              </w:rPr>
              <w:t>с. 15-19</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34</w:t>
            </w:r>
          </w:p>
        </w:tc>
        <w:tc>
          <w:tcPr>
            <w:tcW w:w="2955" w:type="dxa"/>
          </w:tcPr>
          <w:p w:rsidR="00D00E64" w:rsidRPr="00D00E64" w:rsidRDefault="00D00E64" w:rsidP="00D00E64">
            <w:pPr>
              <w:widowControl/>
              <w:autoSpaceDE/>
              <w:autoSpaceDN/>
              <w:adjustRightInd/>
              <w:rPr>
                <w:sz w:val="24"/>
                <w:szCs w:val="24"/>
              </w:rPr>
            </w:pPr>
            <w:r w:rsidRPr="00D00E64">
              <w:rPr>
                <w:sz w:val="24"/>
                <w:szCs w:val="24"/>
              </w:rPr>
              <w:t>Образование первых государств</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дань, плуг</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составлять развернутый план изложения темы, показывать на карте первые государства соседей восточных славян</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адекватно воспринимают предложения и оценку учителей, товарищей и родителей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выбирают наиболее эффективные способы решения задач, контролируют и оценивают процесс и результат деятельности</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договариваются о распределении ролей и функций в совместной деятельности </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свою личностную позицию, адекватную дифференцированную самооценку своих успехов в учебе</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П.2</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35</w:t>
            </w:r>
          </w:p>
        </w:tc>
        <w:tc>
          <w:tcPr>
            <w:tcW w:w="2955" w:type="dxa"/>
          </w:tcPr>
          <w:p w:rsidR="00D00E64" w:rsidRPr="00D00E64" w:rsidRDefault="00D00E64" w:rsidP="00D00E64">
            <w:pPr>
              <w:widowControl/>
              <w:autoSpaceDE/>
              <w:autoSpaceDN/>
              <w:adjustRightInd/>
              <w:rPr>
                <w:sz w:val="24"/>
                <w:szCs w:val="24"/>
              </w:rPr>
            </w:pPr>
            <w:r w:rsidRPr="00D00E64">
              <w:rPr>
                <w:sz w:val="24"/>
                <w:szCs w:val="24"/>
              </w:rPr>
              <w:t>Восточные славяне и  их соседи</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изучения нового материала</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вече, колонизация, народное ополчение, язычество</w:t>
            </w:r>
          </w:p>
          <w:p w:rsidR="00D00E64" w:rsidRPr="00D00E64" w:rsidRDefault="00D00E64" w:rsidP="00D00E64">
            <w:pPr>
              <w:widowControl/>
              <w:autoSpaceDE/>
              <w:autoSpaceDN/>
              <w:adjustRightInd/>
              <w:rPr>
                <w:b/>
                <w:sz w:val="24"/>
                <w:szCs w:val="24"/>
                <w:u w:val="single"/>
              </w:rPr>
            </w:pPr>
            <w:r w:rsidRPr="00D00E64">
              <w:rPr>
                <w:i/>
                <w:sz w:val="24"/>
                <w:szCs w:val="24"/>
              </w:rPr>
              <w:t xml:space="preserve">Получат возможность научиться: </w:t>
            </w:r>
            <w:r w:rsidRPr="00D00E64">
              <w:rPr>
                <w:sz w:val="24"/>
                <w:szCs w:val="24"/>
              </w:rPr>
              <w:t xml:space="preserve">извлекать полезную информацию из исторических источников, характеризовать быт и нравы восточных славян.  </w:t>
            </w: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b/>
                <w:i/>
                <w:sz w:val="24"/>
                <w:szCs w:val="24"/>
              </w:rPr>
              <w:t>Регулятивные:</w:t>
            </w:r>
            <w:r w:rsidRPr="00D00E64">
              <w:rPr>
                <w:sz w:val="24"/>
                <w:szCs w:val="24"/>
              </w:rPr>
              <w:t xml:space="preserve"> ставят учебные задачи на основе соотнесения того, что уже известно и усвоено, и того, что еще неизвестно.</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выделяют и формулируют познавательную цель.</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формулируют собственное мнение и позицию, задают вопросы, строят понятные для партнера высказывания</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 xml:space="preserve">Осмысливают гуманистические традиции и ценности современного общества </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3</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36</w:t>
            </w:r>
          </w:p>
        </w:tc>
        <w:tc>
          <w:tcPr>
            <w:tcW w:w="2955" w:type="dxa"/>
          </w:tcPr>
          <w:p w:rsidR="00D00E64" w:rsidRPr="00D00E64" w:rsidRDefault="00D00E64" w:rsidP="00D00E64">
            <w:pPr>
              <w:widowControl/>
              <w:autoSpaceDE/>
              <w:autoSpaceDN/>
              <w:adjustRightInd/>
              <w:rPr>
                <w:sz w:val="24"/>
                <w:szCs w:val="24"/>
              </w:rPr>
            </w:pPr>
            <w:r w:rsidRPr="00D00E64">
              <w:rPr>
                <w:sz w:val="24"/>
                <w:szCs w:val="24"/>
              </w:rPr>
              <w:t>История заселения родного края. Модуль «Проектно-исследовательская деятельность в ходе изучения краеведения»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правда, посадники, вотчины, смерды, закупы, рядовичи, холопы</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определять причины междоусобиц, характеризовать политику Ярослава Мудрого, называть группы зависимого населения Руси</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выделяют и формулируют познавательные цели, используют общие приемы решения задач</w:t>
            </w:r>
          </w:p>
          <w:p w:rsidR="00D00E64" w:rsidRPr="00D00E64" w:rsidRDefault="00D00E64" w:rsidP="00D00E64">
            <w:pPr>
              <w:widowControl/>
              <w:autoSpaceDE/>
              <w:autoSpaceDN/>
              <w:adjustRightInd/>
              <w:rPr>
                <w:sz w:val="24"/>
                <w:szCs w:val="24"/>
              </w:rPr>
            </w:pPr>
            <w:r w:rsidRPr="00D00E64">
              <w:rPr>
                <w:b/>
                <w:i/>
                <w:sz w:val="24"/>
                <w:szCs w:val="24"/>
              </w:rPr>
              <w:lastRenderedPageBreak/>
              <w:t xml:space="preserve">Коммуникативные: </w:t>
            </w:r>
            <w:r w:rsidRPr="00D00E64">
              <w:rPr>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устойчивый учебно-познавательный интерес к новым общим способам решения задач</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Записи в тетради, проект</w:t>
            </w:r>
          </w:p>
        </w:tc>
      </w:tr>
      <w:tr w:rsidR="00D00E64" w:rsidRPr="00D00E64" w:rsidTr="000C55F4">
        <w:trPr>
          <w:trHeight w:val="182"/>
        </w:trPr>
        <w:tc>
          <w:tcPr>
            <w:tcW w:w="15532" w:type="dxa"/>
            <w:gridSpan w:val="10"/>
          </w:tcPr>
          <w:p w:rsidR="00D00E64" w:rsidRPr="00D00E64" w:rsidRDefault="00D00E64" w:rsidP="00D00E64">
            <w:pPr>
              <w:widowControl/>
              <w:autoSpaceDE/>
              <w:autoSpaceDN/>
              <w:adjustRightInd/>
              <w:rPr>
                <w:b/>
                <w:sz w:val="24"/>
                <w:szCs w:val="24"/>
              </w:rPr>
            </w:pPr>
            <w:r w:rsidRPr="00D00E64">
              <w:rPr>
                <w:b/>
                <w:sz w:val="24"/>
                <w:szCs w:val="24"/>
              </w:rPr>
              <w:lastRenderedPageBreak/>
              <w:t xml:space="preserve">Тема 2. Русь в </w:t>
            </w:r>
            <w:r w:rsidRPr="00D00E64">
              <w:rPr>
                <w:b/>
                <w:sz w:val="24"/>
                <w:szCs w:val="24"/>
                <w:lang w:val="en-US"/>
              </w:rPr>
              <w:t>IX</w:t>
            </w:r>
            <w:r w:rsidRPr="00D00E64">
              <w:rPr>
                <w:b/>
                <w:sz w:val="24"/>
                <w:szCs w:val="24"/>
              </w:rPr>
              <w:t xml:space="preserve"> – первой половине </w:t>
            </w:r>
            <w:r w:rsidRPr="00D00E64">
              <w:rPr>
                <w:b/>
                <w:sz w:val="24"/>
                <w:szCs w:val="24"/>
                <w:lang w:val="en-US"/>
              </w:rPr>
              <w:t>XII</w:t>
            </w:r>
            <w:r w:rsidRPr="00D00E64">
              <w:rPr>
                <w:b/>
                <w:sz w:val="24"/>
                <w:szCs w:val="24"/>
              </w:rPr>
              <w:t>в (11 часов)</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37</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Первые известия о Руси </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усвоения новых знаний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норманнская теория происхождения государства</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сравнивать различные подходы к происхождению государства у славян</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Регулятивные:</w:t>
            </w:r>
            <w:r w:rsidRPr="00D00E64">
              <w:rPr>
                <w:sz w:val="24"/>
                <w:szCs w:val="24"/>
              </w:rPr>
              <w:t xml:space="preserve"> учитывают установленные правила в планировании и контроле способа решения, осуществляют пошаговый контроль.</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создают алгоритмы деятельности при решении проблемы различного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формулируют собственное мнение и позицию</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Выражают адекватное понимание причин успеха/неуспеха учебной деятельности, проявляют устойчивую учебно-познавательную мотивацию учения</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презентация</w:t>
            </w:r>
          </w:p>
        </w:tc>
        <w:tc>
          <w:tcPr>
            <w:tcW w:w="844" w:type="dxa"/>
          </w:tcPr>
          <w:p w:rsidR="00D00E64" w:rsidRPr="00D00E64" w:rsidRDefault="00D00E64" w:rsidP="00D00E64">
            <w:pPr>
              <w:widowControl/>
              <w:autoSpaceDE/>
              <w:autoSpaceDN/>
              <w:adjustRightInd/>
              <w:rPr>
                <w:sz w:val="24"/>
                <w:szCs w:val="24"/>
              </w:rPr>
            </w:pPr>
            <w:r w:rsidRPr="00D00E64">
              <w:rPr>
                <w:sz w:val="24"/>
                <w:szCs w:val="24"/>
              </w:rPr>
              <w:t>П.4</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38-39</w:t>
            </w:r>
          </w:p>
        </w:tc>
        <w:tc>
          <w:tcPr>
            <w:tcW w:w="2955" w:type="dxa"/>
          </w:tcPr>
          <w:p w:rsidR="00D00E64" w:rsidRPr="00D00E64" w:rsidRDefault="00D00E64" w:rsidP="00D00E64">
            <w:pPr>
              <w:widowControl/>
              <w:autoSpaceDE/>
              <w:autoSpaceDN/>
              <w:adjustRightInd/>
              <w:rPr>
                <w:sz w:val="24"/>
                <w:szCs w:val="24"/>
              </w:rPr>
            </w:pPr>
            <w:r w:rsidRPr="00D00E64">
              <w:rPr>
                <w:sz w:val="24"/>
                <w:szCs w:val="24"/>
              </w:rPr>
              <w:t>Становление Древнерусского государства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 xml:space="preserve">Урок усвоения новых </w:t>
            </w:r>
            <w:r w:rsidRPr="00D00E64">
              <w:rPr>
                <w:sz w:val="24"/>
                <w:szCs w:val="24"/>
              </w:rPr>
              <w:lastRenderedPageBreak/>
              <w:t>знаний /Комбинированный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lastRenderedPageBreak/>
              <w:t>2</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монархия, дань, уроки, погосты, реформа, полюдье, путь «из варяг в греки»</w:t>
            </w:r>
          </w:p>
          <w:p w:rsidR="00D00E64" w:rsidRPr="00D00E64" w:rsidRDefault="00D00E64" w:rsidP="00D00E64">
            <w:pPr>
              <w:widowControl/>
              <w:autoSpaceDE/>
              <w:autoSpaceDN/>
              <w:adjustRightInd/>
              <w:rPr>
                <w:sz w:val="24"/>
                <w:szCs w:val="24"/>
              </w:rPr>
            </w:pPr>
            <w:r w:rsidRPr="00D00E64">
              <w:rPr>
                <w:i/>
                <w:sz w:val="24"/>
                <w:szCs w:val="24"/>
              </w:rPr>
              <w:lastRenderedPageBreak/>
              <w:t xml:space="preserve">Получат возможность научиться: </w:t>
            </w:r>
            <w:r w:rsidRPr="00D00E64">
              <w:rPr>
                <w:sz w:val="24"/>
                <w:szCs w:val="24"/>
              </w:rPr>
              <w:t>характеризовать политику первых русских князей, значение реформ княгини Ольги и внешней политики Святослава</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ставят и формулируют проблему урока, самостоятельно создают алгоритм деятельности при решении проблем</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Имеют целостный, социально ориентированный взгляд на мир в единстве и разнообразии народов, культур, религий.</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w:t>
            </w:r>
            <w:r w:rsidRPr="00D00E64">
              <w:rPr>
                <w:sz w:val="24"/>
                <w:szCs w:val="24"/>
              </w:rPr>
              <w:lastRenderedPageBreak/>
              <w:t>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lastRenderedPageBreak/>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5</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40</w:t>
            </w:r>
          </w:p>
        </w:tc>
        <w:tc>
          <w:tcPr>
            <w:tcW w:w="2955" w:type="dxa"/>
          </w:tcPr>
          <w:p w:rsidR="00D00E64" w:rsidRPr="00D00E64" w:rsidRDefault="00D00E64" w:rsidP="00D00E64">
            <w:pPr>
              <w:widowControl/>
              <w:autoSpaceDE/>
              <w:autoSpaceDN/>
              <w:adjustRightInd/>
              <w:rPr>
                <w:sz w:val="24"/>
                <w:szCs w:val="24"/>
              </w:rPr>
            </w:pPr>
            <w:r w:rsidRPr="00D00E64">
              <w:rPr>
                <w:sz w:val="24"/>
                <w:szCs w:val="24"/>
              </w:rPr>
              <w:t>Правление князя Владимира. Крещение Руси</w:t>
            </w:r>
          </w:p>
        </w:tc>
        <w:tc>
          <w:tcPr>
            <w:tcW w:w="1005" w:type="dxa"/>
          </w:tcPr>
          <w:p w:rsidR="00D00E64" w:rsidRPr="00D00E64" w:rsidRDefault="00D00E64" w:rsidP="00D00E64">
            <w:pPr>
              <w:widowControl/>
              <w:autoSpaceDE/>
              <w:autoSpaceDN/>
              <w:adjustRightInd/>
              <w:rPr>
                <w:sz w:val="24"/>
                <w:szCs w:val="24"/>
              </w:rPr>
            </w:pPr>
            <w:r w:rsidRPr="00D00E64">
              <w:rPr>
                <w:sz w:val="24"/>
                <w:szCs w:val="24"/>
              </w:rPr>
              <w:t>Применение знаний и умений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христианство, единобожие</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анализировать причины принятия христианства, характеризовать политику Владимира, понимать значение принятия христианства дя дальнейшего развития русских земель</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планируют свои действия в соответствии с поставленной задачей и условиями ее реализации, в том числе во внутреннем плане</w:t>
            </w:r>
          </w:p>
          <w:p w:rsidR="00D00E64" w:rsidRPr="00D00E64" w:rsidRDefault="00D00E64" w:rsidP="00D00E64">
            <w:pPr>
              <w:widowControl/>
              <w:autoSpaceDE/>
              <w:autoSpaceDN/>
              <w:adjustRightInd/>
              <w:rPr>
                <w:sz w:val="24"/>
                <w:szCs w:val="24"/>
              </w:rPr>
            </w:pPr>
            <w:r w:rsidRPr="00D00E64">
              <w:rPr>
                <w:b/>
                <w:i/>
                <w:sz w:val="24"/>
                <w:szCs w:val="24"/>
              </w:rPr>
              <w:lastRenderedPageBreak/>
              <w:t xml:space="preserve">Познавательные: </w:t>
            </w:r>
            <w:r w:rsidRPr="00D00E64">
              <w:rPr>
                <w:sz w:val="24"/>
                <w:szCs w:val="24"/>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адекватно используют речевые средства для эффективного решения разнообразных коммуникативных задач</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Тесты, рабочие тетради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П.6</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41</w:t>
            </w:r>
          </w:p>
        </w:tc>
        <w:tc>
          <w:tcPr>
            <w:tcW w:w="2955" w:type="dxa"/>
          </w:tcPr>
          <w:p w:rsidR="00D00E64" w:rsidRPr="00D00E64" w:rsidRDefault="00D00E64" w:rsidP="00D00E64">
            <w:pPr>
              <w:widowControl/>
              <w:autoSpaceDE/>
              <w:autoSpaceDN/>
              <w:adjustRightInd/>
              <w:rPr>
                <w:sz w:val="24"/>
                <w:szCs w:val="24"/>
              </w:rPr>
            </w:pPr>
            <w:r w:rsidRPr="00D00E64">
              <w:rPr>
                <w:sz w:val="24"/>
                <w:szCs w:val="24"/>
              </w:rPr>
              <w:t>Русское государство при Ярославе Мудром</w:t>
            </w:r>
          </w:p>
        </w:tc>
        <w:tc>
          <w:tcPr>
            <w:tcW w:w="1005" w:type="dxa"/>
          </w:tcPr>
          <w:p w:rsidR="00D00E64" w:rsidRPr="00D00E64" w:rsidRDefault="00D00E64" w:rsidP="00D00E64">
            <w:pPr>
              <w:widowControl/>
              <w:autoSpaceDE/>
              <w:autoSpaceDN/>
              <w:adjustRightInd/>
              <w:rPr>
                <w:sz w:val="24"/>
                <w:szCs w:val="24"/>
              </w:rPr>
            </w:pPr>
            <w:r w:rsidRPr="00D00E64">
              <w:rPr>
                <w:sz w:val="24"/>
                <w:szCs w:val="24"/>
              </w:rPr>
              <w:t xml:space="preserve">Урок изучения нового материала </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Русская правда, династический брак, усобица</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характеризовать политику Ярослава Мудрого, извлекать полезную  информацию из исторических источников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ориентируются в разнообразии способов решения познавательных задач, выбирают наиболее эффективные из них</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договариваются о распределении функций и ролей в совместной деятельности; задают вопросы, необходимые </w:t>
            </w:r>
            <w:r w:rsidRPr="00D00E64">
              <w:rPr>
                <w:sz w:val="24"/>
                <w:szCs w:val="24"/>
              </w:rPr>
              <w:lastRenderedPageBreak/>
              <w:t>для организации собственной деятельности и сотрудничества с партнером</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Выражают устойчивые эстетические предпочтения и ориентации на искусство, как значимую сферу человеческой жизни</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7</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42</w:t>
            </w:r>
          </w:p>
        </w:tc>
        <w:tc>
          <w:tcPr>
            <w:tcW w:w="2955" w:type="dxa"/>
          </w:tcPr>
          <w:p w:rsidR="00D00E64" w:rsidRPr="00D00E64" w:rsidRDefault="00D00E64" w:rsidP="00D00E64">
            <w:pPr>
              <w:widowControl/>
              <w:autoSpaceDE/>
              <w:autoSpaceDN/>
              <w:adjustRightInd/>
              <w:rPr>
                <w:sz w:val="24"/>
                <w:szCs w:val="24"/>
              </w:rPr>
            </w:pPr>
            <w:r w:rsidRPr="00D00E64">
              <w:rPr>
                <w:sz w:val="24"/>
                <w:szCs w:val="24"/>
              </w:rPr>
              <w:t>Русь при наследниках Ярослава Мудрого. Владимир Мономах</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имена выдающихся владимиро-суздальских князей</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характеризовать политику Владимира Мономаха, называть причины  политической раздробленности, извлекать полезную  информацию из исторических источников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используют знаково-символические средства, в том числе модели и схемы для решения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эмпатию, как осознанное понимание чувств других людей и сопереживание им</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8</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t>43</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Общественный строй и церковная организация на Руси. Модуль «Проектно-исследовательская деятельность в ходе </w:t>
            </w:r>
            <w:r w:rsidRPr="00D00E64">
              <w:rPr>
                <w:sz w:val="24"/>
                <w:szCs w:val="24"/>
              </w:rPr>
              <w:lastRenderedPageBreak/>
              <w:t>изучения краеведения».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lastRenderedPageBreak/>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 xml:space="preserve">определять термины: бояре, вотчина, духовенство, епископ, закупы, рядовичи, смерды, резиденция, митрополит. </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 xml:space="preserve">свободно </w:t>
            </w:r>
            <w:r w:rsidRPr="00D00E64">
              <w:rPr>
                <w:sz w:val="24"/>
                <w:szCs w:val="24"/>
              </w:rPr>
              <w:lastRenderedPageBreak/>
              <w:t>излагать подготовленные сообщения по теме.</w:t>
            </w:r>
            <w:r w:rsidRPr="00D00E64">
              <w:rPr>
                <w:b/>
                <w:sz w:val="24"/>
                <w:szCs w:val="24"/>
                <w:u w:val="single"/>
              </w:rPr>
              <w:t xml:space="preserve">, </w:t>
            </w:r>
            <w:r w:rsidRPr="00D00E64">
              <w:rPr>
                <w:sz w:val="24"/>
                <w:szCs w:val="24"/>
              </w:rPr>
              <w:t>характеризовать положение зависимых слоев населения, церковную организацию Руси.</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планируют свои действия в соответствии с поставленной задачей и условиями ее реализации, оценивают правильность выполнения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 xml:space="preserve"> самостоятельно выделяют и формулируют познавательную цель, используют общие приемы решения поставленных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w:t>
            </w:r>
            <w:r w:rsidRPr="00D00E64">
              <w:rPr>
                <w:sz w:val="24"/>
                <w:szCs w:val="24"/>
              </w:rPr>
              <w:lastRenderedPageBreak/>
              <w:t>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lastRenderedPageBreak/>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9</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44</w:t>
            </w:r>
          </w:p>
        </w:tc>
        <w:tc>
          <w:tcPr>
            <w:tcW w:w="2955" w:type="dxa"/>
          </w:tcPr>
          <w:p w:rsidR="00D00E64" w:rsidRPr="00D00E64" w:rsidRDefault="00D00E64" w:rsidP="00D00E64">
            <w:pPr>
              <w:widowControl/>
              <w:autoSpaceDE/>
              <w:autoSpaceDN/>
              <w:adjustRightInd/>
              <w:rPr>
                <w:sz w:val="24"/>
                <w:szCs w:val="24"/>
              </w:rPr>
            </w:pPr>
            <w:r w:rsidRPr="00D00E64">
              <w:rPr>
                <w:sz w:val="24"/>
                <w:szCs w:val="24"/>
              </w:rPr>
              <w:t>Культурное  пространство Европы и культура Древней Руси. Модуль «Проектно-исследовательская деятельность в ходе изучения краеведения»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изучения нового материала</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граффити, житие, миниатюра, мозаика, фреска</w:t>
            </w:r>
          </w:p>
          <w:p w:rsidR="00D00E64" w:rsidRPr="00D00E64" w:rsidRDefault="00D00E64" w:rsidP="00D00E64">
            <w:pPr>
              <w:widowControl/>
              <w:autoSpaceDE/>
              <w:autoSpaceDN/>
              <w:adjustRightInd/>
              <w:rPr>
                <w:i/>
                <w:sz w:val="24"/>
                <w:szCs w:val="24"/>
              </w:rPr>
            </w:pPr>
            <w:r w:rsidRPr="00D00E64">
              <w:rPr>
                <w:i/>
                <w:sz w:val="24"/>
                <w:szCs w:val="24"/>
              </w:rPr>
              <w:t xml:space="preserve">Получат возможность научиться: </w:t>
            </w:r>
            <w:r w:rsidRPr="00D00E64">
              <w:rPr>
                <w:sz w:val="24"/>
                <w:szCs w:val="24"/>
              </w:rPr>
              <w:t>характеризовать черты культуры стран Европы, выделять особенности культуры Руси.</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адекватно воспринимают предложения и оценку учителей, товарищей и родителей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выбирают наиболее эффективные способы решения задач, контролируют и оценивают процесс и результат деятельности</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договариваются о </w:t>
            </w:r>
            <w:r w:rsidRPr="00D00E64">
              <w:rPr>
                <w:sz w:val="24"/>
                <w:szCs w:val="24"/>
              </w:rPr>
              <w:lastRenderedPageBreak/>
              <w:t xml:space="preserve">распределении ролей и функций в совместной деятельности </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свою личностную позицию, адекватную дифференцированную самооценку своих успехов в учебе</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10</w:t>
            </w:r>
          </w:p>
        </w:tc>
      </w:tr>
      <w:tr w:rsidR="00D00E64" w:rsidRPr="00D00E64" w:rsidTr="000C55F4">
        <w:trPr>
          <w:trHeight w:val="182"/>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45</w:t>
            </w:r>
          </w:p>
        </w:tc>
        <w:tc>
          <w:tcPr>
            <w:tcW w:w="2955" w:type="dxa"/>
          </w:tcPr>
          <w:p w:rsidR="00D00E64" w:rsidRPr="00D00E64" w:rsidRDefault="00D00E64" w:rsidP="00D00E64">
            <w:pPr>
              <w:widowControl/>
              <w:autoSpaceDE/>
              <w:autoSpaceDN/>
              <w:adjustRightInd/>
              <w:rPr>
                <w:sz w:val="24"/>
                <w:szCs w:val="24"/>
              </w:rPr>
            </w:pPr>
            <w:r w:rsidRPr="00D00E64">
              <w:rPr>
                <w:sz w:val="24"/>
                <w:szCs w:val="24"/>
              </w:rPr>
              <w:t>Повседневная жизнь населения. Модуль «Проектно-исследовательская деятельность в ходе изучения краеведения»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изба, зипун, порты, кожух, понёва, онучи</w:t>
            </w:r>
          </w:p>
          <w:p w:rsidR="00D00E64" w:rsidRPr="00D00E64" w:rsidRDefault="00D00E64" w:rsidP="00D00E64">
            <w:pPr>
              <w:widowControl/>
              <w:autoSpaceDE/>
              <w:autoSpaceDN/>
              <w:adjustRightInd/>
              <w:rPr>
                <w:sz w:val="24"/>
                <w:szCs w:val="24"/>
              </w:rPr>
            </w:pPr>
            <w:r w:rsidRPr="00D00E64">
              <w:rPr>
                <w:i/>
                <w:sz w:val="24"/>
                <w:szCs w:val="24"/>
              </w:rPr>
              <w:t>Получат возможность научиться:</w:t>
            </w:r>
            <w:r w:rsidRPr="00D00E64">
              <w:rPr>
                <w:sz w:val="24"/>
                <w:szCs w:val="24"/>
              </w:rPr>
              <w:t xml:space="preserve"> описывать жилища, одежду, быт различных слоев населения </w:t>
            </w:r>
          </w:p>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b/>
                <w:i/>
                <w:sz w:val="24"/>
                <w:szCs w:val="24"/>
              </w:rPr>
              <w:t>Регулятивные:</w:t>
            </w:r>
            <w:r w:rsidRPr="00D00E64">
              <w:rPr>
                <w:sz w:val="24"/>
                <w:szCs w:val="24"/>
              </w:rPr>
              <w:t xml:space="preserve"> ставят учебные задачи на основе соотнесения того, что уже известно и усвоено, и того, что еще неизвестно.</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выделяют и формулируют познавательную цель.</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формулируют собственное мнение и позицию, задают вопросы, строят понятные для партнера высказывания</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 xml:space="preserve">Осмысливают гуманистические традиции и ценности современного общества </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11</w:t>
            </w:r>
          </w:p>
        </w:tc>
      </w:tr>
      <w:tr w:rsidR="00D00E64" w:rsidRPr="00D00E64" w:rsidTr="000C55F4">
        <w:trPr>
          <w:trHeight w:val="342"/>
        </w:trPr>
        <w:tc>
          <w:tcPr>
            <w:tcW w:w="468" w:type="dxa"/>
          </w:tcPr>
          <w:p w:rsidR="00D00E64" w:rsidRPr="00D00E64" w:rsidRDefault="00D00E64" w:rsidP="00D00E64">
            <w:pPr>
              <w:widowControl/>
              <w:autoSpaceDE/>
              <w:autoSpaceDN/>
              <w:adjustRightInd/>
              <w:rPr>
                <w:sz w:val="24"/>
                <w:szCs w:val="24"/>
              </w:rPr>
            </w:pPr>
            <w:r w:rsidRPr="00D00E64">
              <w:rPr>
                <w:sz w:val="24"/>
                <w:szCs w:val="24"/>
              </w:rPr>
              <w:t>46</w:t>
            </w:r>
          </w:p>
        </w:tc>
        <w:tc>
          <w:tcPr>
            <w:tcW w:w="2955" w:type="dxa"/>
          </w:tcPr>
          <w:p w:rsidR="00D00E64" w:rsidRPr="00D00E64" w:rsidRDefault="00D00E64" w:rsidP="00D00E64">
            <w:pPr>
              <w:widowControl/>
              <w:autoSpaceDE/>
              <w:autoSpaceDN/>
              <w:adjustRightInd/>
              <w:rPr>
                <w:sz w:val="24"/>
                <w:szCs w:val="24"/>
              </w:rPr>
            </w:pPr>
            <w:r w:rsidRPr="00D00E64">
              <w:rPr>
                <w:sz w:val="24"/>
                <w:szCs w:val="24"/>
              </w:rPr>
              <w:t>Место и роль Руси в Европе. Повторительно-обобщающий урок. Модуль «Проектно-исследовательская деятельность в ходе изучения краеведения»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систематизации и обобщения</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изученные в теме</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lastRenderedPageBreak/>
              <w:t xml:space="preserve">Познавательные: </w:t>
            </w:r>
            <w:r w:rsidRPr="00D00E64">
              <w:rPr>
                <w:sz w:val="24"/>
                <w:szCs w:val="24"/>
              </w:rPr>
              <w:t>самостоятельно выделяют и формулируют познавательные цели, используют общие приемы решения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устойчивый учебно-познавательный интерес к новым общим способам решения задач</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контроля</w:t>
            </w:r>
          </w:p>
        </w:tc>
        <w:tc>
          <w:tcPr>
            <w:tcW w:w="1440" w:type="dxa"/>
          </w:tcPr>
          <w:p w:rsidR="00D00E64" w:rsidRPr="00D00E64" w:rsidRDefault="00D00E64" w:rsidP="00D00E64">
            <w:pPr>
              <w:widowControl/>
              <w:autoSpaceDE/>
              <w:autoSpaceDN/>
              <w:adjustRightInd/>
              <w:rPr>
                <w:sz w:val="24"/>
                <w:szCs w:val="24"/>
              </w:rPr>
            </w:pPr>
            <w:r w:rsidRPr="00D00E64">
              <w:rPr>
                <w:sz w:val="24"/>
                <w:szCs w:val="24"/>
              </w:rPr>
              <w:t>Контрольные задания</w:t>
            </w:r>
          </w:p>
        </w:tc>
        <w:tc>
          <w:tcPr>
            <w:tcW w:w="844" w:type="dxa"/>
          </w:tcPr>
          <w:p w:rsidR="00D00E64" w:rsidRPr="00D00E64" w:rsidRDefault="00D00E64" w:rsidP="00D00E64">
            <w:pPr>
              <w:widowControl/>
              <w:autoSpaceDE/>
              <w:autoSpaceDN/>
              <w:adjustRightInd/>
              <w:rPr>
                <w:sz w:val="24"/>
                <w:szCs w:val="24"/>
              </w:rPr>
            </w:pPr>
            <w:r w:rsidRPr="00D00E64">
              <w:rPr>
                <w:sz w:val="24"/>
                <w:szCs w:val="24"/>
              </w:rPr>
              <w:t>Повт.</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47</w:t>
            </w:r>
          </w:p>
        </w:tc>
        <w:tc>
          <w:tcPr>
            <w:tcW w:w="2955" w:type="dxa"/>
          </w:tcPr>
          <w:p w:rsidR="00D00E64" w:rsidRPr="00D00E64" w:rsidRDefault="00D00E64" w:rsidP="00D00E64">
            <w:pPr>
              <w:widowControl/>
              <w:autoSpaceDE/>
              <w:autoSpaceDN/>
              <w:adjustRightInd/>
              <w:rPr>
                <w:sz w:val="24"/>
                <w:szCs w:val="24"/>
              </w:rPr>
            </w:pPr>
            <w:r w:rsidRPr="00D00E64">
              <w:rPr>
                <w:sz w:val="24"/>
                <w:szCs w:val="24"/>
              </w:rPr>
              <w:t>Урок истории и культуры родного края в древности. Модуль «Проектно-исследовательская деятельность в ходе изучения краеведения»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актуализации знаний и умений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составлять варианты рассказа о развитии родного края в древности</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Регулятивные:</w:t>
            </w:r>
            <w:r w:rsidRPr="00D00E64">
              <w:rPr>
                <w:sz w:val="24"/>
                <w:szCs w:val="24"/>
              </w:rPr>
              <w:t xml:space="preserve"> учитывают установленные правила в планировании и контроле способа решения, осуществляют пошаговый контроль.</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создают алгоритмы деятельности при решении проблемы различного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Выражают адекватное понимание причин успеха/неуспеха учебной деятельности.</w:t>
            </w:r>
          </w:p>
          <w:p w:rsidR="00D00E64" w:rsidRPr="00D00E64" w:rsidRDefault="00D00E64" w:rsidP="00D00E64">
            <w:pPr>
              <w:widowControl/>
              <w:autoSpaceDE/>
              <w:autoSpaceDN/>
              <w:adjustRightInd/>
              <w:rPr>
                <w:sz w:val="24"/>
                <w:szCs w:val="24"/>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Проектов,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рабочие тетради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проекты</w:t>
            </w:r>
          </w:p>
        </w:tc>
      </w:tr>
      <w:tr w:rsidR="00D00E64" w:rsidRPr="00D00E64" w:rsidTr="000C55F4">
        <w:trPr>
          <w:trHeight w:val="360"/>
        </w:trPr>
        <w:tc>
          <w:tcPr>
            <w:tcW w:w="15532" w:type="dxa"/>
            <w:gridSpan w:val="10"/>
          </w:tcPr>
          <w:p w:rsidR="00D00E64" w:rsidRPr="00D00E64" w:rsidRDefault="00D00E64" w:rsidP="00D00E64">
            <w:pPr>
              <w:widowControl/>
              <w:autoSpaceDE/>
              <w:autoSpaceDN/>
              <w:adjustRightInd/>
              <w:rPr>
                <w:b/>
                <w:sz w:val="24"/>
                <w:szCs w:val="24"/>
              </w:rPr>
            </w:pPr>
            <w:r w:rsidRPr="00D00E64">
              <w:rPr>
                <w:b/>
                <w:sz w:val="24"/>
                <w:szCs w:val="24"/>
              </w:rPr>
              <w:t xml:space="preserve">Тема 3. Русь в середине </w:t>
            </w:r>
            <w:r w:rsidRPr="00D00E64">
              <w:rPr>
                <w:b/>
                <w:sz w:val="24"/>
                <w:szCs w:val="24"/>
                <w:lang w:val="en-US"/>
              </w:rPr>
              <w:t>XII</w:t>
            </w:r>
            <w:r w:rsidRPr="00D00E64">
              <w:rPr>
                <w:b/>
                <w:sz w:val="24"/>
                <w:szCs w:val="24"/>
              </w:rPr>
              <w:t xml:space="preserve"> – начале </w:t>
            </w:r>
            <w:r w:rsidRPr="00D00E64">
              <w:rPr>
                <w:b/>
                <w:sz w:val="24"/>
                <w:szCs w:val="24"/>
                <w:lang w:val="en-US"/>
              </w:rPr>
              <w:t>XIII</w:t>
            </w:r>
            <w:r w:rsidRPr="00D00E64">
              <w:rPr>
                <w:b/>
                <w:sz w:val="24"/>
                <w:szCs w:val="24"/>
              </w:rPr>
              <w:t xml:space="preserve"> в. (5 ч)</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t>48</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Политическая раздробленность в Европе </w:t>
            </w:r>
            <w:r w:rsidRPr="00D00E64">
              <w:rPr>
                <w:sz w:val="24"/>
                <w:szCs w:val="24"/>
              </w:rPr>
              <w:lastRenderedPageBreak/>
              <w:t>и на Руси</w:t>
            </w:r>
          </w:p>
        </w:tc>
        <w:tc>
          <w:tcPr>
            <w:tcW w:w="1005" w:type="dxa"/>
          </w:tcPr>
          <w:p w:rsidR="00D00E64" w:rsidRPr="00D00E64" w:rsidRDefault="00D00E64" w:rsidP="00D00E64">
            <w:pPr>
              <w:widowControl/>
              <w:autoSpaceDE/>
              <w:autoSpaceDN/>
              <w:adjustRightInd/>
              <w:rPr>
                <w:sz w:val="24"/>
                <w:szCs w:val="24"/>
              </w:rPr>
            </w:pPr>
            <w:r w:rsidRPr="00D00E64">
              <w:rPr>
                <w:sz w:val="24"/>
                <w:szCs w:val="24"/>
              </w:rPr>
              <w:lastRenderedPageBreak/>
              <w:t>Урок усвоен</w:t>
            </w:r>
            <w:r w:rsidRPr="00D00E64">
              <w:rPr>
                <w:sz w:val="24"/>
                <w:szCs w:val="24"/>
              </w:rPr>
              <w:lastRenderedPageBreak/>
              <w:t>ия новых знаний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lastRenderedPageBreak/>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 xml:space="preserve">определять термины: </w:t>
            </w:r>
            <w:r w:rsidRPr="00D00E64">
              <w:rPr>
                <w:sz w:val="24"/>
                <w:szCs w:val="24"/>
              </w:rPr>
              <w:lastRenderedPageBreak/>
              <w:t>раздробленность, кочевники</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давать общую характеристику отношениям Руси с другими странами, характеризовать роль церкви в условиях распада Руси</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ставят и формулируют проблему урока, самостоятельно создают алгоритм деятельности при решении проблем</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Имеют целостный, социально ориентированный взгляд на мир в единстве и разнообразии народов, культур, религий.</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w:t>
            </w:r>
            <w:r w:rsidRPr="00D00E64">
              <w:rPr>
                <w:sz w:val="24"/>
                <w:szCs w:val="24"/>
              </w:rPr>
              <w:lastRenderedPageBreak/>
              <w:t>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lastRenderedPageBreak/>
              <w:t xml:space="preserve">Учебник, рабочие </w:t>
            </w:r>
            <w:r w:rsidRPr="00D00E64">
              <w:rPr>
                <w:sz w:val="24"/>
                <w:szCs w:val="24"/>
              </w:rPr>
              <w:lastRenderedPageBreak/>
              <w:t>тетради, видеосюжет</w:t>
            </w:r>
          </w:p>
        </w:tc>
        <w:tc>
          <w:tcPr>
            <w:tcW w:w="844" w:type="dxa"/>
          </w:tcPr>
          <w:p w:rsidR="00D00E64" w:rsidRPr="00D00E64" w:rsidRDefault="00D00E64" w:rsidP="00D00E64">
            <w:pPr>
              <w:widowControl/>
              <w:autoSpaceDE/>
              <w:autoSpaceDN/>
              <w:adjustRightInd/>
              <w:rPr>
                <w:sz w:val="24"/>
                <w:szCs w:val="24"/>
              </w:rPr>
            </w:pPr>
            <w:r w:rsidRPr="00D00E64">
              <w:rPr>
                <w:sz w:val="24"/>
                <w:szCs w:val="24"/>
              </w:rPr>
              <w:lastRenderedPageBreak/>
              <w:t>П. 12</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49</w:t>
            </w:r>
          </w:p>
        </w:tc>
        <w:tc>
          <w:tcPr>
            <w:tcW w:w="2955" w:type="dxa"/>
          </w:tcPr>
          <w:p w:rsidR="00D00E64" w:rsidRPr="00D00E64" w:rsidRDefault="00D00E64" w:rsidP="00D00E64">
            <w:pPr>
              <w:widowControl/>
              <w:autoSpaceDE/>
              <w:autoSpaceDN/>
              <w:adjustRightInd/>
              <w:rPr>
                <w:sz w:val="24"/>
                <w:szCs w:val="24"/>
              </w:rPr>
            </w:pPr>
            <w:r w:rsidRPr="00D00E64">
              <w:rPr>
                <w:sz w:val="24"/>
                <w:szCs w:val="24"/>
              </w:rPr>
              <w:t>Владимиро-Суздальское княжество</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усвоения новых знаний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аскетизм, архитектурный ансамбль</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характеризовать политику владимиро-суздальских князей.</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 xml:space="preserve">ориентируются в </w:t>
            </w:r>
            <w:r w:rsidRPr="00D00E64">
              <w:rPr>
                <w:sz w:val="24"/>
                <w:szCs w:val="24"/>
              </w:rPr>
              <w:lastRenderedPageBreak/>
              <w:t>разнообразии способов решения познавательных задач, выбирают наиболее эффективные из них</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b/>
                <w:sz w:val="24"/>
                <w:szCs w:val="24"/>
                <w:u w:val="single"/>
              </w:rPr>
            </w:pPr>
            <w:r w:rsidRPr="00D00E64">
              <w:rPr>
                <w:sz w:val="24"/>
                <w:szCs w:val="24"/>
              </w:rPr>
              <w:t>Выражают устойчивые эстетические предпочтения и ориентации на искусство, как значимую сферу человеческой жизни</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видеосюжет</w:t>
            </w:r>
          </w:p>
        </w:tc>
        <w:tc>
          <w:tcPr>
            <w:tcW w:w="844" w:type="dxa"/>
          </w:tcPr>
          <w:p w:rsidR="00D00E64" w:rsidRPr="00D00E64" w:rsidRDefault="00D00E64" w:rsidP="00D00E64">
            <w:pPr>
              <w:widowControl/>
              <w:autoSpaceDE/>
              <w:autoSpaceDN/>
              <w:adjustRightInd/>
              <w:rPr>
                <w:sz w:val="24"/>
                <w:szCs w:val="24"/>
              </w:rPr>
            </w:pPr>
            <w:r w:rsidRPr="00D00E64">
              <w:rPr>
                <w:sz w:val="24"/>
                <w:szCs w:val="24"/>
              </w:rPr>
              <w:t>П.13</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50</w:t>
            </w:r>
          </w:p>
        </w:tc>
        <w:tc>
          <w:tcPr>
            <w:tcW w:w="2955" w:type="dxa"/>
          </w:tcPr>
          <w:p w:rsidR="00D00E64" w:rsidRPr="00D00E64" w:rsidRDefault="00D00E64" w:rsidP="00D00E64">
            <w:pPr>
              <w:widowControl/>
              <w:autoSpaceDE/>
              <w:autoSpaceDN/>
              <w:adjustRightInd/>
              <w:rPr>
                <w:sz w:val="24"/>
                <w:szCs w:val="24"/>
              </w:rPr>
            </w:pPr>
            <w:r w:rsidRPr="00D00E64">
              <w:rPr>
                <w:sz w:val="24"/>
                <w:szCs w:val="24"/>
              </w:rPr>
              <w:t>Новгородская республика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изучения нового материала</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давать определения терминам: вече, республика, монументальный.</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выделять особенности управления Новгородской республикой, формулировать причинно-следственные связи влияния географического положения на занятия населения, характеризовать особенности республиканского правления.</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используют знаково-символические средства, в том числе модели и схемы для решения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lastRenderedPageBreak/>
              <w:t>Проявляют эмпатию, как осознанное понимание чувств других людей и сопереживание им</w:t>
            </w:r>
          </w:p>
          <w:p w:rsidR="00D00E64" w:rsidRPr="00D00E64" w:rsidRDefault="00D00E64" w:rsidP="00D00E64">
            <w:pPr>
              <w:widowControl/>
              <w:autoSpaceDE/>
              <w:autoSpaceDN/>
              <w:adjustRightInd/>
              <w:rPr>
                <w:b/>
                <w:sz w:val="24"/>
                <w:szCs w:val="24"/>
                <w:u w:val="single"/>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 xml:space="preserve">П. 14; </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51</w:t>
            </w:r>
          </w:p>
        </w:tc>
        <w:tc>
          <w:tcPr>
            <w:tcW w:w="2955" w:type="dxa"/>
          </w:tcPr>
          <w:p w:rsidR="00D00E64" w:rsidRPr="00D00E64" w:rsidRDefault="00D00E64" w:rsidP="00D00E64">
            <w:pPr>
              <w:widowControl/>
              <w:autoSpaceDE/>
              <w:autoSpaceDN/>
              <w:adjustRightInd/>
              <w:rPr>
                <w:sz w:val="24"/>
                <w:szCs w:val="24"/>
              </w:rPr>
            </w:pPr>
            <w:r w:rsidRPr="00D00E64">
              <w:rPr>
                <w:sz w:val="24"/>
                <w:szCs w:val="24"/>
              </w:rPr>
              <w:t>Южные и юго-западные русские княжества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Получат возможность научиться:</w:t>
            </w:r>
            <w:r w:rsidRPr="00D00E64">
              <w:rPr>
                <w:sz w:val="24"/>
                <w:szCs w:val="24"/>
              </w:rPr>
              <w:t xml:space="preserve"> характеризовать особенности истории Черниговского, Киевского, Галицко-Волынского, Смоленского княжеств, сравнивать природно-климатические условия и особенности развития южных и юго-восточных княжеств.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планируют свои действия в соответствии с поставленной задачей и условиями ее реализации, оценивают правильность выполнения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 xml:space="preserve"> самостоятельно выделяют и формулируют познавательную цель, используют общие приемы решения поставленных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b/>
                <w:sz w:val="24"/>
                <w:szCs w:val="24"/>
                <w:u w:val="single"/>
              </w:rPr>
            </w:pPr>
            <w:r w:rsidRPr="00D00E64">
              <w:rPr>
                <w:sz w:val="24"/>
                <w:szCs w:val="24"/>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С.123-128</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t>52</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Повторительно-обобщающий урок по теме «Русь в сер. </w:t>
            </w:r>
            <w:r w:rsidRPr="00D00E64">
              <w:rPr>
                <w:sz w:val="24"/>
                <w:szCs w:val="24"/>
                <w:lang w:val="en-US"/>
              </w:rPr>
              <w:t>XII-</w:t>
            </w:r>
            <w:r w:rsidRPr="00D00E64">
              <w:rPr>
                <w:sz w:val="24"/>
                <w:szCs w:val="24"/>
              </w:rPr>
              <w:t xml:space="preserve"> сер. </w:t>
            </w:r>
            <w:r w:rsidRPr="00D00E64">
              <w:rPr>
                <w:sz w:val="24"/>
                <w:szCs w:val="24"/>
                <w:lang w:val="en-US"/>
              </w:rPr>
              <w:t>XIII</w:t>
            </w:r>
            <w:r w:rsidRPr="00D00E64">
              <w:rPr>
                <w:sz w:val="24"/>
                <w:szCs w:val="24"/>
              </w:rPr>
              <w:t xml:space="preserve"> века»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Обобщающее повторение</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изученные в теме.</w:t>
            </w:r>
          </w:p>
          <w:p w:rsidR="00D00E64" w:rsidRPr="00D00E64" w:rsidRDefault="00D00E64" w:rsidP="00D00E64">
            <w:pPr>
              <w:widowControl/>
              <w:autoSpaceDE/>
              <w:autoSpaceDN/>
              <w:adjustRightInd/>
              <w:rPr>
                <w:sz w:val="24"/>
                <w:szCs w:val="24"/>
              </w:rPr>
            </w:pPr>
            <w:r w:rsidRPr="00D00E64">
              <w:rPr>
                <w:i/>
                <w:sz w:val="24"/>
                <w:szCs w:val="24"/>
              </w:rPr>
              <w:t xml:space="preserve"> Получат возможность научиться: </w:t>
            </w:r>
            <w:r w:rsidRPr="00D00E64">
              <w:rPr>
                <w:sz w:val="24"/>
                <w:szCs w:val="24"/>
              </w:rPr>
              <w:t xml:space="preserve">определять причины раздробленности Руси, положительные и отрицательные последствия раздробленности, характеризовать личности и </w:t>
            </w:r>
            <w:r w:rsidRPr="00D00E64">
              <w:rPr>
                <w:sz w:val="24"/>
                <w:szCs w:val="24"/>
              </w:rPr>
              <w:lastRenderedPageBreak/>
              <w:t>деятельность наиболее значимых правителей периода раздробленности,  извлекать полезную информацию из исторических источников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адекватно воспринимают предложения и оценку учителей, товарищей и родителей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выбирают наиболее эффективные способы решения задач, контролируют и оценивают процесс и результат деятельности</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договариваются о распределении ролей и функций в совместной деятельности </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свою личностную позицию, адекватную дифференцированную самооценку своих успехов в учебе</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контроля</w:t>
            </w:r>
          </w:p>
        </w:tc>
        <w:tc>
          <w:tcPr>
            <w:tcW w:w="1440" w:type="dxa"/>
          </w:tcPr>
          <w:p w:rsidR="00D00E64" w:rsidRPr="00D00E64" w:rsidRDefault="00D00E64" w:rsidP="00D00E64">
            <w:pPr>
              <w:widowControl/>
              <w:autoSpaceDE/>
              <w:autoSpaceDN/>
              <w:adjustRightInd/>
              <w:rPr>
                <w:sz w:val="24"/>
                <w:szCs w:val="24"/>
              </w:rPr>
            </w:pPr>
            <w:r w:rsidRPr="00D00E64">
              <w:rPr>
                <w:sz w:val="24"/>
                <w:szCs w:val="24"/>
              </w:rPr>
              <w:t>тесты</w:t>
            </w:r>
          </w:p>
        </w:tc>
        <w:tc>
          <w:tcPr>
            <w:tcW w:w="844" w:type="dxa"/>
          </w:tcPr>
          <w:p w:rsidR="00D00E64" w:rsidRPr="00D00E64" w:rsidRDefault="00D00E64" w:rsidP="00D00E64">
            <w:pPr>
              <w:widowControl/>
              <w:autoSpaceDE/>
              <w:autoSpaceDN/>
              <w:adjustRightInd/>
              <w:rPr>
                <w:sz w:val="24"/>
                <w:szCs w:val="24"/>
              </w:rPr>
            </w:pPr>
            <w:r w:rsidRPr="00D00E64">
              <w:rPr>
                <w:sz w:val="24"/>
                <w:szCs w:val="24"/>
              </w:rPr>
              <w:t xml:space="preserve">Повт. </w:t>
            </w:r>
          </w:p>
        </w:tc>
      </w:tr>
      <w:tr w:rsidR="00D00E64" w:rsidRPr="00D00E64" w:rsidTr="000C55F4">
        <w:trPr>
          <w:trHeight w:val="360"/>
        </w:trPr>
        <w:tc>
          <w:tcPr>
            <w:tcW w:w="15532" w:type="dxa"/>
            <w:gridSpan w:val="10"/>
          </w:tcPr>
          <w:p w:rsidR="00D00E64" w:rsidRPr="00D00E64" w:rsidRDefault="00D00E64" w:rsidP="00D00E64">
            <w:pPr>
              <w:widowControl/>
              <w:autoSpaceDE/>
              <w:autoSpaceDN/>
              <w:adjustRightInd/>
              <w:rPr>
                <w:b/>
                <w:sz w:val="24"/>
                <w:szCs w:val="24"/>
              </w:rPr>
            </w:pPr>
            <w:r w:rsidRPr="00D00E64">
              <w:rPr>
                <w:b/>
                <w:sz w:val="24"/>
                <w:szCs w:val="24"/>
              </w:rPr>
              <w:lastRenderedPageBreak/>
              <w:t xml:space="preserve">Тема 4. Русские земли в середине </w:t>
            </w:r>
            <w:r w:rsidRPr="00D00E64">
              <w:rPr>
                <w:b/>
                <w:sz w:val="24"/>
                <w:szCs w:val="24"/>
                <w:lang w:val="en-US"/>
              </w:rPr>
              <w:t>XIII</w:t>
            </w:r>
            <w:r w:rsidRPr="00D00E64">
              <w:rPr>
                <w:b/>
                <w:sz w:val="24"/>
                <w:szCs w:val="24"/>
              </w:rPr>
              <w:t>-</w:t>
            </w:r>
            <w:r w:rsidRPr="00D00E64">
              <w:rPr>
                <w:b/>
                <w:sz w:val="24"/>
                <w:szCs w:val="24"/>
                <w:lang w:val="en-US"/>
              </w:rPr>
              <w:t>XIV</w:t>
            </w:r>
            <w:r w:rsidRPr="00D00E64">
              <w:rPr>
                <w:b/>
                <w:sz w:val="24"/>
                <w:szCs w:val="24"/>
              </w:rPr>
              <w:t xml:space="preserve"> веках (10 ч)</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t>53</w:t>
            </w:r>
          </w:p>
        </w:tc>
        <w:tc>
          <w:tcPr>
            <w:tcW w:w="2955" w:type="dxa"/>
          </w:tcPr>
          <w:p w:rsidR="00D00E64" w:rsidRPr="00D00E64" w:rsidRDefault="00D00E64" w:rsidP="00D00E64">
            <w:pPr>
              <w:widowControl/>
              <w:autoSpaceDE/>
              <w:autoSpaceDN/>
              <w:adjustRightInd/>
              <w:rPr>
                <w:sz w:val="24"/>
                <w:szCs w:val="24"/>
              </w:rPr>
            </w:pPr>
            <w:r w:rsidRPr="00D00E64">
              <w:rPr>
                <w:sz w:val="24"/>
                <w:szCs w:val="24"/>
              </w:rPr>
              <w:t>Монгольская империя и изменение политической картины мира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показывать на карте территорию Монгольской империи.</w:t>
            </w:r>
          </w:p>
          <w:p w:rsidR="00D00E64" w:rsidRPr="00D00E64" w:rsidRDefault="00D00E64" w:rsidP="00D00E64">
            <w:pPr>
              <w:widowControl/>
              <w:autoSpaceDE/>
              <w:autoSpaceDN/>
              <w:adjustRightInd/>
              <w:rPr>
                <w:i/>
                <w:sz w:val="24"/>
                <w:szCs w:val="24"/>
              </w:rPr>
            </w:pPr>
            <w:r w:rsidRPr="00D00E64">
              <w:rPr>
                <w:i/>
                <w:sz w:val="24"/>
                <w:szCs w:val="24"/>
              </w:rPr>
              <w:t xml:space="preserve">Получат возможность научиться: </w:t>
            </w:r>
            <w:r w:rsidRPr="00D00E64">
              <w:rPr>
                <w:sz w:val="24"/>
                <w:szCs w:val="24"/>
              </w:rPr>
              <w:t>характеризовать причины военных успехов Чингисхана, выделять положительные и отрицательные последствия монгольских завоеваний и создания Монгольской империи для народов Евразии.</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lastRenderedPageBreak/>
              <w:t xml:space="preserve">Познавательные: </w:t>
            </w:r>
            <w:r w:rsidRPr="00D00E64">
              <w:rPr>
                <w:sz w:val="24"/>
                <w:szCs w:val="24"/>
              </w:rPr>
              <w:t>самостоятельно выделяют и формулируют познавательные цели, используют общие приемы решения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устойчивый учебно-познавательный интерес к новым общим способам решения задач</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 xml:space="preserve">П. 15 </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54</w:t>
            </w:r>
          </w:p>
        </w:tc>
        <w:tc>
          <w:tcPr>
            <w:tcW w:w="2955" w:type="dxa"/>
          </w:tcPr>
          <w:p w:rsidR="00D00E64" w:rsidRPr="00D00E64" w:rsidRDefault="00D00E64" w:rsidP="00D00E64">
            <w:pPr>
              <w:widowControl/>
              <w:autoSpaceDE/>
              <w:autoSpaceDN/>
              <w:adjustRightInd/>
              <w:rPr>
                <w:sz w:val="24"/>
                <w:szCs w:val="24"/>
              </w:rPr>
            </w:pPr>
            <w:r w:rsidRPr="00D00E64">
              <w:rPr>
                <w:sz w:val="24"/>
                <w:szCs w:val="24"/>
              </w:rPr>
              <w:t>Батыево нашествие на Русь</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стан, фураж, иго, дань</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показывать на карте направления походов Батыя, характеризовать последствия монголо-татарского нашествия на Русь, выделять основные события в хронологическом порядке.</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Регулятивные:</w:t>
            </w:r>
            <w:r w:rsidRPr="00D00E64">
              <w:rPr>
                <w:sz w:val="24"/>
                <w:szCs w:val="24"/>
              </w:rPr>
              <w:t xml:space="preserve"> учитывают установленные правила в планировании и контроле способа решения, осуществляют пошаговый контроль.</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создают алгоритмы деятельности при решении проблемы различного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Выражают адекватное понимание причин успеха/неуспеха учебной деятельности.</w:t>
            </w:r>
          </w:p>
          <w:p w:rsidR="00D00E64" w:rsidRPr="00D00E64" w:rsidRDefault="00D00E64" w:rsidP="00D00E64">
            <w:pPr>
              <w:widowControl/>
              <w:autoSpaceDE/>
              <w:autoSpaceDN/>
              <w:adjustRightInd/>
              <w:rPr>
                <w:b/>
                <w:sz w:val="24"/>
                <w:szCs w:val="24"/>
                <w:u w:val="single"/>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П.16</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55</w:t>
            </w:r>
          </w:p>
        </w:tc>
        <w:tc>
          <w:tcPr>
            <w:tcW w:w="2955" w:type="dxa"/>
          </w:tcPr>
          <w:p w:rsidR="00D00E64" w:rsidRPr="00D00E64" w:rsidRDefault="00D00E64" w:rsidP="00D00E64">
            <w:pPr>
              <w:widowControl/>
              <w:autoSpaceDE/>
              <w:autoSpaceDN/>
              <w:adjustRightInd/>
              <w:rPr>
                <w:sz w:val="24"/>
                <w:szCs w:val="24"/>
              </w:rPr>
            </w:pPr>
            <w:r w:rsidRPr="00D00E64">
              <w:rPr>
                <w:sz w:val="24"/>
                <w:szCs w:val="24"/>
              </w:rPr>
              <w:t>Северо-Западная Русь между Востоком и Западом</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ополчение, засадный полк.</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определять значение победы русских войск в борьбе с крестоносцами, характеризовать личность и деятельность А. Невского, работать с карто-схемами битв.</w:t>
            </w:r>
          </w:p>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b/>
                <w:i/>
                <w:sz w:val="24"/>
                <w:szCs w:val="24"/>
              </w:rPr>
              <w:t>Регулятивные:</w:t>
            </w:r>
            <w:r w:rsidRPr="00D00E64">
              <w:rPr>
                <w:sz w:val="24"/>
                <w:szCs w:val="24"/>
              </w:rPr>
              <w:t xml:space="preserve"> ставят учебные задачи на основе соотнесения того, что уже известно и усвоено, и того, что еще неизвестно.</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выделяют и формулируют познавательную цель.</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формулируют собственное мнение и позицию, задают вопросы, строят понятные для партнера высказывания</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 xml:space="preserve">Осмысливают гуманистические традиции и ценности современного общества </w:t>
            </w: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презентация</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17</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t>56</w:t>
            </w:r>
          </w:p>
        </w:tc>
        <w:tc>
          <w:tcPr>
            <w:tcW w:w="2955" w:type="dxa"/>
          </w:tcPr>
          <w:p w:rsidR="00D00E64" w:rsidRPr="00D00E64" w:rsidRDefault="00D00E64" w:rsidP="00D00E64">
            <w:pPr>
              <w:widowControl/>
              <w:autoSpaceDE/>
              <w:autoSpaceDN/>
              <w:adjustRightInd/>
              <w:rPr>
                <w:sz w:val="24"/>
                <w:szCs w:val="24"/>
              </w:rPr>
            </w:pPr>
            <w:r w:rsidRPr="00D00E64">
              <w:rPr>
                <w:sz w:val="24"/>
                <w:szCs w:val="24"/>
              </w:rPr>
              <w:t>Золотая Орда: государственный строй, население, экономика и культура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 xml:space="preserve">Комбинированный урок </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агрессия, владычество, ярлык, баскак.</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давать характеристику политики А Невского в отношениях с Золотой Ордой, описывать политические и экономические изменения на Руси после монгольского завоевания.</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 xml:space="preserve">самостоятельно выделяют и </w:t>
            </w:r>
            <w:r w:rsidRPr="00D00E64">
              <w:rPr>
                <w:sz w:val="24"/>
                <w:szCs w:val="24"/>
              </w:rPr>
              <w:lastRenderedPageBreak/>
              <w:t>формулируют познавательные цели, используют общие приемы решения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устойчивый учебно-познавательный интерес к новым общим способам решения задач</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 опорный конспект</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18</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57</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Литовское государство и Русь </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диалект, уния.</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выделять особенности образования Литовского государства, характеризовать особенности религиозной политики литовских князей, формулировать этапы и особенности формирования русской, украинской и белорусской народностей.</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Регулятивные:</w:t>
            </w:r>
            <w:r w:rsidRPr="00D00E64">
              <w:rPr>
                <w:sz w:val="24"/>
                <w:szCs w:val="24"/>
              </w:rPr>
              <w:t xml:space="preserve"> учитывают установленные правила в планировании и контроле способа решения, осуществляют пошаговый контроль.</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самостоятельно создают алгоритмы деятельности при решении проблемы различного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Выражают адекватное понимание причин успеха/неуспеха учебной деятельности</w:t>
            </w:r>
          </w:p>
          <w:p w:rsidR="00D00E64" w:rsidRPr="00D00E64" w:rsidRDefault="00D00E64" w:rsidP="00D00E64">
            <w:pPr>
              <w:widowControl/>
              <w:autoSpaceDE/>
              <w:autoSpaceDN/>
              <w:adjustRightInd/>
              <w:rPr>
                <w:b/>
                <w:sz w:val="24"/>
                <w:szCs w:val="24"/>
                <w:u w:val="single"/>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19</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t>58</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Усиление Московского </w:t>
            </w:r>
            <w:r w:rsidRPr="00D00E64">
              <w:rPr>
                <w:sz w:val="24"/>
                <w:szCs w:val="24"/>
              </w:rPr>
              <w:lastRenderedPageBreak/>
              <w:t>княжества в Северо-Восточной Руси</w:t>
            </w:r>
          </w:p>
        </w:tc>
        <w:tc>
          <w:tcPr>
            <w:tcW w:w="1005" w:type="dxa"/>
          </w:tcPr>
          <w:p w:rsidR="00D00E64" w:rsidRPr="00D00E64" w:rsidRDefault="00D00E64" w:rsidP="00D00E64">
            <w:pPr>
              <w:widowControl/>
              <w:autoSpaceDE/>
              <w:autoSpaceDN/>
              <w:adjustRightInd/>
              <w:rPr>
                <w:sz w:val="24"/>
                <w:szCs w:val="24"/>
              </w:rPr>
            </w:pPr>
            <w:r w:rsidRPr="00D00E64">
              <w:rPr>
                <w:sz w:val="24"/>
                <w:szCs w:val="24"/>
              </w:rPr>
              <w:lastRenderedPageBreak/>
              <w:t>Комби</w:t>
            </w:r>
            <w:r w:rsidRPr="00D00E64">
              <w:rPr>
                <w:sz w:val="24"/>
                <w:szCs w:val="24"/>
              </w:rPr>
              <w:lastRenderedPageBreak/>
              <w:t>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lastRenderedPageBreak/>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lastRenderedPageBreak/>
              <w:t xml:space="preserve">Научатся </w:t>
            </w:r>
            <w:r w:rsidRPr="00D00E64">
              <w:rPr>
                <w:sz w:val="24"/>
                <w:szCs w:val="24"/>
              </w:rPr>
              <w:t>определять термины: слобода</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анализировать причины возвышения Московского княжества, характеризовать особенности политики первых московских князей, понимать значение исторической личности И Калиты.</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ставят и формулируют проблему урока, самостоятельно создают алгоритм деятельности при решении проблем</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Имеют целостный, социально ориентированный взгляд на мир в единстве и разнообразии народов, культур, религий.</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b/>
                <w:sz w:val="24"/>
                <w:szCs w:val="24"/>
                <w:u w:val="single"/>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 xml:space="preserve">Проблемный, </w:t>
            </w:r>
            <w:r w:rsidRPr="00D00E64">
              <w:rPr>
                <w:sz w:val="24"/>
                <w:szCs w:val="24"/>
              </w:rPr>
              <w:lastRenderedPageBreak/>
              <w:t>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lastRenderedPageBreak/>
              <w:t xml:space="preserve">Учебник, </w:t>
            </w:r>
            <w:r w:rsidRPr="00D00E64">
              <w:rPr>
                <w:sz w:val="24"/>
                <w:szCs w:val="24"/>
              </w:rPr>
              <w:lastRenderedPageBreak/>
              <w:t>рабочие тетради, карта</w:t>
            </w:r>
          </w:p>
        </w:tc>
        <w:tc>
          <w:tcPr>
            <w:tcW w:w="844" w:type="dxa"/>
          </w:tcPr>
          <w:p w:rsidR="00D00E64" w:rsidRPr="00D00E64" w:rsidRDefault="00D00E64" w:rsidP="00D00E64">
            <w:pPr>
              <w:widowControl/>
              <w:autoSpaceDE/>
              <w:autoSpaceDN/>
              <w:adjustRightInd/>
              <w:rPr>
                <w:sz w:val="24"/>
                <w:szCs w:val="24"/>
              </w:rPr>
            </w:pPr>
            <w:r w:rsidRPr="00D00E64">
              <w:rPr>
                <w:sz w:val="24"/>
                <w:szCs w:val="24"/>
              </w:rPr>
              <w:lastRenderedPageBreak/>
              <w:t>П. 20</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59</w:t>
            </w:r>
          </w:p>
        </w:tc>
        <w:tc>
          <w:tcPr>
            <w:tcW w:w="2955" w:type="dxa"/>
          </w:tcPr>
          <w:p w:rsidR="00D00E64" w:rsidRPr="00D00E64" w:rsidRDefault="00D00E64" w:rsidP="00D00E64">
            <w:pPr>
              <w:widowControl/>
              <w:autoSpaceDE/>
              <w:autoSpaceDN/>
              <w:adjustRightInd/>
              <w:rPr>
                <w:sz w:val="24"/>
                <w:szCs w:val="24"/>
              </w:rPr>
            </w:pPr>
            <w:r w:rsidRPr="00D00E64">
              <w:rPr>
                <w:sz w:val="24"/>
                <w:szCs w:val="24"/>
              </w:rPr>
              <w:t>Объединение русских земель вокруг Москвы. Куликовская битва.</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стан</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характеризовать личность и деятельность князя Д. Донского, описывать по карте Куликовское сражение, выделять значение победы на Куликовом поле для дальнейшего объединения русских земель вокруг Москвы.</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 xml:space="preserve">планируют свои действия в </w:t>
            </w:r>
            <w:r w:rsidRPr="00D00E64">
              <w:rPr>
                <w:sz w:val="24"/>
                <w:szCs w:val="24"/>
              </w:rPr>
              <w:lastRenderedPageBreak/>
              <w:t>соответствии с поставленной задачей и условиями ее реализации, в том числе во внутреннем плане</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адекватно используют речевые средства для эффективного решения разнообразных коммуникативных задач</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21</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60</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Развитие культуры в русских землях во второй половине </w:t>
            </w:r>
            <w:r w:rsidRPr="00D00E64">
              <w:rPr>
                <w:sz w:val="24"/>
                <w:szCs w:val="24"/>
                <w:lang w:val="en-US"/>
              </w:rPr>
              <w:t>XIII</w:t>
            </w:r>
            <w:r w:rsidRPr="00D00E64">
              <w:rPr>
                <w:sz w:val="24"/>
                <w:szCs w:val="24"/>
              </w:rPr>
              <w:t>-</w:t>
            </w:r>
            <w:r w:rsidRPr="00D00E64">
              <w:rPr>
                <w:sz w:val="24"/>
                <w:szCs w:val="24"/>
                <w:lang w:val="en-US"/>
              </w:rPr>
              <w:t>XIV</w:t>
            </w:r>
            <w:r w:rsidRPr="00D00E64">
              <w:rPr>
                <w:sz w:val="24"/>
                <w:szCs w:val="24"/>
              </w:rPr>
              <w:t xml:space="preserve"> вв</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называть самые значительные памятники литературы, живописи и архитектуры указанного периода, извлекать полезную информацию из литературных источников.</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 xml:space="preserve">давать общую характеристику культуры </w:t>
            </w:r>
            <w:r w:rsidRPr="00D00E64">
              <w:rPr>
                <w:sz w:val="24"/>
                <w:szCs w:val="24"/>
                <w:lang w:val="en-US"/>
              </w:rPr>
              <w:t>XIV</w:t>
            </w:r>
            <w:r w:rsidRPr="00D00E64">
              <w:rPr>
                <w:sz w:val="24"/>
                <w:szCs w:val="24"/>
              </w:rPr>
              <w:t>-</w:t>
            </w:r>
            <w:r w:rsidRPr="00D00E64">
              <w:rPr>
                <w:sz w:val="24"/>
                <w:szCs w:val="24"/>
                <w:lang w:val="en-US"/>
              </w:rPr>
              <w:t>XVI</w:t>
            </w:r>
            <w:r w:rsidRPr="00D00E64">
              <w:rPr>
                <w:sz w:val="24"/>
                <w:szCs w:val="24"/>
              </w:rPr>
              <w:t xml:space="preserve"> вв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определяют последовательность промежуточных целей с учетом конечного 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ориентируются в разнообразии способов решения познавательных задач, выбирают наиболее эффективные из них</w:t>
            </w:r>
          </w:p>
          <w:p w:rsidR="00D00E64" w:rsidRPr="00D00E64" w:rsidRDefault="00D00E64" w:rsidP="00D00E64">
            <w:pPr>
              <w:widowControl/>
              <w:autoSpaceDE/>
              <w:autoSpaceDN/>
              <w:adjustRightInd/>
              <w:rPr>
                <w:sz w:val="24"/>
                <w:szCs w:val="24"/>
              </w:rPr>
            </w:pPr>
            <w:r w:rsidRPr="00D00E64">
              <w:rPr>
                <w:b/>
                <w:i/>
                <w:sz w:val="24"/>
                <w:szCs w:val="24"/>
              </w:rPr>
              <w:lastRenderedPageBreak/>
              <w:t xml:space="preserve">Коммуникативные: </w:t>
            </w:r>
            <w:r w:rsidRPr="00D00E64">
              <w:rPr>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b/>
                <w:sz w:val="24"/>
                <w:szCs w:val="24"/>
                <w:u w:val="single"/>
              </w:rPr>
            </w:pPr>
            <w:r w:rsidRPr="00D00E64">
              <w:rPr>
                <w:sz w:val="24"/>
                <w:szCs w:val="24"/>
              </w:rPr>
              <w:t>Выражают устойчивые эстетические предпочтения и ориентации на искусство, как значимую сферу человеческой деятельности</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w:t>
            </w:r>
          </w:p>
        </w:tc>
        <w:tc>
          <w:tcPr>
            <w:tcW w:w="844" w:type="dxa"/>
          </w:tcPr>
          <w:p w:rsidR="00D00E64" w:rsidRPr="00D00E64" w:rsidRDefault="00D00E64" w:rsidP="00D00E64">
            <w:pPr>
              <w:widowControl/>
              <w:autoSpaceDE/>
              <w:autoSpaceDN/>
              <w:adjustRightInd/>
              <w:rPr>
                <w:sz w:val="24"/>
                <w:szCs w:val="24"/>
              </w:rPr>
            </w:pPr>
            <w:r w:rsidRPr="00D00E64">
              <w:rPr>
                <w:sz w:val="24"/>
                <w:szCs w:val="24"/>
              </w:rPr>
              <w:t xml:space="preserve">П. 22 </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61</w:t>
            </w:r>
          </w:p>
        </w:tc>
        <w:tc>
          <w:tcPr>
            <w:tcW w:w="2955" w:type="dxa"/>
          </w:tcPr>
          <w:p w:rsidR="00D00E64" w:rsidRPr="00D00E64" w:rsidRDefault="00D00E64" w:rsidP="00D00E64">
            <w:pPr>
              <w:widowControl/>
              <w:autoSpaceDE/>
              <w:autoSpaceDN/>
              <w:adjustRightInd/>
              <w:rPr>
                <w:sz w:val="24"/>
                <w:szCs w:val="24"/>
              </w:rPr>
            </w:pPr>
            <w:r w:rsidRPr="00D00E64">
              <w:rPr>
                <w:sz w:val="24"/>
                <w:szCs w:val="24"/>
              </w:rPr>
              <w:t>Родной край в истории и культуре Руси. Модуль «Проектно-исследовательская деятельность в ходе изучения краеведения»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 урок</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определять термины: административные здания, кафтан, полати, харчевня</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 xml:space="preserve">давать характеристику русского дома, называть предметы одежды, составлять рассказ «В ожидании гостей» </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используют знаково-символические средства, в том числе модели и схемы для решения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sz w:val="24"/>
                <w:szCs w:val="24"/>
              </w:rPr>
            </w:pPr>
            <w:r w:rsidRPr="00D00E64">
              <w:rPr>
                <w:sz w:val="24"/>
                <w:szCs w:val="24"/>
              </w:rPr>
              <w:t>Проявляют эмпатию, как осознанное понимание чувств других людей и сопереживание им</w:t>
            </w: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презентации</w:t>
            </w:r>
          </w:p>
        </w:tc>
        <w:tc>
          <w:tcPr>
            <w:tcW w:w="844" w:type="dxa"/>
          </w:tcPr>
          <w:p w:rsidR="00D00E64" w:rsidRPr="00D00E64" w:rsidRDefault="00D00E64" w:rsidP="00D00E64">
            <w:pPr>
              <w:widowControl/>
              <w:autoSpaceDE/>
              <w:autoSpaceDN/>
              <w:adjustRightInd/>
              <w:rPr>
                <w:sz w:val="24"/>
                <w:szCs w:val="24"/>
              </w:rPr>
            </w:pPr>
            <w:r w:rsidRPr="00D00E64">
              <w:rPr>
                <w:sz w:val="24"/>
                <w:szCs w:val="24"/>
              </w:rPr>
              <w:t xml:space="preserve">Консп. </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t>62</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Повторительно-обобщающий урок по теме «Русские земли в </w:t>
            </w:r>
            <w:r w:rsidRPr="00D00E64">
              <w:rPr>
                <w:sz w:val="24"/>
                <w:szCs w:val="24"/>
              </w:rPr>
              <w:lastRenderedPageBreak/>
              <w:t xml:space="preserve">сер. </w:t>
            </w:r>
            <w:r w:rsidRPr="00D00E64">
              <w:rPr>
                <w:sz w:val="24"/>
                <w:szCs w:val="24"/>
                <w:lang w:val="en-US"/>
              </w:rPr>
              <w:t>XIII-XIV</w:t>
            </w:r>
            <w:r w:rsidRPr="00D00E64">
              <w:rPr>
                <w:sz w:val="24"/>
                <w:szCs w:val="24"/>
              </w:rPr>
              <w:t xml:space="preserve"> вв»</w:t>
            </w:r>
          </w:p>
        </w:tc>
        <w:tc>
          <w:tcPr>
            <w:tcW w:w="1005" w:type="dxa"/>
          </w:tcPr>
          <w:p w:rsidR="00D00E64" w:rsidRPr="00D00E64" w:rsidRDefault="00D00E64" w:rsidP="00D00E64">
            <w:pPr>
              <w:widowControl/>
              <w:autoSpaceDE/>
              <w:autoSpaceDN/>
              <w:adjustRightInd/>
              <w:rPr>
                <w:sz w:val="24"/>
                <w:szCs w:val="24"/>
              </w:rPr>
            </w:pPr>
            <w:r w:rsidRPr="00D00E64">
              <w:rPr>
                <w:sz w:val="24"/>
                <w:szCs w:val="24"/>
              </w:rPr>
              <w:lastRenderedPageBreak/>
              <w:t xml:space="preserve">Урок применения </w:t>
            </w:r>
            <w:r w:rsidRPr="00D00E64">
              <w:rPr>
                <w:sz w:val="24"/>
                <w:szCs w:val="24"/>
              </w:rPr>
              <w:lastRenderedPageBreak/>
              <w:t>знаний и умений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lastRenderedPageBreak/>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 xml:space="preserve">определять термины, изученные в главе, получат возможность научиться называть </w:t>
            </w:r>
            <w:r w:rsidRPr="00D00E64">
              <w:rPr>
                <w:sz w:val="24"/>
                <w:szCs w:val="24"/>
              </w:rPr>
              <w:lastRenderedPageBreak/>
              <w:t>главные события, основные достижения истории и культуры.</w:t>
            </w:r>
          </w:p>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Метапредметные УУД: </w:t>
            </w:r>
          </w:p>
          <w:p w:rsidR="00D00E64" w:rsidRPr="00D00E64" w:rsidRDefault="00D00E64" w:rsidP="00D00E64">
            <w:pPr>
              <w:widowControl/>
              <w:autoSpaceDE/>
              <w:autoSpaceDN/>
              <w:adjustRightInd/>
              <w:rPr>
                <w:sz w:val="24"/>
                <w:szCs w:val="24"/>
              </w:rPr>
            </w:pPr>
            <w:r w:rsidRPr="00D00E64">
              <w:rPr>
                <w:sz w:val="24"/>
                <w:szCs w:val="24"/>
              </w:rPr>
              <w:t>Познавательные: самостоятельно выделяют и формулируют познавательную цель, используют общие приемы решения поставленных задач.</w:t>
            </w:r>
          </w:p>
          <w:p w:rsidR="00D00E64" w:rsidRPr="00D00E64" w:rsidRDefault="00D00E64" w:rsidP="00D00E64">
            <w:pPr>
              <w:widowControl/>
              <w:autoSpaceDE/>
              <w:autoSpaceDN/>
              <w:adjustRightInd/>
              <w:rPr>
                <w:sz w:val="24"/>
                <w:szCs w:val="24"/>
              </w:rPr>
            </w:pPr>
            <w:r w:rsidRPr="00D00E64">
              <w:rPr>
                <w:b/>
                <w:i/>
                <w:sz w:val="24"/>
                <w:szCs w:val="24"/>
              </w:rPr>
              <w:t>Коммуникативные:</w:t>
            </w:r>
            <w:r w:rsidRPr="00D00E64">
              <w:rPr>
                <w:sz w:val="24"/>
                <w:szCs w:val="24"/>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Регулятивные:</w:t>
            </w:r>
            <w:r w:rsidRPr="00D00E64">
              <w:rPr>
                <w:sz w:val="24"/>
                <w:szCs w:val="24"/>
              </w:rPr>
              <w:t xml:space="preserve"> планируют свои действия в соответствии с поставленной задачей и условиями ее реализации, оценивают правильность выполнения действия.</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b/>
                <w:sz w:val="24"/>
                <w:szCs w:val="24"/>
                <w:u w:val="single"/>
              </w:rPr>
            </w:pPr>
            <w:r w:rsidRPr="00D00E64">
              <w:rPr>
                <w:sz w:val="24"/>
                <w:szCs w:val="24"/>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Контроля</w:t>
            </w:r>
          </w:p>
        </w:tc>
        <w:tc>
          <w:tcPr>
            <w:tcW w:w="1440" w:type="dxa"/>
          </w:tcPr>
          <w:p w:rsidR="00D00E64" w:rsidRPr="00D00E64" w:rsidRDefault="00D00E64" w:rsidP="00D00E64">
            <w:pPr>
              <w:widowControl/>
              <w:autoSpaceDE/>
              <w:autoSpaceDN/>
              <w:adjustRightInd/>
              <w:rPr>
                <w:sz w:val="24"/>
                <w:szCs w:val="24"/>
              </w:rPr>
            </w:pPr>
            <w:r w:rsidRPr="00D00E64">
              <w:rPr>
                <w:sz w:val="24"/>
                <w:szCs w:val="24"/>
              </w:rPr>
              <w:t>Контрольные задания</w:t>
            </w:r>
          </w:p>
        </w:tc>
        <w:tc>
          <w:tcPr>
            <w:tcW w:w="844" w:type="dxa"/>
          </w:tcPr>
          <w:p w:rsidR="00D00E64" w:rsidRPr="00D00E64" w:rsidRDefault="00D00E64" w:rsidP="00D00E64">
            <w:pPr>
              <w:widowControl/>
              <w:autoSpaceDE/>
              <w:autoSpaceDN/>
              <w:adjustRightInd/>
              <w:rPr>
                <w:sz w:val="24"/>
                <w:szCs w:val="24"/>
              </w:rPr>
            </w:pPr>
            <w:r w:rsidRPr="00D00E64">
              <w:rPr>
                <w:sz w:val="24"/>
                <w:szCs w:val="24"/>
              </w:rPr>
              <w:t>Повт.</w:t>
            </w:r>
          </w:p>
          <w:p w:rsidR="00D00E64" w:rsidRPr="00D00E64" w:rsidRDefault="00D00E64" w:rsidP="00D00E64">
            <w:pPr>
              <w:widowControl/>
              <w:autoSpaceDE/>
              <w:autoSpaceDN/>
              <w:adjustRightInd/>
              <w:rPr>
                <w:sz w:val="24"/>
                <w:szCs w:val="24"/>
              </w:rPr>
            </w:pPr>
          </w:p>
        </w:tc>
      </w:tr>
      <w:tr w:rsidR="00D00E64" w:rsidRPr="00D00E64" w:rsidTr="000C55F4">
        <w:trPr>
          <w:trHeight w:val="360"/>
        </w:trPr>
        <w:tc>
          <w:tcPr>
            <w:tcW w:w="15532" w:type="dxa"/>
            <w:gridSpan w:val="10"/>
          </w:tcPr>
          <w:p w:rsidR="00D00E64" w:rsidRPr="00D00E64" w:rsidRDefault="00D00E64" w:rsidP="00D00E64">
            <w:pPr>
              <w:widowControl/>
              <w:autoSpaceDE/>
              <w:autoSpaceDN/>
              <w:adjustRightInd/>
              <w:rPr>
                <w:b/>
                <w:sz w:val="24"/>
                <w:szCs w:val="24"/>
              </w:rPr>
            </w:pPr>
            <w:r w:rsidRPr="00D00E64">
              <w:rPr>
                <w:b/>
                <w:sz w:val="24"/>
                <w:szCs w:val="24"/>
              </w:rPr>
              <w:lastRenderedPageBreak/>
              <w:t>Тема 5. Формирование единого Русского государства (8 ч)</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t>63</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Русские земли на политической карте Европы и мира в начале </w:t>
            </w:r>
            <w:r w:rsidRPr="00D00E64">
              <w:rPr>
                <w:sz w:val="24"/>
                <w:szCs w:val="24"/>
                <w:lang w:val="en-US"/>
              </w:rPr>
              <w:t>XV</w:t>
            </w:r>
            <w:r w:rsidRPr="00D00E64">
              <w:rPr>
                <w:sz w:val="24"/>
                <w:szCs w:val="24"/>
              </w:rPr>
              <w:t xml:space="preserve"> в.</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усвоения новых знаний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Предметные : </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определять термины: централизация</w:t>
            </w:r>
          </w:p>
          <w:p w:rsidR="00D00E64" w:rsidRPr="00D00E64" w:rsidRDefault="00D00E64" w:rsidP="00D00E64">
            <w:pPr>
              <w:widowControl/>
              <w:autoSpaceDE/>
              <w:autoSpaceDN/>
              <w:adjustRightInd/>
              <w:rPr>
                <w:sz w:val="24"/>
                <w:szCs w:val="24"/>
              </w:rPr>
            </w:pPr>
            <w:r w:rsidRPr="00D00E64">
              <w:rPr>
                <w:i/>
                <w:sz w:val="24"/>
                <w:szCs w:val="24"/>
              </w:rPr>
              <w:t>Получат возможность научиться</w:t>
            </w:r>
            <w:r w:rsidRPr="00D00E64">
              <w:rPr>
                <w:sz w:val="24"/>
                <w:szCs w:val="24"/>
              </w:rPr>
              <w:t>: определять место Руси в развитии истории и культуры европейских стран.</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Познавательные</w:t>
            </w:r>
            <w:r w:rsidRPr="00D00E64">
              <w:rPr>
                <w:sz w:val="24"/>
                <w:szCs w:val="24"/>
              </w:rPr>
              <w:t>: выбирают наиболее эффективные способы решения задач, контролируют и оценивают процесс и результат деятельности.</w:t>
            </w:r>
          </w:p>
          <w:p w:rsidR="00D00E64" w:rsidRPr="00D00E64" w:rsidRDefault="00D00E64" w:rsidP="00D00E64">
            <w:pPr>
              <w:widowControl/>
              <w:autoSpaceDE/>
              <w:autoSpaceDN/>
              <w:adjustRightInd/>
              <w:rPr>
                <w:sz w:val="24"/>
                <w:szCs w:val="24"/>
              </w:rPr>
            </w:pPr>
            <w:r w:rsidRPr="00D00E64">
              <w:rPr>
                <w:b/>
                <w:i/>
                <w:sz w:val="24"/>
                <w:szCs w:val="24"/>
              </w:rPr>
              <w:t>Коммуникативные</w:t>
            </w:r>
            <w:r w:rsidRPr="00D00E64">
              <w:rPr>
                <w:sz w:val="24"/>
                <w:szCs w:val="24"/>
              </w:rPr>
              <w:t>: договариваются о распределении функций и ролей в совместной деятельности.</w:t>
            </w:r>
          </w:p>
          <w:p w:rsidR="00D00E64" w:rsidRPr="00D00E64" w:rsidRDefault="00D00E64" w:rsidP="00D00E64">
            <w:pPr>
              <w:widowControl/>
              <w:autoSpaceDE/>
              <w:autoSpaceDN/>
              <w:adjustRightInd/>
              <w:rPr>
                <w:sz w:val="24"/>
                <w:szCs w:val="24"/>
              </w:rPr>
            </w:pPr>
            <w:r w:rsidRPr="00D00E64">
              <w:rPr>
                <w:b/>
                <w:i/>
                <w:sz w:val="24"/>
                <w:szCs w:val="24"/>
              </w:rPr>
              <w:t>Регулятивные</w:t>
            </w:r>
            <w:r w:rsidRPr="00D00E64">
              <w:rPr>
                <w:sz w:val="24"/>
                <w:szCs w:val="24"/>
              </w:rPr>
              <w:t xml:space="preserve">: адекватно воспринимают предложения и оценку учителей, родителей, </w:t>
            </w:r>
            <w:r w:rsidRPr="00D00E64">
              <w:rPr>
                <w:sz w:val="24"/>
                <w:szCs w:val="24"/>
              </w:rPr>
              <w:lastRenderedPageBreak/>
              <w:t>одноклассников.</w:t>
            </w:r>
          </w:p>
          <w:p w:rsidR="00D00E64" w:rsidRPr="00D00E64" w:rsidRDefault="00D00E64" w:rsidP="00D00E64">
            <w:pPr>
              <w:widowControl/>
              <w:autoSpaceDE/>
              <w:autoSpaceDN/>
              <w:adjustRightInd/>
              <w:rPr>
                <w:sz w:val="24"/>
                <w:szCs w:val="24"/>
              </w:rPr>
            </w:pPr>
            <w:r w:rsidRPr="00D00E64">
              <w:rPr>
                <w:b/>
                <w:sz w:val="24"/>
                <w:szCs w:val="24"/>
                <w:u w:val="single"/>
              </w:rPr>
              <w:t>Личностные УУД:</w:t>
            </w:r>
            <w:r w:rsidRPr="00D00E64">
              <w:rPr>
                <w:sz w:val="24"/>
                <w:szCs w:val="24"/>
              </w:rPr>
              <w:t xml:space="preserve"> определяют свою личностную позицию, адекватную дифференцированную оценку своих успехов в учебе. </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23</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64</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Московское княжество в первой половине </w:t>
            </w:r>
            <w:r w:rsidRPr="00D00E64">
              <w:rPr>
                <w:sz w:val="24"/>
                <w:szCs w:val="24"/>
                <w:lang w:val="en-US"/>
              </w:rPr>
              <w:t>XV</w:t>
            </w:r>
            <w:r w:rsidRPr="00D00E64">
              <w:rPr>
                <w:sz w:val="24"/>
                <w:szCs w:val="24"/>
              </w:rPr>
              <w:t xml:space="preserve"> в.</w:t>
            </w:r>
          </w:p>
        </w:tc>
        <w:tc>
          <w:tcPr>
            <w:tcW w:w="1005" w:type="dxa"/>
          </w:tcPr>
          <w:p w:rsidR="00D00E64" w:rsidRPr="00D00E64" w:rsidRDefault="00D00E64" w:rsidP="00D00E64">
            <w:pPr>
              <w:widowControl/>
              <w:autoSpaceDE/>
              <w:autoSpaceDN/>
              <w:adjustRightInd/>
              <w:rPr>
                <w:sz w:val="24"/>
                <w:szCs w:val="24"/>
              </w:rPr>
            </w:pPr>
            <w:r w:rsidRPr="00D00E64">
              <w:rPr>
                <w:sz w:val="24"/>
                <w:szCs w:val="24"/>
              </w:rPr>
              <w:t xml:space="preserve">Комбинированный </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Предметные : </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определять термины : поместье, помещик, служилые люди, </w:t>
            </w:r>
          </w:p>
          <w:p w:rsidR="00D00E64" w:rsidRPr="00D00E64" w:rsidRDefault="00D00E64" w:rsidP="00D00E64">
            <w:pPr>
              <w:widowControl/>
              <w:autoSpaceDE/>
              <w:autoSpaceDN/>
              <w:adjustRightInd/>
              <w:rPr>
                <w:sz w:val="24"/>
                <w:szCs w:val="24"/>
              </w:rPr>
            </w:pPr>
            <w:r w:rsidRPr="00D00E64">
              <w:rPr>
                <w:i/>
                <w:sz w:val="24"/>
                <w:szCs w:val="24"/>
              </w:rPr>
              <w:t>Получат возможность научиться</w:t>
            </w:r>
            <w:r w:rsidRPr="00D00E64">
              <w:rPr>
                <w:sz w:val="24"/>
                <w:szCs w:val="24"/>
              </w:rPr>
              <w:t xml:space="preserve">: выделять изменеия в системе землевладения, характеризовать развитие ремесла и торговли, понимать значение политики Василия </w:t>
            </w:r>
            <w:r w:rsidRPr="00D00E64">
              <w:rPr>
                <w:sz w:val="24"/>
                <w:szCs w:val="24"/>
                <w:lang w:val="en-US"/>
              </w:rPr>
              <w:t>I</w:t>
            </w:r>
            <w:r w:rsidRPr="00D00E64">
              <w:rPr>
                <w:sz w:val="24"/>
                <w:szCs w:val="24"/>
              </w:rPr>
              <w:t xml:space="preserve"> для дальнейшего развития Руси, работать с картой.</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Познавательные:</w:t>
            </w:r>
            <w:r w:rsidRPr="00D00E64">
              <w:rPr>
                <w:sz w:val="24"/>
                <w:szCs w:val="24"/>
              </w:rPr>
              <w:t xml:space="preserve"> самостоятельно создают алгоритмы деятельности при решении проблем различного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формулируют собственное мнение и позицию.</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учитывают установленные правила в планировании и в контроле способа решения, осуществляют пошаговый и итоговый контроль.</w:t>
            </w:r>
          </w:p>
          <w:p w:rsidR="00D00E64" w:rsidRPr="00D00E64" w:rsidRDefault="00D00E64" w:rsidP="00D00E64">
            <w:pPr>
              <w:widowControl/>
              <w:autoSpaceDE/>
              <w:autoSpaceDN/>
              <w:adjustRightInd/>
              <w:rPr>
                <w:sz w:val="24"/>
                <w:szCs w:val="24"/>
              </w:rPr>
            </w:pPr>
            <w:r w:rsidRPr="00D00E64">
              <w:rPr>
                <w:b/>
                <w:sz w:val="24"/>
                <w:szCs w:val="24"/>
                <w:u w:val="single"/>
              </w:rPr>
              <w:t>Личностные УУД:</w:t>
            </w:r>
            <w:r w:rsidRPr="00D00E64">
              <w:rPr>
                <w:sz w:val="24"/>
                <w:szCs w:val="24"/>
              </w:rPr>
              <w:t xml:space="preserve">  выражают адекватное понимание причин успеха/неуспеха учебной деятельности, проявляют устойчивую мотивацию к учению.</w:t>
            </w: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П.24</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t>65</w:t>
            </w:r>
          </w:p>
        </w:tc>
        <w:tc>
          <w:tcPr>
            <w:tcW w:w="2955" w:type="dxa"/>
          </w:tcPr>
          <w:p w:rsidR="00D00E64" w:rsidRPr="00D00E64" w:rsidRDefault="00D00E64" w:rsidP="00D00E64">
            <w:pPr>
              <w:widowControl/>
              <w:autoSpaceDE/>
              <w:autoSpaceDN/>
              <w:adjustRightInd/>
              <w:rPr>
                <w:sz w:val="24"/>
                <w:szCs w:val="24"/>
              </w:rPr>
            </w:pPr>
            <w:r w:rsidRPr="00D00E64">
              <w:rPr>
                <w:sz w:val="24"/>
                <w:szCs w:val="24"/>
              </w:rPr>
              <w:t>Распад Золотой Орды и его поседствия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 xml:space="preserve">Комбинированный </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Предметные: </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проводить исследования, создавать иллюстративный текст или электронную презентацию на заданную тему, давать определения понятиям: транзитная торговля, ясак.</w:t>
            </w:r>
          </w:p>
          <w:p w:rsidR="00D00E64" w:rsidRPr="00D00E64" w:rsidRDefault="00D00E64" w:rsidP="00D00E64">
            <w:pPr>
              <w:widowControl/>
              <w:autoSpaceDE/>
              <w:autoSpaceDN/>
              <w:adjustRightInd/>
              <w:rPr>
                <w:sz w:val="24"/>
                <w:szCs w:val="24"/>
              </w:rPr>
            </w:pPr>
            <w:r w:rsidRPr="00D00E64">
              <w:rPr>
                <w:i/>
                <w:sz w:val="24"/>
                <w:szCs w:val="24"/>
              </w:rPr>
              <w:t xml:space="preserve"> Получат возможность научиться</w:t>
            </w:r>
            <w:r w:rsidRPr="00D00E64">
              <w:rPr>
                <w:sz w:val="24"/>
                <w:szCs w:val="24"/>
              </w:rPr>
              <w:t xml:space="preserve"> выступать с подготовленными сообщениями, обсуждать выступления учащихся, оценивать свои </w:t>
            </w:r>
            <w:r w:rsidRPr="00D00E64">
              <w:rPr>
                <w:sz w:val="24"/>
                <w:szCs w:val="24"/>
              </w:rPr>
              <w:lastRenderedPageBreak/>
              <w:t>достижения, характеризовать взаимоотношения государств, образовавшихся после распада Золотой Орды с Русью.</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Познавательные:</w:t>
            </w:r>
            <w:r w:rsidRPr="00D00E64">
              <w:rPr>
                <w:sz w:val="24"/>
                <w:szCs w:val="24"/>
              </w:rPr>
              <w:t xml:space="preserve"> самостоятельно выделяют и формулируют познавательную цель, используют общие приёмы решения поставленных задач. </w:t>
            </w:r>
          </w:p>
          <w:p w:rsidR="00D00E64" w:rsidRPr="00D00E64" w:rsidRDefault="00D00E64" w:rsidP="00D00E64">
            <w:pPr>
              <w:widowControl/>
              <w:autoSpaceDE/>
              <w:autoSpaceDN/>
              <w:adjustRightInd/>
              <w:rPr>
                <w:sz w:val="24"/>
                <w:szCs w:val="24"/>
              </w:rPr>
            </w:pPr>
            <w:r w:rsidRPr="00D00E64">
              <w:rPr>
                <w:b/>
                <w:i/>
                <w:sz w:val="24"/>
                <w:szCs w:val="24"/>
              </w:rPr>
              <w:t>Коммуникативные:</w:t>
            </w:r>
            <w:r w:rsidRPr="00D00E64">
              <w:rPr>
                <w:sz w:val="24"/>
                <w:szCs w:val="24"/>
              </w:rPr>
              <w:t xml:space="preserve"> участвуют в коллективном решении проблем, проявляют активность во взаимодействии для решения коммуникативных и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планируют свои действия в соответствии с поставленной задачей и условиями ее реализации, оценивают правильность выполнения действия.</w:t>
            </w:r>
          </w:p>
          <w:p w:rsidR="00D00E64" w:rsidRPr="00D00E64" w:rsidRDefault="00D00E64" w:rsidP="00D00E64">
            <w:pPr>
              <w:widowControl/>
              <w:autoSpaceDE/>
              <w:autoSpaceDN/>
              <w:adjustRightInd/>
              <w:rPr>
                <w:sz w:val="24"/>
                <w:szCs w:val="24"/>
              </w:rPr>
            </w:pPr>
            <w:r w:rsidRPr="00D00E64">
              <w:rPr>
                <w:b/>
                <w:sz w:val="24"/>
                <w:szCs w:val="24"/>
                <w:u w:val="single"/>
              </w:rPr>
              <w:t>Личностные УУД:</w:t>
            </w:r>
            <w:r w:rsidRPr="00D00E64">
              <w:rPr>
                <w:sz w:val="24"/>
                <w:szCs w:val="24"/>
              </w:rPr>
              <w:t xml:space="preserve"> Проявляют доброжелательность и эмоционально-нравственную отзывчивость, эмпатию как понимание чувств других людей и сопереживание им.</w:t>
            </w:r>
          </w:p>
          <w:p w:rsidR="00D00E64" w:rsidRPr="00D00E64" w:rsidRDefault="00D00E64" w:rsidP="00D00E64">
            <w:pPr>
              <w:widowControl/>
              <w:autoSpaceDE/>
              <w:autoSpaceDN/>
              <w:adjustRightInd/>
              <w:rPr>
                <w:b/>
                <w:sz w:val="24"/>
                <w:szCs w:val="24"/>
                <w:u w:val="single"/>
              </w:rPr>
            </w:pP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25</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66</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Московское государство и его соседи во второй половине </w:t>
            </w:r>
            <w:r w:rsidRPr="00D00E64">
              <w:rPr>
                <w:sz w:val="24"/>
                <w:szCs w:val="24"/>
                <w:lang w:val="en-US"/>
              </w:rPr>
              <w:t>XV</w:t>
            </w:r>
            <w:r w:rsidRPr="00D00E64">
              <w:rPr>
                <w:sz w:val="24"/>
                <w:szCs w:val="24"/>
              </w:rPr>
              <w:t xml:space="preserve"> в.</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Предметные : </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определять термины: Боярская Дума, воевода, герб, держава, кормление, местничество, налоги, скипетр, Шапка Мономаха.</w:t>
            </w:r>
          </w:p>
          <w:p w:rsidR="00D00E64" w:rsidRPr="00D00E64" w:rsidRDefault="00D00E64" w:rsidP="00D00E64">
            <w:pPr>
              <w:widowControl/>
              <w:autoSpaceDE/>
              <w:autoSpaceDN/>
              <w:adjustRightInd/>
              <w:rPr>
                <w:sz w:val="24"/>
                <w:szCs w:val="24"/>
              </w:rPr>
            </w:pPr>
            <w:r w:rsidRPr="00D00E64">
              <w:rPr>
                <w:i/>
                <w:sz w:val="24"/>
                <w:szCs w:val="24"/>
              </w:rPr>
              <w:t>Получат возможность научиться</w:t>
            </w:r>
            <w:r w:rsidRPr="00D00E64">
              <w:rPr>
                <w:sz w:val="24"/>
                <w:szCs w:val="24"/>
              </w:rPr>
              <w:t xml:space="preserve">: выделять изменения в системе управления государством, характеризовать внешнюю и внутреннюю политику Ивана  </w:t>
            </w:r>
            <w:r w:rsidRPr="00D00E64">
              <w:rPr>
                <w:sz w:val="24"/>
                <w:szCs w:val="24"/>
                <w:lang w:val="en-US"/>
              </w:rPr>
              <w:t>III</w:t>
            </w:r>
            <w:r w:rsidRPr="00D00E64">
              <w:rPr>
                <w:sz w:val="24"/>
                <w:szCs w:val="24"/>
              </w:rPr>
              <w:t xml:space="preserve">, понимать значение политики  Ивана </w:t>
            </w:r>
            <w:r w:rsidRPr="00D00E64">
              <w:rPr>
                <w:sz w:val="24"/>
                <w:szCs w:val="24"/>
                <w:lang w:val="en-US"/>
              </w:rPr>
              <w:t>III</w:t>
            </w:r>
            <w:r w:rsidRPr="00D00E64">
              <w:rPr>
                <w:sz w:val="24"/>
                <w:szCs w:val="24"/>
              </w:rPr>
              <w:t xml:space="preserve">  для дальнейшего объединения Руси, работать с картой.</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Познавательные:</w:t>
            </w:r>
            <w:r w:rsidRPr="00D00E64">
              <w:rPr>
                <w:sz w:val="24"/>
                <w:szCs w:val="24"/>
              </w:rPr>
              <w:t xml:space="preserve"> самостоятельно создают алгоритмы деятельности при решении проблем </w:t>
            </w:r>
            <w:r w:rsidRPr="00D00E64">
              <w:rPr>
                <w:sz w:val="24"/>
                <w:szCs w:val="24"/>
              </w:rPr>
              <w:lastRenderedPageBreak/>
              <w:t>различного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формулируют собственное мнение и позицию.</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учитывают установленные правила в планировании и в контроле способа решения, осуществляют пошаговый и итоговый контроль.</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r w:rsidRPr="00D00E64">
              <w:rPr>
                <w:sz w:val="24"/>
                <w:szCs w:val="24"/>
              </w:rPr>
              <w:t xml:space="preserve">  выражают адекватное понимание причин успеха/неуспеха учебной деятельности, проявляют устойчивую мотивацию к учению.</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П. 26</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67</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Русская православная церковь в </w:t>
            </w:r>
            <w:r w:rsidRPr="00D00E64">
              <w:rPr>
                <w:sz w:val="24"/>
                <w:szCs w:val="24"/>
                <w:lang w:val="en-US"/>
              </w:rPr>
              <w:t>XV</w:t>
            </w:r>
            <w:r w:rsidRPr="00D00E64">
              <w:rPr>
                <w:sz w:val="24"/>
                <w:szCs w:val="24"/>
              </w:rPr>
              <w:t xml:space="preserve">-нач. </w:t>
            </w:r>
            <w:r w:rsidRPr="00D00E64">
              <w:rPr>
                <w:sz w:val="24"/>
                <w:szCs w:val="24"/>
                <w:lang w:val="en-US"/>
              </w:rPr>
              <w:t>XVI</w:t>
            </w:r>
            <w:r w:rsidRPr="00D00E64">
              <w:rPr>
                <w:sz w:val="24"/>
                <w:szCs w:val="24"/>
              </w:rPr>
              <w:t>вв.</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усвоения новых знаний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Предметные : </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определять термины : автокефалия, догмат, ересь, митрополит.</w:t>
            </w:r>
          </w:p>
          <w:p w:rsidR="00D00E64" w:rsidRPr="00D00E64" w:rsidRDefault="00D00E64" w:rsidP="00D00E64">
            <w:pPr>
              <w:widowControl/>
              <w:autoSpaceDE/>
              <w:autoSpaceDN/>
              <w:adjustRightInd/>
              <w:rPr>
                <w:sz w:val="24"/>
                <w:szCs w:val="24"/>
              </w:rPr>
            </w:pPr>
            <w:r w:rsidRPr="00D00E64">
              <w:rPr>
                <w:i/>
                <w:sz w:val="24"/>
                <w:szCs w:val="24"/>
              </w:rPr>
              <w:t>Получат возможность научиться</w:t>
            </w:r>
            <w:r w:rsidRPr="00D00E64">
              <w:rPr>
                <w:sz w:val="24"/>
                <w:szCs w:val="24"/>
              </w:rPr>
              <w:t>: характеризовать значение русской православной церкви, давать оценку роли великих московских князей в укреплении позиций Русской православной церкви.</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Познавательные:</w:t>
            </w:r>
            <w:r w:rsidRPr="00D00E64">
              <w:rPr>
                <w:sz w:val="24"/>
                <w:szCs w:val="24"/>
              </w:rPr>
              <w:t xml:space="preserve"> самостоятельно создают алгоритмы деятельности при решении проблем различного характера.</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формулируют собственное мнение и позицию.</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учитывают установленные правила в планировании и в контроле способа решения, осуществляют пошаговый и итоговый контроль.</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r w:rsidRPr="00D00E64">
              <w:rPr>
                <w:sz w:val="24"/>
                <w:szCs w:val="24"/>
              </w:rPr>
              <w:t xml:space="preserve">  выражают адекватное понимание причин успеха/неуспеха учебной деятельности, проявляют устойчивую мотивацию к учению.</w:t>
            </w:r>
          </w:p>
        </w:tc>
        <w:tc>
          <w:tcPr>
            <w:tcW w:w="1620" w:type="dxa"/>
          </w:tcPr>
          <w:p w:rsidR="00D00E64" w:rsidRPr="00D00E64" w:rsidRDefault="00D00E64" w:rsidP="00D00E64">
            <w:pPr>
              <w:widowControl/>
              <w:autoSpaceDE/>
              <w:autoSpaceDN/>
              <w:adjustRightInd/>
              <w:rPr>
                <w:sz w:val="24"/>
                <w:szCs w:val="24"/>
              </w:rPr>
            </w:pPr>
            <w:r w:rsidRPr="00D00E64">
              <w:rPr>
                <w:sz w:val="24"/>
                <w:szCs w:val="24"/>
              </w:rPr>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презентации</w:t>
            </w:r>
          </w:p>
        </w:tc>
        <w:tc>
          <w:tcPr>
            <w:tcW w:w="844" w:type="dxa"/>
          </w:tcPr>
          <w:p w:rsidR="00D00E64" w:rsidRPr="00D00E64" w:rsidRDefault="00D00E64" w:rsidP="00D00E64">
            <w:pPr>
              <w:widowControl/>
              <w:autoSpaceDE/>
              <w:autoSpaceDN/>
              <w:adjustRightInd/>
              <w:rPr>
                <w:sz w:val="24"/>
                <w:szCs w:val="24"/>
              </w:rPr>
            </w:pPr>
            <w:r w:rsidRPr="00D00E64">
              <w:rPr>
                <w:sz w:val="24"/>
                <w:szCs w:val="24"/>
              </w:rPr>
              <w:t>С.96-101 (2 часть)</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t>68</w:t>
            </w:r>
          </w:p>
        </w:tc>
        <w:tc>
          <w:tcPr>
            <w:tcW w:w="2955" w:type="dxa"/>
          </w:tcPr>
          <w:p w:rsidR="00D00E64" w:rsidRPr="00D00E64" w:rsidRDefault="00D00E64" w:rsidP="00D00E64">
            <w:pPr>
              <w:widowControl/>
              <w:autoSpaceDE/>
              <w:autoSpaceDN/>
              <w:adjustRightInd/>
              <w:rPr>
                <w:sz w:val="24"/>
                <w:szCs w:val="24"/>
              </w:rPr>
            </w:pPr>
            <w:r w:rsidRPr="00D00E64">
              <w:rPr>
                <w:sz w:val="24"/>
                <w:szCs w:val="24"/>
              </w:rPr>
              <w:t xml:space="preserve">Человек в Российском государстве второй пол. </w:t>
            </w:r>
            <w:r w:rsidRPr="00D00E64">
              <w:rPr>
                <w:sz w:val="24"/>
                <w:szCs w:val="24"/>
                <w:lang w:val="en-US"/>
              </w:rPr>
              <w:t xml:space="preserve">XV </w:t>
            </w:r>
            <w:r w:rsidRPr="00D00E64">
              <w:rPr>
                <w:sz w:val="24"/>
                <w:szCs w:val="24"/>
              </w:rPr>
              <w:t>в.</w:t>
            </w:r>
          </w:p>
        </w:tc>
        <w:tc>
          <w:tcPr>
            <w:tcW w:w="1005" w:type="dxa"/>
          </w:tcPr>
          <w:p w:rsidR="00D00E64" w:rsidRPr="00D00E64" w:rsidRDefault="00D00E64" w:rsidP="00D00E64">
            <w:pPr>
              <w:widowControl/>
              <w:autoSpaceDE/>
              <w:autoSpaceDN/>
              <w:adjustRightInd/>
              <w:rPr>
                <w:sz w:val="24"/>
                <w:szCs w:val="24"/>
              </w:rPr>
            </w:pPr>
            <w:r w:rsidRPr="00D00E64">
              <w:rPr>
                <w:sz w:val="24"/>
                <w:szCs w:val="24"/>
              </w:rPr>
              <w:t xml:space="preserve">Комбинированный </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Предметные: </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проводить исследования, создавать иллюстративный текст или электронную </w:t>
            </w:r>
            <w:r w:rsidRPr="00D00E64">
              <w:rPr>
                <w:sz w:val="24"/>
                <w:szCs w:val="24"/>
              </w:rPr>
              <w:lastRenderedPageBreak/>
              <w:t>презентацию на заданную тему, давать определения понятиям: казаки, посадские люди, пожилое, привилегии, чин.</w:t>
            </w:r>
          </w:p>
          <w:p w:rsidR="00D00E64" w:rsidRPr="00D00E64" w:rsidRDefault="00D00E64" w:rsidP="00D00E64">
            <w:pPr>
              <w:widowControl/>
              <w:autoSpaceDE/>
              <w:autoSpaceDN/>
              <w:adjustRightInd/>
              <w:rPr>
                <w:sz w:val="24"/>
                <w:szCs w:val="24"/>
              </w:rPr>
            </w:pPr>
            <w:r w:rsidRPr="00D00E64">
              <w:rPr>
                <w:i/>
                <w:sz w:val="24"/>
                <w:szCs w:val="24"/>
              </w:rPr>
              <w:t xml:space="preserve"> Получат возможность научиться</w:t>
            </w:r>
            <w:r w:rsidRPr="00D00E64">
              <w:rPr>
                <w:sz w:val="24"/>
                <w:szCs w:val="24"/>
              </w:rPr>
              <w:t xml:space="preserve"> выступать с подготовленными сообщениями, обсуждать выступления учащихся, оценивать свои достижения. </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Познавательные:</w:t>
            </w:r>
            <w:r w:rsidRPr="00D00E64">
              <w:rPr>
                <w:sz w:val="24"/>
                <w:szCs w:val="24"/>
              </w:rPr>
              <w:t xml:space="preserve"> самостоятельно выделяют и формулируют познавательную цель, используют общие приёмы решения поставленных задач. </w:t>
            </w:r>
          </w:p>
          <w:p w:rsidR="00D00E64" w:rsidRPr="00D00E64" w:rsidRDefault="00D00E64" w:rsidP="00D00E64">
            <w:pPr>
              <w:widowControl/>
              <w:autoSpaceDE/>
              <w:autoSpaceDN/>
              <w:adjustRightInd/>
              <w:rPr>
                <w:sz w:val="24"/>
                <w:szCs w:val="24"/>
              </w:rPr>
            </w:pPr>
            <w:r w:rsidRPr="00D00E64">
              <w:rPr>
                <w:b/>
                <w:i/>
                <w:sz w:val="24"/>
                <w:szCs w:val="24"/>
              </w:rPr>
              <w:t>Коммуникативные:</w:t>
            </w:r>
            <w:r w:rsidRPr="00D00E64">
              <w:rPr>
                <w:sz w:val="24"/>
                <w:szCs w:val="24"/>
              </w:rPr>
              <w:t xml:space="preserve"> участвуют в коллективном решении проблем, проявляют активность во взаимодействии для решения коммуникативных и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планируют свои действия в соответствии с поставленной задачей и условиями ее реализации, оценивают правильность выполнения действия.</w:t>
            </w:r>
          </w:p>
          <w:p w:rsidR="00D00E64" w:rsidRPr="00D00E64" w:rsidRDefault="00D00E64" w:rsidP="00D00E64">
            <w:pPr>
              <w:widowControl/>
              <w:autoSpaceDE/>
              <w:autoSpaceDN/>
              <w:adjustRightInd/>
              <w:rPr>
                <w:sz w:val="24"/>
                <w:szCs w:val="24"/>
              </w:rPr>
            </w:pPr>
            <w:r w:rsidRPr="00D00E64">
              <w:rPr>
                <w:b/>
                <w:sz w:val="24"/>
                <w:szCs w:val="24"/>
                <w:u w:val="single"/>
              </w:rPr>
              <w:t>Личностные УУД:</w:t>
            </w:r>
            <w:r w:rsidRPr="00D00E64">
              <w:rPr>
                <w:sz w:val="24"/>
                <w:szCs w:val="24"/>
              </w:rPr>
              <w:t xml:space="preserve"> Проявляют доброжелательность и эмоционально-нравственную отзывчивость, эмпатию как понимание чувств других людей и сопереживание им.</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 xml:space="preserve">Проблемный, частично-поисковый, </w:t>
            </w:r>
            <w:r w:rsidRPr="00D00E64">
              <w:rPr>
                <w:sz w:val="24"/>
                <w:szCs w:val="24"/>
              </w:rPr>
              <w:lastRenderedPageBreak/>
              <w:t>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lastRenderedPageBreak/>
              <w:t xml:space="preserve">Учебник, рабочие тетради, </w:t>
            </w:r>
            <w:r w:rsidRPr="00D00E64">
              <w:rPr>
                <w:sz w:val="24"/>
                <w:szCs w:val="24"/>
              </w:rPr>
              <w:lastRenderedPageBreak/>
              <w:t>презентации</w:t>
            </w:r>
          </w:p>
        </w:tc>
        <w:tc>
          <w:tcPr>
            <w:tcW w:w="844" w:type="dxa"/>
          </w:tcPr>
          <w:p w:rsidR="00D00E64" w:rsidRPr="00D00E64" w:rsidRDefault="00D00E64" w:rsidP="00D00E64">
            <w:pPr>
              <w:widowControl/>
              <w:autoSpaceDE/>
              <w:autoSpaceDN/>
              <w:adjustRightInd/>
              <w:rPr>
                <w:sz w:val="24"/>
                <w:szCs w:val="24"/>
              </w:rPr>
            </w:pPr>
            <w:r w:rsidRPr="00D00E64">
              <w:rPr>
                <w:sz w:val="24"/>
                <w:szCs w:val="24"/>
              </w:rPr>
              <w:lastRenderedPageBreak/>
              <w:t>С. 101-106</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69</w:t>
            </w:r>
          </w:p>
        </w:tc>
        <w:tc>
          <w:tcPr>
            <w:tcW w:w="2955" w:type="dxa"/>
          </w:tcPr>
          <w:p w:rsidR="00D00E64" w:rsidRPr="00D00E64" w:rsidRDefault="00D00E64" w:rsidP="00D00E64">
            <w:pPr>
              <w:widowControl/>
              <w:autoSpaceDE/>
              <w:autoSpaceDN/>
              <w:adjustRightInd/>
              <w:rPr>
                <w:sz w:val="24"/>
                <w:szCs w:val="24"/>
              </w:rPr>
            </w:pPr>
            <w:r w:rsidRPr="00D00E64">
              <w:rPr>
                <w:sz w:val="24"/>
                <w:szCs w:val="24"/>
              </w:rPr>
              <w:t>Формирование культурного пространства единого Российского государства. Модуль «Проектно-исследовательская деятельность в ходе изучения краеведения»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Комбинированный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sz w:val="24"/>
                <w:szCs w:val="24"/>
              </w:rPr>
            </w:pPr>
            <w:r w:rsidRPr="00D00E64">
              <w:rPr>
                <w:b/>
                <w:sz w:val="24"/>
                <w:szCs w:val="24"/>
                <w:u w:val="single"/>
              </w:rPr>
              <w:t>Предметные</w:t>
            </w:r>
            <w:r w:rsidRPr="00D00E64">
              <w:rPr>
                <w:sz w:val="24"/>
                <w:szCs w:val="24"/>
              </w:rPr>
              <w:t>:</w:t>
            </w:r>
          </w:p>
          <w:p w:rsidR="00D00E64" w:rsidRPr="00D00E64" w:rsidRDefault="00D00E64" w:rsidP="00D00E64">
            <w:pPr>
              <w:widowControl/>
              <w:autoSpaceDE/>
              <w:autoSpaceDN/>
              <w:adjustRightInd/>
              <w:rPr>
                <w:sz w:val="24"/>
                <w:szCs w:val="24"/>
              </w:rPr>
            </w:pPr>
            <w:r w:rsidRPr="00D00E64">
              <w:rPr>
                <w:i/>
                <w:sz w:val="24"/>
                <w:szCs w:val="24"/>
              </w:rPr>
              <w:t xml:space="preserve">Научатся: </w:t>
            </w:r>
            <w:r w:rsidRPr="00D00E64">
              <w:rPr>
                <w:sz w:val="24"/>
                <w:szCs w:val="24"/>
              </w:rPr>
              <w:t>называть самые значительные памятники литературы, живописи и архитектуры указанного периода, извлекать полезную информацию из литературных источников.</w:t>
            </w:r>
          </w:p>
          <w:p w:rsidR="00D00E64" w:rsidRPr="00D00E64" w:rsidRDefault="00D00E64" w:rsidP="00D00E64">
            <w:pPr>
              <w:widowControl/>
              <w:autoSpaceDE/>
              <w:autoSpaceDN/>
              <w:adjustRightInd/>
              <w:rPr>
                <w:sz w:val="24"/>
                <w:szCs w:val="24"/>
              </w:rPr>
            </w:pPr>
            <w:r w:rsidRPr="00D00E64">
              <w:rPr>
                <w:i/>
                <w:sz w:val="24"/>
                <w:szCs w:val="24"/>
              </w:rPr>
              <w:t xml:space="preserve">Получат возможность научиться: </w:t>
            </w:r>
            <w:r w:rsidRPr="00D00E64">
              <w:rPr>
                <w:sz w:val="24"/>
                <w:szCs w:val="24"/>
              </w:rPr>
              <w:t xml:space="preserve">давать общую характеристику культуры </w:t>
            </w:r>
            <w:r w:rsidRPr="00D00E64">
              <w:rPr>
                <w:sz w:val="24"/>
                <w:szCs w:val="24"/>
                <w:lang w:val="en-US"/>
              </w:rPr>
              <w:t>XIV</w:t>
            </w:r>
            <w:r w:rsidRPr="00D00E64">
              <w:rPr>
                <w:sz w:val="24"/>
                <w:szCs w:val="24"/>
              </w:rPr>
              <w:t>-</w:t>
            </w:r>
            <w:r w:rsidRPr="00D00E64">
              <w:rPr>
                <w:sz w:val="24"/>
                <w:szCs w:val="24"/>
                <w:lang w:val="en-US"/>
              </w:rPr>
              <w:t>XV</w:t>
            </w:r>
            <w:r w:rsidRPr="00D00E64">
              <w:rPr>
                <w:sz w:val="24"/>
                <w:szCs w:val="24"/>
              </w:rPr>
              <w:t xml:space="preserve"> вв</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 xml:space="preserve">определяют последовательность промежуточных целей с учетом конечного </w:t>
            </w:r>
            <w:r w:rsidRPr="00D00E64">
              <w:rPr>
                <w:sz w:val="24"/>
                <w:szCs w:val="24"/>
              </w:rPr>
              <w:lastRenderedPageBreak/>
              <w:t>результата, составляют план и алгоритм действий.</w:t>
            </w:r>
          </w:p>
          <w:p w:rsidR="00D00E64" w:rsidRPr="00D00E64" w:rsidRDefault="00D00E64" w:rsidP="00D00E64">
            <w:pPr>
              <w:widowControl/>
              <w:autoSpaceDE/>
              <w:autoSpaceDN/>
              <w:adjustRightInd/>
              <w:rPr>
                <w:sz w:val="24"/>
                <w:szCs w:val="24"/>
              </w:rPr>
            </w:pPr>
            <w:r w:rsidRPr="00D00E64">
              <w:rPr>
                <w:b/>
                <w:i/>
                <w:sz w:val="24"/>
                <w:szCs w:val="24"/>
              </w:rPr>
              <w:t xml:space="preserve">Познавательные: </w:t>
            </w:r>
            <w:r w:rsidRPr="00D00E64">
              <w:rPr>
                <w:sz w:val="24"/>
                <w:szCs w:val="24"/>
              </w:rPr>
              <w:t>ориентируются в разнообразии способов решения познавательных задач, выбирают наиболее эффективные из них</w:t>
            </w:r>
          </w:p>
          <w:p w:rsidR="00D00E64" w:rsidRPr="00D00E64" w:rsidRDefault="00D00E64" w:rsidP="00D00E64">
            <w:pPr>
              <w:widowControl/>
              <w:autoSpaceDE/>
              <w:autoSpaceDN/>
              <w:adjustRightInd/>
              <w:rPr>
                <w:sz w:val="24"/>
                <w:szCs w:val="24"/>
              </w:rPr>
            </w:pPr>
            <w:r w:rsidRPr="00D00E64">
              <w:rPr>
                <w:b/>
                <w:i/>
                <w:sz w:val="24"/>
                <w:szCs w:val="24"/>
              </w:rPr>
              <w:t xml:space="preserve">Коммуникативные: </w:t>
            </w:r>
            <w:r w:rsidRPr="00D00E64">
              <w:rPr>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D00E64" w:rsidRPr="00D00E64" w:rsidRDefault="00D00E64" w:rsidP="00D00E64">
            <w:pPr>
              <w:widowControl/>
              <w:autoSpaceDE/>
              <w:autoSpaceDN/>
              <w:adjustRightInd/>
              <w:rPr>
                <w:b/>
                <w:sz w:val="24"/>
                <w:szCs w:val="24"/>
                <w:u w:val="single"/>
              </w:rPr>
            </w:pPr>
            <w:r w:rsidRPr="00D00E64">
              <w:rPr>
                <w:b/>
                <w:sz w:val="24"/>
                <w:szCs w:val="24"/>
                <w:u w:val="single"/>
              </w:rPr>
              <w:t>Личностные УУД:</w:t>
            </w:r>
          </w:p>
          <w:p w:rsidR="00D00E64" w:rsidRPr="00D00E64" w:rsidRDefault="00D00E64" w:rsidP="00D00E64">
            <w:pPr>
              <w:widowControl/>
              <w:autoSpaceDE/>
              <w:autoSpaceDN/>
              <w:adjustRightInd/>
              <w:rPr>
                <w:b/>
                <w:sz w:val="24"/>
                <w:szCs w:val="24"/>
                <w:u w:val="single"/>
              </w:rPr>
            </w:pPr>
            <w:r w:rsidRPr="00D00E64">
              <w:rPr>
                <w:sz w:val="24"/>
                <w:szCs w:val="24"/>
              </w:rPr>
              <w:t>Выражают устойчивые эстетические предпочтения и ориентации на искусство, как значимую сферу человеческой деятельности</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презентации</w:t>
            </w:r>
          </w:p>
        </w:tc>
        <w:tc>
          <w:tcPr>
            <w:tcW w:w="844" w:type="dxa"/>
          </w:tcPr>
          <w:p w:rsidR="00D00E64" w:rsidRPr="00D00E64" w:rsidRDefault="00D00E64" w:rsidP="00D00E64">
            <w:pPr>
              <w:widowControl/>
              <w:autoSpaceDE/>
              <w:autoSpaceDN/>
              <w:adjustRightInd/>
              <w:rPr>
                <w:sz w:val="24"/>
                <w:szCs w:val="24"/>
              </w:rPr>
            </w:pPr>
            <w:r w:rsidRPr="00D00E64">
              <w:rPr>
                <w:sz w:val="24"/>
                <w:szCs w:val="24"/>
              </w:rPr>
              <w:t>П.27</w:t>
            </w:r>
          </w:p>
        </w:tc>
      </w:tr>
      <w:tr w:rsidR="00D00E64" w:rsidRPr="00D00E64" w:rsidTr="000C55F4">
        <w:trPr>
          <w:trHeight w:val="360"/>
        </w:trPr>
        <w:tc>
          <w:tcPr>
            <w:tcW w:w="468" w:type="dxa"/>
          </w:tcPr>
          <w:p w:rsidR="00D00E64" w:rsidRPr="00D00E64" w:rsidRDefault="00D00E64" w:rsidP="00D00E64">
            <w:pPr>
              <w:widowControl/>
              <w:autoSpaceDE/>
              <w:autoSpaceDN/>
              <w:adjustRightInd/>
              <w:rPr>
                <w:sz w:val="24"/>
                <w:szCs w:val="24"/>
              </w:rPr>
            </w:pPr>
            <w:r w:rsidRPr="00D00E64">
              <w:rPr>
                <w:sz w:val="24"/>
                <w:szCs w:val="24"/>
              </w:rPr>
              <w:lastRenderedPageBreak/>
              <w:t>70</w:t>
            </w:r>
          </w:p>
        </w:tc>
        <w:tc>
          <w:tcPr>
            <w:tcW w:w="2955" w:type="dxa"/>
          </w:tcPr>
          <w:p w:rsidR="00D00E64" w:rsidRPr="00D00E64" w:rsidRDefault="00D00E64" w:rsidP="00D00E64">
            <w:pPr>
              <w:widowControl/>
              <w:autoSpaceDE/>
              <w:autoSpaceDN/>
              <w:adjustRightInd/>
              <w:rPr>
                <w:sz w:val="24"/>
                <w:szCs w:val="24"/>
              </w:rPr>
            </w:pPr>
            <w:r w:rsidRPr="00D00E64">
              <w:rPr>
                <w:sz w:val="24"/>
                <w:szCs w:val="24"/>
              </w:rPr>
              <w:t>Урок истории и культуры родного края. Модуль «Проектно-исследовательская деятельность в ходе изучения краеведения»</w:t>
            </w:r>
          </w:p>
        </w:tc>
        <w:tc>
          <w:tcPr>
            <w:tcW w:w="1005" w:type="dxa"/>
          </w:tcPr>
          <w:p w:rsidR="00D00E64" w:rsidRPr="00D00E64" w:rsidRDefault="00D00E64" w:rsidP="00D00E64">
            <w:pPr>
              <w:widowControl/>
              <w:autoSpaceDE/>
              <w:autoSpaceDN/>
              <w:adjustRightInd/>
              <w:rPr>
                <w:sz w:val="24"/>
                <w:szCs w:val="24"/>
              </w:rPr>
            </w:pPr>
            <w:r w:rsidRPr="00D00E64">
              <w:rPr>
                <w:sz w:val="24"/>
                <w:szCs w:val="24"/>
              </w:rPr>
              <w:t>Урок комплексного применения знаний и умений</w:t>
            </w:r>
          </w:p>
        </w:tc>
        <w:tc>
          <w:tcPr>
            <w:tcW w:w="540" w:type="dxa"/>
          </w:tcPr>
          <w:p w:rsidR="00D00E64" w:rsidRPr="00D00E64" w:rsidRDefault="00D00E64" w:rsidP="00D00E64">
            <w:pPr>
              <w:widowControl/>
              <w:autoSpaceDE/>
              <w:autoSpaceDN/>
              <w:adjustRightInd/>
              <w:rPr>
                <w:sz w:val="24"/>
                <w:szCs w:val="24"/>
              </w:rPr>
            </w:pPr>
            <w:r w:rsidRPr="00D00E64">
              <w:rPr>
                <w:sz w:val="24"/>
                <w:szCs w:val="24"/>
              </w:rPr>
              <w:t>1</w:t>
            </w:r>
          </w:p>
        </w:tc>
        <w:tc>
          <w:tcPr>
            <w:tcW w:w="720" w:type="dxa"/>
          </w:tcPr>
          <w:p w:rsidR="00D00E64" w:rsidRPr="00D00E64" w:rsidRDefault="00D00E64" w:rsidP="00D00E64">
            <w:pPr>
              <w:widowControl/>
              <w:autoSpaceDE/>
              <w:autoSpaceDN/>
              <w:adjustRightInd/>
              <w:rPr>
                <w:sz w:val="24"/>
                <w:szCs w:val="24"/>
              </w:rPr>
            </w:pPr>
          </w:p>
        </w:tc>
        <w:tc>
          <w:tcPr>
            <w:tcW w:w="720" w:type="dxa"/>
          </w:tcPr>
          <w:p w:rsidR="00D00E64" w:rsidRPr="00D00E64" w:rsidRDefault="00D00E64" w:rsidP="00D00E64">
            <w:pPr>
              <w:widowControl/>
              <w:autoSpaceDE/>
              <w:autoSpaceDN/>
              <w:adjustRightInd/>
              <w:rPr>
                <w:sz w:val="24"/>
                <w:szCs w:val="24"/>
              </w:rPr>
            </w:pPr>
          </w:p>
        </w:tc>
        <w:tc>
          <w:tcPr>
            <w:tcW w:w="5220" w:type="dxa"/>
          </w:tcPr>
          <w:p w:rsidR="00D00E64" w:rsidRPr="00D00E64" w:rsidRDefault="00D00E64" w:rsidP="00D00E64">
            <w:pPr>
              <w:widowControl/>
              <w:autoSpaceDE/>
              <w:autoSpaceDN/>
              <w:adjustRightInd/>
              <w:rPr>
                <w:b/>
                <w:sz w:val="24"/>
                <w:szCs w:val="24"/>
                <w:u w:val="single"/>
              </w:rPr>
            </w:pPr>
            <w:r w:rsidRPr="00D00E64">
              <w:rPr>
                <w:b/>
                <w:sz w:val="24"/>
                <w:szCs w:val="24"/>
                <w:u w:val="single"/>
              </w:rPr>
              <w:t xml:space="preserve">Предметные: </w:t>
            </w:r>
          </w:p>
          <w:p w:rsidR="00D00E64" w:rsidRPr="00D00E64" w:rsidRDefault="00D00E64" w:rsidP="00D00E64">
            <w:pPr>
              <w:widowControl/>
              <w:autoSpaceDE/>
              <w:autoSpaceDN/>
              <w:adjustRightInd/>
              <w:rPr>
                <w:sz w:val="24"/>
                <w:szCs w:val="24"/>
              </w:rPr>
            </w:pPr>
            <w:r w:rsidRPr="00D00E64">
              <w:rPr>
                <w:i/>
                <w:sz w:val="24"/>
                <w:szCs w:val="24"/>
              </w:rPr>
              <w:t>Научатся</w:t>
            </w:r>
            <w:r w:rsidRPr="00D00E64">
              <w:rPr>
                <w:sz w:val="24"/>
                <w:szCs w:val="24"/>
              </w:rPr>
              <w:t xml:space="preserve"> проводить исследования, создавать иллюстративный текст или электронную презентацию на заданную тему.</w:t>
            </w:r>
          </w:p>
          <w:p w:rsidR="00D00E64" w:rsidRPr="00D00E64" w:rsidRDefault="00D00E64" w:rsidP="00D00E64">
            <w:pPr>
              <w:widowControl/>
              <w:autoSpaceDE/>
              <w:autoSpaceDN/>
              <w:adjustRightInd/>
              <w:rPr>
                <w:sz w:val="24"/>
                <w:szCs w:val="24"/>
              </w:rPr>
            </w:pPr>
            <w:r w:rsidRPr="00D00E64">
              <w:rPr>
                <w:i/>
                <w:sz w:val="24"/>
                <w:szCs w:val="24"/>
              </w:rPr>
              <w:t xml:space="preserve"> Получат возможность научиться</w:t>
            </w:r>
            <w:r w:rsidRPr="00D00E64">
              <w:rPr>
                <w:sz w:val="24"/>
                <w:szCs w:val="24"/>
              </w:rPr>
              <w:t xml:space="preserve"> выступать с подготовленными сообщениями, обсуждать выступления учащихся, оценивать свои достижения.  </w:t>
            </w:r>
          </w:p>
          <w:p w:rsidR="00D00E64" w:rsidRPr="00D00E64" w:rsidRDefault="00D00E64" w:rsidP="00D00E64">
            <w:pPr>
              <w:widowControl/>
              <w:autoSpaceDE/>
              <w:autoSpaceDN/>
              <w:adjustRightInd/>
              <w:rPr>
                <w:b/>
                <w:sz w:val="24"/>
                <w:szCs w:val="24"/>
                <w:u w:val="single"/>
              </w:rPr>
            </w:pPr>
            <w:r w:rsidRPr="00D00E64">
              <w:rPr>
                <w:b/>
                <w:sz w:val="24"/>
                <w:szCs w:val="24"/>
                <w:u w:val="single"/>
              </w:rPr>
              <w:t>Метапредметные УУД:</w:t>
            </w:r>
          </w:p>
          <w:p w:rsidR="00D00E64" w:rsidRPr="00D00E64" w:rsidRDefault="00D00E64" w:rsidP="00D00E64">
            <w:pPr>
              <w:widowControl/>
              <w:autoSpaceDE/>
              <w:autoSpaceDN/>
              <w:adjustRightInd/>
              <w:rPr>
                <w:sz w:val="24"/>
                <w:szCs w:val="24"/>
              </w:rPr>
            </w:pPr>
            <w:r w:rsidRPr="00D00E64">
              <w:rPr>
                <w:b/>
                <w:i/>
                <w:sz w:val="24"/>
                <w:szCs w:val="24"/>
              </w:rPr>
              <w:t>Познавательные:</w:t>
            </w:r>
            <w:r w:rsidRPr="00D00E64">
              <w:rPr>
                <w:sz w:val="24"/>
                <w:szCs w:val="24"/>
              </w:rPr>
              <w:t xml:space="preserve"> самостоятельно выделяют и формулируют познавательную цель, используют общие приёмы решения поставленных задач. </w:t>
            </w:r>
          </w:p>
          <w:p w:rsidR="00D00E64" w:rsidRPr="00D00E64" w:rsidRDefault="00D00E64" w:rsidP="00D00E64">
            <w:pPr>
              <w:widowControl/>
              <w:autoSpaceDE/>
              <w:autoSpaceDN/>
              <w:adjustRightInd/>
              <w:rPr>
                <w:sz w:val="24"/>
                <w:szCs w:val="24"/>
              </w:rPr>
            </w:pPr>
            <w:r w:rsidRPr="00D00E64">
              <w:rPr>
                <w:b/>
                <w:i/>
                <w:sz w:val="24"/>
                <w:szCs w:val="24"/>
              </w:rPr>
              <w:t>Коммуникативные:</w:t>
            </w:r>
            <w:r w:rsidRPr="00D00E64">
              <w:rPr>
                <w:sz w:val="24"/>
                <w:szCs w:val="24"/>
              </w:rPr>
              <w:t xml:space="preserve"> участвуют в коллективном решении проблем, проявляют активность во взаимодействии для решения коммуникативных и познавательных задач.</w:t>
            </w:r>
          </w:p>
          <w:p w:rsidR="00D00E64" w:rsidRPr="00D00E64" w:rsidRDefault="00D00E64" w:rsidP="00D00E64">
            <w:pPr>
              <w:widowControl/>
              <w:autoSpaceDE/>
              <w:autoSpaceDN/>
              <w:adjustRightInd/>
              <w:rPr>
                <w:sz w:val="24"/>
                <w:szCs w:val="24"/>
              </w:rPr>
            </w:pPr>
            <w:r w:rsidRPr="00D00E64">
              <w:rPr>
                <w:b/>
                <w:i/>
                <w:sz w:val="24"/>
                <w:szCs w:val="24"/>
              </w:rPr>
              <w:t xml:space="preserve">Регулятивные: </w:t>
            </w:r>
            <w:r w:rsidRPr="00D00E64">
              <w:rPr>
                <w:sz w:val="24"/>
                <w:szCs w:val="24"/>
              </w:rPr>
              <w:t>планируют свои действия в соответствии с поставленной задачей и условиями ее реализации, оценивают правильность выполнения действия.</w:t>
            </w:r>
          </w:p>
          <w:p w:rsidR="00D00E64" w:rsidRPr="00D00E64" w:rsidRDefault="00D00E64" w:rsidP="00D00E64">
            <w:pPr>
              <w:widowControl/>
              <w:autoSpaceDE/>
              <w:autoSpaceDN/>
              <w:adjustRightInd/>
              <w:rPr>
                <w:sz w:val="24"/>
                <w:szCs w:val="24"/>
              </w:rPr>
            </w:pPr>
            <w:r w:rsidRPr="00D00E64">
              <w:rPr>
                <w:b/>
                <w:sz w:val="24"/>
                <w:szCs w:val="24"/>
                <w:u w:val="single"/>
              </w:rPr>
              <w:lastRenderedPageBreak/>
              <w:t>Личностные УУД:</w:t>
            </w:r>
            <w:r w:rsidRPr="00D00E64">
              <w:rPr>
                <w:sz w:val="24"/>
                <w:szCs w:val="24"/>
              </w:rPr>
              <w:t xml:space="preserve"> Проявляют доброжелательность и эмоционально-нравственную отзывчивость, эмпатию как понимание чувств других людей и сопереживание им.</w:t>
            </w:r>
          </w:p>
        </w:tc>
        <w:tc>
          <w:tcPr>
            <w:tcW w:w="1620" w:type="dxa"/>
          </w:tcPr>
          <w:p w:rsidR="00D00E64" w:rsidRPr="00D00E64" w:rsidRDefault="00D00E64" w:rsidP="00D00E64">
            <w:pPr>
              <w:widowControl/>
              <w:autoSpaceDE/>
              <w:autoSpaceDN/>
              <w:adjustRightInd/>
              <w:rPr>
                <w:sz w:val="24"/>
                <w:szCs w:val="24"/>
              </w:rPr>
            </w:pPr>
            <w:r w:rsidRPr="00D00E64">
              <w:rPr>
                <w:sz w:val="24"/>
                <w:szCs w:val="24"/>
              </w:rPr>
              <w:lastRenderedPageBreak/>
              <w:t>Проблемный, частично-поисковый, объяснительно-иллюстративный</w:t>
            </w:r>
          </w:p>
        </w:tc>
        <w:tc>
          <w:tcPr>
            <w:tcW w:w="1440" w:type="dxa"/>
          </w:tcPr>
          <w:p w:rsidR="00D00E64" w:rsidRPr="00D00E64" w:rsidRDefault="00D00E64" w:rsidP="00D00E64">
            <w:pPr>
              <w:widowControl/>
              <w:autoSpaceDE/>
              <w:autoSpaceDN/>
              <w:adjustRightInd/>
              <w:rPr>
                <w:sz w:val="24"/>
                <w:szCs w:val="24"/>
              </w:rPr>
            </w:pPr>
            <w:r w:rsidRPr="00D00E64">
              <w:rPr>
                <w:sz w:val="24"/>
                <w:szCs w:val="24"/>
              </w:rPr>
              <w:t>Учебник, рабочие тетради, презентации</w:t>
            </w:r>
          </w:p>
        </w:tc>
        <w:tc>
          <w:tcPr>
            <w:tcW w:w="844" w:type="dxa"/>
          </w:tcPr>
          <w:p w:rsidR="00D00E64" w:rsidRPr="00D00E64" w:rsidRDefault="00D00E64" w:rsidP="00D00E64">
            <w:pPr>
              <w:widowControl/>
              <w:autoSpaceDE/>
              <w:autoSpaceDN/>
              <w:adjustRightInd/>
              <w:rPr>
                <w:sz w:val="24"/>
                <w:szCs w:val="24"/>
              </w:rPr>
            </w:pPr>
            <w:r w:rsidRPr="00D00E64">
              <w:rPr>
                <w:sz w:val="24"/>
                <w:szCs w:val="24"/>
              </w:rPr>
              <w:t>-</w:t>
            </w:r>
          </w:p>
        </w:tc>
      </w:tr>
      <w:tr w:rsidR="00D00E64" w:rsidRPr="00D00E64" w:rsidTr="000C55F4">
        <w:trPr>
          <w:trHeight w:val="360"/>
        </w:trPr>
        <w:tc>
          <w:tcPr>
            <w:tcW w:w="15532" w:type="dxa"/>
            <w:gridSpan w:val="10"/>
          </w:tcPr>
          <w:p w:rsidR="00D00E64" w:rsidRPr="00D00E64" w:rsidRDefault="00D00E64" w:rsidP="00D00E64">
            <w:pPr>
              <w:widowControl/>
              <w:autoSpaceDE/>
              <w:autoSpaceDN/>
              <w:adjustRightInd/>
              <w:rPr>
                <w:sz w:val="24"/>
                <w:szCs w:val="24"/>
              </w:rPr>
            </w:pPr>
            <w:r w:rsidRPr="00D00E64">
              <w:rPr>
                <w:sz w:val="24"/>
                <w:szCs w:val="24"/>
              </w:rPr>
              <w:lastRenderedPageBreak/>
              <w:t xml:space="preserve">                                                        ИТОГО     70 часов</w:t>
            </w:r>
          </w:p>
        </w:tc>
      </w:tr>
    </w:tbl>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pBdr>
          <w:top w:val="nil"/>
          <w:left w:val="nil"/>
          <w:bottom w:val="nil"/>
          <w:right w:val="nil"/>
          <w:between w:val="nil"/>
        </w:pBdr>
        <w:autoSpaceDE/>
        <w:autoSpaceDN/>
        <w:adjustRightInd/>
        <w:jc w:val="both"/>
        <w:rPr>
          <w:b/>
          <w:color w:val="000000"/>
          <w:sz w:val="28"/>
          <w:szCs w:val="28"/>
        </w:rPr>
      </w:pPr>
      <w:r w:rsidRPr="00D00E64">
        <w:rPr>
          <w:b/>
          <w:color w:val="000000"/>
          <w:sz w:val="28"/>
          <w:szCs w:val="28"/>
        </w:rPr>
        <w:t xml:space="preserve">         </w:t>
      </w:r>
      <w:r>
        <w:rPr>
          <w:b/>
          <w:color w:val="000000"/>
          <w:sz w:val="28"/>
          <w:szCs w:val="28"/>
        </w:rPr>
        <w:t xml:space="preserve">                        </w:t>
      </w:r>
      <w:r w:rsidRPr="00D00E64">
        <w:rPr>
          <w:b/>
          <w:color w:val="000000"/>
          <w:sz w:val="28"/>
          <w:szCs w:val="28"/>
        </w:rPr>
        <w:t xml:space="preserve">  Рабочая программа по истории для 7 класса составлена на основе:</w:t>
      </w:r>
    </w:p>
    <w:p w:rsidR="00D00E64" w:rsidRPr="00D00E64" w:rsidRDefault="00D00E64" w:rsidP="000A02E9">
      <w:pPr>
        <w:widowControl/>
        <w:numPr>
          <w:ilvl w:val="0"/>
          <w:numId w:val="1"/>
        </w:numPr>
        <w:pBdr>
          <w:top w:val="nil"/>
          <w:left w:val="nil"/>
          <w:bottom w:val="nil"/>
          <w:right w:val="nil"/>
          <w:between w:val="nil"/>
        </w:pBdr>
        <w:autoSpaceDE/>
        <w:autoSpaceDN/>
        <w:adjustRightInd/>
        <w:ind w:hanging="360"/>
        <w:contextualSpacing/>
        <w:jc w:val="both"/>
        <w:rPr>
          <w:color w:val="000000"/>
          <w:sz w:val="24"/>
          <w:szCs w:val="24"/>
        </w:rPr>
      </w:pPr>
      <w:r w:rsidRPr="00D00E64">
        <w:rPr>
          <w:color w:val="000000"/>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РФ № 1887 от 17.12.2010;</w:t>
      </w:r>
    </w:p>
    <w:p w:rsidR="00D00E64" w:rsidRPr="00D00E64" w:rsidRDefault="00D00E64" w:rsidP="000A02E9">
      <w:pPr>
        <w:widowControl/>
        <w:numPr>
          <w:ilvl w:val="0"/>
          <w:numId w:val="1"/>
        </w:numPr>
        <w:pBdr>
          <w:top w:val="nil"/>
          <w:left w:val="nil"/>
          <w:bottom w:val="nil"/>
          <w:right w:val="nil"/>
          <w:between w:val="nil"/>
        </w:pBdr>
        <w:autoSpaceDE/>
        <w:autoSpaceDN/>
        <w:adjustRightInd/>
        <w:ind w:hanging="360"/>
        <w:contextualSpacing/>
        <w:jc w:val="both"/>
        <w:rPr>
          <w:color w:val="000000"/>
          <w:sz w:val="24"/>
          <w:szCs w:val="24"/>
        </w:rPr>
      </w:pPr>
      <w:r w:rsidRPr="00D00E64">
        <w:rPr>
          <w:color w:val="000000"/>
          <w:sz w:val="24"/>
          <w:szCs w:val="24"/>
        </w:rPr>
        <w:t>Основной образовательной программы основного общего образования (ФГОС ООО) МБОУ СОШ №5;</w:t>
      </w:r>
    </w:p>
    <w:p w:rsidR="00D00E64" w:rsidRPr="00D00E64" w:rsidRDefault="00D00E64" w:rsidP="000A02E9">
      <w:pPr>
        <w:widowControl/>
        <w:numPr>
          <w:ilvl w:val="0"/>
          <w:numId w:val="1"/>
        </w:numPr>
        <w:pBdr>
          <w:top w:val="nil"/>
          <w:left w:val="nil"/>
          <w:bottom w:val="nil"/>
          <w:right w:val="nil"/>
          <w:between w:val="nil"/>
        </w:pBdr>
        <w:autoSpaceDE/>
        <w:autoSpaceDN/>
        <w:adjustRightInd/>
        <w:ind w:hanging="360"/>
        <w:contextualSpacing/>
        <w:jc w:val="both"/>
        <w:rPr>
          <w:color w:val="000000"/>
          <w:sz w:val="24"/>
          <w:szCs w:val="24"/>
        </w:rPr>
      </w:pPr>
      <w:r w:rsidRPr="00D00E64">
        <w:rPr>
          <w:color w:val="000000"/>
          <w:sz w:val="24"/>
          <w:szCs w:val="24"/>
        </w:rPr>
        <w:t>Учебного плана МБОУ СОШ №5 на 2017-2018 учебный год;</w:t>
      </w:r>
    </w:p>
    <w:p w:rsidR="00D00E64" w:rsidRPr="00D00E64" w:rsidRDefault="00D00E64" w:rsidP="000A02E9">
      <w:pPr>
        <w:widowControl/>
        <w:numPr>
          <w:ilvl w:val="0"/>
          <w:numId w:val="1"/>
        </w:numPr>
        <w:pBdr>
          <w:top w:val="nil"/>
          <w:left w:val="nil"/>
          <w:bottom w:val="nil"/>
          <w:right w:val="nil"/>
          <w:between w:val="nil"/>
        </w:pBdr>
        <w:autoSpaceDE/>
        <w:autoSpaceDN/>
        <w:adjustRightInd/>
        <w:ind w:hanging="360"/>
        <w:contextualSpacing/>
        <w:jc w:val="both"/>
        <w:rPr>
          <w:color w:val="000000"/>
          <w:sz w:val="24"/>
          <w:szCs w:val="24"/>
        </w:rPr>
      </w:pPr>
      <w:r w:rsidRPr="00D00E64">
        <w:rPr>
          <w:color w:val="000000"/>
          <w:sz w:val="24"/>
          <w:szCs w:val="24"/>
        </w:rPr>
        <w:t xml:space="preserve">Примерной программы основного общего образования по всеобщей истории (базовый уровень)   М. "Просвещение" 2016г. </w:t>
      </w:r>
    </w:p>
    <w:p w:rsidR="00D00E64" w:rsidRPr="00D00E64" w:rsidRDefault="00D00E64" w:rsidP="000A02E9">
      <w:pPr>
        <w:widowControl/>
        <w:numPr>
          <w:ilvl w:val="0"/>
          <w:numId w:val="1"/>
        </w:numPr>
        <w:pBdr>
          <w:top w:val="nil"/>
          <w:left w:val="nil"/>
          <w:bottom w:val="nil"/>
          <w:right w:val="nil"/>
          <w:between w:val="nil"/>
        </w:pBdr>
        <w:autoSpaceDE/>
        <w:autoSpaceDN/>
        <w:adjustRightInd/>
        <w:ind w:hanging="360"/>
        <w:contextualSpacing/>
        <w:jc w:val="both"/>
        <w:rPr>
          <w:color w:val="000000"/>
          <w:sz w:val="24"/>
          <w:szCs w:val="24"/>
        </w:rPr>
      </w:pPr>
      <w:r w:rsidRPr="00D00E64">
        <w:rPr>
          <w:color w:val="000000"/>
          <w:sz w:val="24"/>
          <w:szCs w:val="24"/>
        </w:rPr>
        <w:t>Программы общеобразовательных учреждений по (всеобщей истории) к предметной линии учебников (А.А. Вигасина - О.С. Сороко-Цюпы)М.: Просвещение, 2016г.</w:t>
      </w:r>
    </w:p>
    <w:p w:rsidR="00D00E64" w:rsidRPr="00D00E64" w:rsidRDefault="00D00E64" w:rsidP="000A02E9">
      <w:pPr>
        <w:widowControl/>
        <w:numPr>
          <w:ilvl w:val="0"/>
          <w:numId w:val="1"/>
        </w:numPr>
        <w:pBdr>
          <w:top w:val="nil"/>
          <w:left w:val="nil"/>
          <w:bottom w:val="nil"/>
          <w:right w:val="nil"/>
          <w:between w:val="nil"/>
        </w:pBdr>
        <w:autoSpaceDE/>
        <w:autoSpaceDN/>
        <w:adjustRightInd/>
        <w:ind w:hanging="360"/>
        <w:contextualSpacing/>
        <w:jc w:val="both"/>
        <w:rPr>
          <w:color w:val="000000"/>
          <w:sz w:val="24"/>
          <w:szCs w:val="24"/>
        </w:rPr>
      </w:pPr>
      <w:r w:rsidRPr="00D00E64">
        <w:rPr>
          <w:color w:val="000000"/>
          <w:sz w:val="24"/>
          <w:szCs w:val="24"/>
        </w:rPr>
        <w:t>Рабочей программы курса «История России». 6—9 классы (основная школа) : учеб.пособие для общеобразоват. организаций / А. А. Данилов, О. Н. Журавлева, И. Е. Барыкина. — М. : Просвещение, 2016</w:t>
      </w:r>
    </w:p>
    <w:p w:rsidR="00D00E64" w:rsidRPr="00D00E64" w:rsidRDefault="00D00E64" w:rsidP="00D00E64">
      <w:pPr>
        <w:widowControl/>
        <w:pBdr>
          <w:top w:val="nil"/>
          <w:left w:val="nil"/>
          <w:bottom w:val="nil"/>
          <w:right w:val="nil"/>
          <w:between w:val="nil"/>
        </w:pBdr>
        <w:shd w:val="clear" w:color="auto" w:fill="FFFFFF"/>
        <w:autoSpaceDE/>
        <w:autoSpaceDN/>
        <w:adjustRightInd/>
        <w:jc w:val="both"/>
        <w:rPr>
          <w:rFonts w:ascii="Arial" w:eastAsia="Arial" w:hAnsi="Arial" w:cs="Arial"/>
          <w:color w:val="000000"/>
          <w:sz w:val="22"/>
          <w:szCs w:val="22"/>
        </w:rPr>
      </w:pPr>
      <w:r w:rsidRPr="00D00E64">
        <w:rPr>
          <w:color w:val="000000"/>
          <w:sz w:val="24"/>
          <w:szCs w:val="24"/>
        </w:rPr>
        <w:t xml:space="preserve"> Предмет «История» изучается на ступени основного общего образования в качестве обязательного предмета в 5–9 классах в общем объеме      340 часов, в 7 классе по 2 часа в неделю (68 часов), что является оптимальным для изучения дисциплины.</w:t>
      </w:r>
    </w:p>
    <w:p w:rsidR="00D00E64" w:rsidRPr="00D00E64" w:rsidRDefault="00D00E64" w:rsidP="00D00E64">
      <w:pPr>
        <w:widowControl/>
        <w:pBdr>
          <w:top w:val="nil"/>
          <w:left w:val="nil"/>
          <w:bottom w:val="nil"/>
          <w:right w:val="nil"/>
          <w:between w:val="nil"/>
        </w:pBdr>
        <w:shd w:val="clear" w:color="auto" w:fill="FFFFFF"/>
        <w:autoSpaceDE/>
        <w:autoSpaceDN/>
        <w:adjustRightInd/>
        <w:jc w:val="both"/>
        <w:rPr>
          <w:color w:val="000000"/>
          <w:sz w:val="24"/>
          <w:szCs w:val="24"/>
        </w:rPr>
      </w:pPr>
      <w:r w:rsidRPr="00D00E64">
        <w:rPr>
          <w:color w:val="000000"/>
          <w:sz w:val="24"/>
          <w:szCs w:val="24"/>
        </w:rPr>
        <w:t>Предмет «история» в 7 классе включает два курса: история Нового времени 1500-1800 – 28 часов и истории России – 40 часов. Предполагается последовательное изучение двух курсов.</w:t>
      </w:r>
    </w:p>
    <w:p w:rsidR="00D00E64" w:rsidRPr="00D00E64" w:rsidRDefault="00D00E64" w:rsidP="00D00E64">
      <w:pPr>
        <w:pBdr>
          <w:top w:val="nil"/>
          <w:left w:val="nil"/>
          <w:bottom w:val="nil"/>
          <w:right w:val="nil"/>
          <w:between w:val="nil"/>
        </w:pBdr>
        <w:autoSpaceDE/>
        <w:autoSpaceDN/>
        <w:adjustRightInd/>
        <w:jc w:val="both"/>
        <w:rPr>
          <w:color w:val="000000"/>
          <w:sz w:val="24"/>
          <w:szCs w:val="24"/>
        </w:rPr>
      </w:pPr>
      <w:r w:rsidRPr="00D00E64">
        <w:rPr>
          <w:color w:val="000000"/>
          <w:sz w:val="24"/>
          <w:szCs w:val="24"/>
        </w:rPr>
        <w:t xml:space="preserve">Рабочая программа ориентирована на использование УМК: </w:t>
      </w:r>
    </w:p>
    <w:p w:rsidR="00D00E64" w:rsidRPr="00D00E64" w:rsidRDefault="00D00E64" w:rsidP="00D00E64">
      <w:pPr>
        <w:pBdr>
          <w:top w:val="nil"/>
          <w:left w:val="nil"/>
          <w:bottom w:val="nil"/>
          <w:right w:val="nil"/>
          <w:between w:val="nil"/>
        </w:pBdr>
        <w:autoSpaceDE/>
        <w:autoSpaceDN/>
        <w:adjustRightInd/>
        <w:jc w:val="both"/>
        <w:rPr>
          <w:color w:val="000000"/>
          <w:sz w:val="24"/>
          <w:szCs w:val="24"/>
          <w:highlight w:val="white"/>
        </w:rPr>
      </w:pPr>
      <w:r w:rsidRPr="00D00E64">
        <w:rPr>
          <w:color w:val="000000"/>
          <w:sz w:val="24"/>
          <w:szCs w:val="24"/>
        </w:rPr>
        <w:t xml:space="preserve">1. </w:t>
      </w:r>
      <w:r w:rsidRPr="00D00E64">
        <w:rPr>
          <w:color w:val="000000"/>
          <w:sz w:val="24"/>
          <w:szCs w:val="24"/>
          <w:highlight w:val="white"/>
        </w:rPr>
        <w:t xml:space="preserve"> Юдовская А.Я. Всеобщая история. История Нового времени 1500-1800. 7 класс: учебник для общеобразовательных организаций / А.Я. Юдовская, П.А. Баранов, Л.М. Ванюшкина под редакцией А.А. Искендерова.— М.: Просвещение, 2015. </w:t>
      </w:r>
    </w:p>
    <w:p w:rsidR="00D00E64" w:rsidRPr="00D00E64" w:rsidRDefault="00D00E64" w:rsidP="00D00E64">
      <w:pPr>
        <w:pBdr>
          <w:top w:val="nil"/>
          <w:left w:val="nil"/>
          <w:bottom w:val="nil"/>
          <w:right w:val="nil"/>
          <w:between w:val="nil"/>
        </w:pBdr>
        <w:autoSpaceDE/>
        <w:autoSpaceDN/>
        <w:adjustRightInd/>
        <w:jc w:val="both"/>
        <w:rPr>
          <w:color w:val="000000"/>
          <w:sz w:val="24"/>
          <w:szCs w:val="24"/>
          <w:highlight w:val="white"/>
        </w:rPr>
      </w:pPr>
      <w:r w:rsidRPr="00D00E64">
        <w:rPr>
          <w:color w:val="000000"/>
          <w:sz w:val="24"/>
          <w:szCs w:val="24"/>
          <w:highlight w:val="white"/>
        </w:rPr>
        <w:t xml:space="preserve">2. Юдовская А.Я. Всеобщая история. История Нового времени 1500-1800. 7 класс </w:t>
      </w:r>
      <w:r w:rsidRPr="00D00E64">
        <w:rPr>
          <w:color w:val="000000"/>
          <w:sz w:val="24"/>
          <w:szCs w:val="24"/>
        </w:rPr>
        <w:t>[Электронный ресурс] : электрон, прил. к учебнику</w:t>
      </w:r>
      <w:r w:rsidRPr="00D00E64">
        <w:rPr>
          <w:color w:val="000000"/>
          <w:sz w:val="24"/>
          <w:szCs w:val="24"/>
          <w:highlight w:val="white"/>
        </w:rPr>
        <w:t xml:space="preserve"> / А.Я. Юдовская, П.А. Баранов, Л.М. Ванюшкина под редакцией А.А. Искендерова.— М.: Просвещение, 2015.</w:t>
      </w:r>
    </w:p>
    <w:p w:rsidR="00D00E64" w:rsidRPr="00D00E64" w:rsidRDefault="00D00E64" w:rsidP="00D00E64">
      <w:pPr>
        <w:pBdr>
          <w:top w:val="nil"/>
          <w:left w:val="nil"/>
          <w:bottom w:val="nil"/>
          <w:right w:val="nil"/>
          <w:between w:val="nil"/>
        </w:pBdr>
        <w:autoSpaceDE/>
        <w:autoSpaceDN/>
        <w:adjustRightInd/>
        <w:jc w:val="both"/>
        <w:rPr>
          <w:color w:val="000000"/>
          <w:sz w:val="24"/>
          <w:szCs w:val="24"/>
        </w:rPr>
      </w:pPr>
      <w:r w:rsidRPr="00D00E64">
        <w:rPr>
          <w:color w:val="000000"/>
          <w:sz w:val="24"/>
          <w:szCs w:val="24"/>
        </w:rPr>
        <w:t xml:space="preserve">3.Использование  атласа и контурных карт по истории Нового времени для 7 класса (М.: 2015г.).  </w:t>
      </w:r>
    </w:p>
    <w:p w:rsidR="00D00E64" w:rsidRPr="00D00E64" w:rsidRDefault="00D00E64" w:rsidP="00D00E64">
      <w:pPr>
        <w:pBdr>
          <w:top w:val="nil"/>
          <w:left w:val="nil"/>
          <w:bottom w:val="nil"/>
          <w:right w:val="nil"/>
          <w:between w:val="nil"/>
        </w:pBdr>
        <w:autoSpaceDE/>
        <w:autoSpaceDN/>
        <w:adjustRightInd/>
        <w:jc w:val="both"/>
        <w:rPr>
          <w:color w:val="000000"/>
          <w:sz w:val="24"/>
          <w:szCs w:val="24"/>
          <w:highlight w:val="white"/>
        </w:rPr>
      </w:pPr>
      <w:r w:rsidRPr="00D00E64">
        <w:rPr>
          <w:color w:val="000000"/>
          <w:sz w:val="24"/>
          <w:szCs w:val="24"/>
        </w:rPr>
        <w:lastRenderedPageBreak/>
        <w:t xml:space="preserve">4. </w:t>
      </w:r>
      <w:r w:rsidRPr="00D00E64">
        <w:rPr>
          <w:color w:val="000000"/>
          <w:sz w:val="24"/>
          <w:szCs w:val="24"/>
          <w:highlight w:val="white"/>
        </w:rPr>
        <w:t>Арсентьев Н.М., Данилов А.А., Стефанович П.С., Токарева А.Я. История России. 7 класс. В 2 частях.- М.:Просвещение, 2016.</w:t>
      </w:r>
    </w:p>
    <w:p w:rsidR="00D00E64" w:rsidRPr="00D00E64" w:rsidRDefault="00D00E64" w:rsidP="00D00E64">
      <w:pPr>
        <w:widowControl/>
        <w:pBdr>
          <w:top w:val="nil"/>
          <w:left w:val="nil"/>
          <w:bottom w:val="nil"/>
          <w:right w:val="nil"/>
          <w:between w:val="nil"/>
        </w:pBdr>
        <w:shd w:val="clear" w:color="auto" w:fill="FFFFFF"/>
        <w:autoSpaceDE/>
        <w:autoSpaceDN/>
        <w:adjustRightInd/>
        <w:spacing w:after="240"/>
        <w:outlineLvl w:val="1"/>
        <w:rPr>
          <w:b/>
          <w:color w:val="000000"/>
          <w:sz w:val="36"/>
          <w:szCs w:val="36"/>
        </w:rPr>
      </w:pPr>
      <w:r w:rsidRPr="00D00E64">
        <w:rPr>
          <w:b/>
          <w:color w:val="000000"/>
          <w:sz w:val="24"/>
          <w:szCs w:val="24"/>
          <w:highlight w:val="white"/>
        </w:rPr>
        <w:t xml:space="preserve">      </w:t>
      </w:r>
      <w:r w:rsidRPr="00D00E64">
        <w:rPr>
          <w:color w:val="000000"/>
          <w:sz w:val="24"/>
          <w:szCs w:val="24"/>
          <w:highlight w:val="white"/>
        </w:rPr>
        <w:t xml:space="preserve"> 5</w:t>
      </w:r>
      <w:r w:rsidRPr="00D00E64">
        <w:rPr>
          <w:b/>
          <w:color w:val="000000"/>
          <w:sz w:val="24"/>
          <w:szCs w:val="24"/>
          <w:highlight w:val="white"/>
        </w:rPr>
        <w:t xml:space="preserve">. </w:t>
      </w:r>
      <w:r w:rsidRPr="00D00E64">
        <w:rPr>
          <w:color w:val="000000"/>
          <w:sz w:val="24"/>
          <w:szCs w:val="24"/>
        </w:rPr>
        <w:t xml:space="preserve">Мерзликин А. Ю., Старкова И. Г. История России.Иллюстрированный атлас. 7 класс. - </w:t>
      </w:r>
      <w:r w:rsidRPr="00D00E64">
        <w:rPr>
          <w:color w:val="000000"/>
          <w:sz w:val="24"/>
          <w:szCs w:val="24"/>
          <w:highlight w:val="white"/>
        </w:rPr>
        <w:t>М.:Просвещение, 2016.</w:t>
      </w:r>
    </w:p>
    <w:p w:rsidR="00D00E64" w:rsidRPr="00D00E64" w:rsidRDefault="00D00E64" w:rsidP="00D00E64">
      <w:pPr>
        <w:pBdr>
          <w:top w:val="nil"/>
          <w:left w:val="nil"/>
          <w:bottom w:val="nil"/>
          <w:right w:val="nil"/>
          <w:between w:val="nil"/>
        </w:pBdr>
        <w:autoSpaceDE/>
        <w:autoSpaceDN/>
        <w:adjustRightInd/>
        <w:jc w:val="center"/>
        <w:rPr>
          <w:b/>
          <w:color w:val="000000"/>
          <w:sz w:val="24"/>
          <w:szCs w:val="24"/>
        </w:rPr>
      </w:pPr>
    </w:p>
    <w:p w:rsidR="00D00E64" w:rsidRPr="00D00E64" w:rsidRDefault="00D00E64" w:rsidP="00D00E64">
      <w:pPr>
        <w:pBdr>
          <w:top w:val="nil"/>
          <w:left w:val="nil"/>
          <w:bottom w:val="nil"/>
          <w:right w:val="nil"/>
          <w:between w:val="nil"/>
        </w:pBdr>
        <w:autoSpaceDE/>
        <w:autoSpaceDN/>
        <w:adjustRightInd/>
        <w:jc w:val="center"/>
        <w:rPr>
          <w:b/>
          <w:color w:val="000000"/>
          <w:sz w:val="24"/>
          <w:szCs w:val="24"/>
        </w:rPr>
      </w:pPr>
      <w:r w:rsidRPr="00D00E64">
        <w:rPr>
          <w:b/>
          <w:color w:val="000000"/>
          <w:sz w:val="24"/>
          <w:szCs w:val="24"/>
        </w:rPr>
        <w:t xml:space="preserve">  Содержание учебного курса</w:t>
      </w:r>
    </w:p>
    <w:p w:rsidR="00D00E64" w:rsidRPr="00D00E64" w:rsidRDefault="00D00E64" w:rsidP="00D00E64">
      <w:pPr>
        <w:pBdr>
          <w:top w:val="nil"/>
          <w:left w:val="nil"/>
          <w:bottom w:val="nil"/>
          <w:right w:val="nil"/>
          <w:between w:val="nil"/>
        </w:pBdr>
        <w:autoSpaceDE/>
        <w:autoSpaceDN/>
        <w:adjustRightInd/>
        <w:jc w:val="center"/>
        <w:rPr>
          <w:b/>
          <w:color w:val="000000"/>
          <w:sz w:val="24"/>
          <w:szCs w:val="24"/>
        </w:rPr>
      </w:pPr>
    </w:p>
    <w:p w:rsidR="00D00E64" w:rsidRPr="00D00E64" w:rsidRDefault="00D00E64" w:rsidP="00D00E64">
      <w:pPr>
        <w:pBdr>
          <w:top w:val="nil"/>
          <w:left w:val="nil"/>
          <w:bottom w:val="nil"/>
          <w:right w:val="nil"/>
          <w:between w:val="nil"/>
        </w:pBdr>
        <w:autoSpaceDE/>
        <w:autoSpaceDN/>
        <w:adjustRightInd/>
        <w:jc w:val="both"/>
        <w:rPr>
          <w:b/>
          <w:color w:val="000000"/>
          <w:sz w:val="24"/>
          <w:szCs w:val="24"/>
        </w:rPr>
      </w:pPr>
    </w:p>
    <w:tbl>
      <w:tblPr>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819"/>
        <w:gridCol w:w="1559"/>
        <w:gridCol w:w="1701"/>
      </w:tblGrid>
      <w:tr w:rsidR="00D00E64" w:rsidRPr="00D00E64" w:rsidTr="000C55F4">
        <w:tc>
          <w:tcPr>
            <w:tcW w:w="1560" w:type="dxa"/>
            <w:vAlign w:val="center"/>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r w:rsidRPr="00D00E64">
              <w:rPr>
                <w:color w:val="000000"/>
                <w:sz w:val="24"/>
                <w:szCs w:val="24"/>
              </w:rPr>
              <w:t>№ раздела, темы</w:t>
            </w:r>
          </w:p>
        </w:tc>
        <w:tc>
          <w:tcPr>
            <w:tcW w:w="4819" w:type="dxa"/>
            <w:vAlign w:val="center"/>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r w:rsidRPr="00D00E64">
              <w:rPr>
                <w:color w:val="000000"/>
                <w:sz w:val="24"/>
                <w:szCs w:val="24"/>
              </w:rPr>
              <w:t>Название раздела.</w:t>
            </w:r>
          </w:p>
        </w:tc>
        <w:tc>
          <w:tcPr>
            <w:tcW w:w="1559" w:type="dxa"/>
            <w:vAlign w:val="center"/>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r w:rsidRPr="00D00E64">
              <w:rPr>
                <w:color w:val="000000"/>
                <w:sz w:val="24"/>
                <w:szCs w:val="24"/>
              </w:rPr>
              <w:t>Кол-во часов по рабочей программе</w:t>
            </w:r>
          </w:p>
        </w:tc>
        <w:tc>
          <w:tcPr>
            <w:tcW w:w="1701" w:type="dxa"/>
            <w:vAlign w:val="center"/>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r w:rsidRPr="00D00E64">
              <w:rPr>
                <w:color w:val="000000"/>
                <w:sz w:val="24"/>
                <w:szCs w:val="24"/>
              </w:rPr>
              <w:t>Формы и типы контроля.</w:t>
            </w:r>
          </w:p>
        </w:tc>
      </w:tr>
      <w:tr w:rsidR="00D00E64" w:rsidRPr="00D00E64" w:rsidTr="000C55F4">
        <w:trPr>
          <w:trHeight w:val="20"/>
        </w:trPr>
        <w:tc>
          <w:tcPr>
            <w:tcW w:w="1560"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both"/>
              <w:rPr>
                <w:b/>
                <w:color w:val="000000"/>
                <w:sz w:val="24"/>
                <w:szCs w:val="24"/>
              </w:rPr>
            </w:pPr>
            <w:r w:rsidRPr="00D00E64">
              <w:rPr>
                <w:b/>
                <w:color w:val="000000"/>
                <w:sz w:val="24"/>
                <w:szCs w:val="24"/>
              </w:rPr>
              <w:t>Раздел I.</w:t>
            </w:r>
          </w:p>
        </w:tc>
        <w:tc>
          <w:tcPr>
            <w:tcW w:w="4819" w:type="dxa"/>
          </w:tcPr>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b/>
                <w:color w:val="000000"/>
                <w:sz w:val="24"/>
                <w:szCs w:val="24"/>
              </w:rPr>
              <w:t>Новая история. Конец XV—XVIII В</w:t>
            </w:r>
          </w:p>
        </w:tc>
        <w:tc>
          <w:tcPr>
            <w:tcW w:w="1559"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color w:val="000000"/>
                <w:sz w:val="24"/>
                <w:szCs w:val="24"/>
                <w:highlight w:val="yellow"/>
                <w:u w:val="single"/>
              </w:rPr>
            </w:pPr>
            <w:r w:rsidRPr="00D00E64">
              <w:rPr>
                <w:color w:val="000000"/>
                <w:sz w:val="24"/>
                <w:szCs w:val="24"/>
              </w:rPr>
              <w:t>28 ч.</w:t>
            </w:r>
          </w:p>
        </w:tc>
        <w:tc>
          <w:tcPr>
            <w:tcW w:w="1701" w:type="dxa"/>
            <w:vMerge w:val="restart"/>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r w:rsidRPr="00D00E64">
              <w:rPr>
                <w:color w:val="000000"/>
                <w:sz w:val="24"/>
                <w:szCs w:val="24"/>
              </w:rPr>
              <w:t>Проектная деятельность:</w:t>
            </w:r>
          </w:p>
          <w:p w:rsidR="00D00E64" w:rsidRPr="00D00E64" w:rsidRDefault="00D00E64" w:rsidP="00D00E64">
            <w:pPr>
              <w:pBdr>
                <w:top w:val="nil"/>
                <w:left w:val="nil"/>
                <w:bottom w:val="nil"/>
                <w:right w:val="nil"/>
                <w:between w:val="nil"/>
              </w:pBdr>
              <w:autoSpaceDE/>
              <w:autoSpaceDN/>
              <w:adjustRightInd/>
              <w:jc w:val="both"/>
              <w:rPr>
                <w:color w:val="000000"/>
                <w:sz w:val="24"/>
                <w:szCs w:val="24"/>
              </w:rPr>
            </w:pPr>
            <w:r w:rsidRPr="00D00E64">
              <w:rPr>
                <w:color w:val="000000"/>
                <w:sz w:val="24"/>
                <w:szCs w:val="24"/>
              </w:rPr>
              <w:t>10 ч.</w:t>
            </w:r>
          </w:p>
          <w:p w:rsidR="00D00E64" w:rsidRPr="00D00E64" w:rsidRDefault="00D00E64" w:rsidP="00D00E64">
            <w:pPr>
              <w:pBdr>
                <w:top w:val="nil"/>
                <w:left w:val="nil"/>
                <w:bottom w:val="nil"/>
                <w:right w:val="nil"/>
                <w:between w:val="nil"/>
              </w:pBdr>
              <w:autoSpaceDE/>
              <w:autoSpaceDN/>
              <w:adjustRightInd/>
              <w:jc w:val="both"/>
              <w:rPr>
                <w:color w:val="000000"/>
                <w:sz w:val="24"/>
                <w:szCs w:val="24"/>
              </w:rPr>
            </w:pPr>
            <w:r w:rsidRPr="00D00E64">
              <w:rPr>
                <w:color w:val="000000"/>
                <w:sz w:val="24"/>
                <w:szCs w:val="24"/>
              </w:rPr>
              <w:t>Итоговое тестирование: -2 ч.</w:t>
            </w:r>
          </w:p>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tc>
      </w:tr>
      <w:tr w:rsidR="00D00E64" w:rsidRPr="00D00E64" w:rsidTr="000C55F4">
        <w:trPr>
          <w:trHeight w:val="20"/>
        </w:trPr>
        <w:tc>
          <w:tcPr>
            <w:tcW w:w="1560"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both"/>
              <w:rPr>
                <w:b/>
                <w:color w:val="000000"/>
                <w:sz w:val="24"/>
                <w:szCs w:val="24"/>
              </w:rPr>
            </w:pPr>
          </w:p>
        </w:tc>
        <w:tc>
          <w:tcPr>
            <w:tcW w:w="4819" w:type="dxa"/>
          </w:tcPr>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4"/>
                <w:szCs w:val="24"/>
              </w:rPr>
              <w:t>Вводный урок. От Средневековья к Новому времени.</w:t>
            </w:r>
          </w:p>
        </w:tc>
        <w:tc>
          <w:tcPr>
            <w:tcW w:w="1559"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color w:val="000000"/>
                <w:sz w:val="24"/>
                <w:szCs w:val="24"/>
                <w:highlight w:val="yellow"/>
              </w:rPr>
            </w:pPr>
            <w:r w:rsidRPr="00D00E64">
              <w:rPr>
                <w:color w:val="000000"/>
                <w:sz w:val="24"/>
                <w:szCs w:val="24"/>
              </w:rPr>
              <w:t>1 ч.</w:t>
            </w:r>
          </w:p>
        </w:tc>
        <w:tc>
          <w:tcPr>
            <w:tcW w:w="1701" w:type="dxa"/>
            <w:vMerge/>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tc>
      </w:tr>
      <w:tr w:rsidR="00D00E64" w:rsidRPr="00D00E64" w:rsidTr="000C55F4">
        <w:trPr>
          <w:trHeight w:val="20"/>
        </w:trPr>
        <w:tc>
          <w:tcPr>
            <w:tcW w:w="1560"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both"/>
              <w:rPr>
                <w:color w:val="000000"/>
                <w:sz w:val="24"/>
                <w:szCs w:val="24"/>
              </w:rPr>
            </w:pPr>
            <w:r w:rsidRPr="00D00E64">
              <w:rPr>
                <w:color w:val="000000"/>
                <w:sz w:val="24"/>
                <w:szCs w:val="24"/>
              </w:rPr>
              <w:t>Тема 1.</w:t>
            </w:r>
          </w:p>
        </w:tc>
        <w:tc>
          <w:tcPr>
            <w:tcW w:w="4819" w:type="dxa"/>
          </w:tcPr>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4"/>
                <w:szCs w:val="24"/>
              </w:rPr>
              <w:t xml:space="preserve">Мир в начале нового времени. Великие географические открытия и их последствия. Эпоха Возрождения. Реформация. Утверждение абсолютизма </w:t>
            </w:r>
          </w:p>
        </w:tc>
        <w:tc>
          <w:tcPr>
            <w:tcW w:w="1559"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color w:val="000000"/>
                <w:sz w:val="24"/>
                <w:szCs w:val="24"/>
                <w:u w:val="single"/>
              </w:rPr>
            </w:pPr>
            <w:r w:rsidRPr="00D00E64">
              <w:rPr>
                <w:color w:val="000000"/>
                <w:sz w:val="24"/>
                <w:szCs w:val="24"/>
              </w:rPr>
              <w:t>13 ч.</w:t>
            </w:r>
          </w:p>
        </w:tc>
        <w:tc>
          <w:tcPr>
            <w:tcW w:w="1701" w:type="dxa"/>
            <w:vMerge/>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tc>
      </w:tr>
      <w:tr w:rsidR="00D00E64" w:rsidRPr="00D00E64" w:rsidTr="000C55F4">
        <w:trPr>
          <w:trHeight w:val="20"/>
        </w:trPr>
        <w:tc>
          <w:tcPr>
            <w:tcW w:w="1560"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both"/>
              <w:rPr>
                <w:color w:val="000000"/>
                <w:sz w:val="24"/>
                <w:szCs w:val="24"/>
              </w:rPr>
            </w:pPr>
            <w:r w:rsidRPr="00D00E64">
              <w:rPr>
                <w:color w:val="000000"/>
                <w:sz w:val="24"/>
                <w:szCs w:val="24"/>
              </w:rPr>
              <w:t>Тема 2.</w:t>
            </w:r>
          </w:p>
        </w:tc>
        <w:tc>
          <w:tcPr>
            <w:tcW w:w="481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Первые революции Нового времени. Международные отношения (борьба за первенство в Европе и колониях)</w:t>
            </w:r>
          </w:p>
        </w:tc>
        <w:tc>
          <w:tcPr>
            <w:tcW w:w="1559"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color w:val="000000"/>
                <w:sz w:val="24"/>
                <w:szCs w:val="24"/>
                <w:u w:val="single"/>
              </w:rPr>
            </w:pPr>
            <w:r w:rsidRPr="00D00E64">
              <w:rPr>
                <w:color w:val="000000"/>
                <w:sz w:val="24"/>
                <w:szCs w:val="24"/>
              </w:rPr>
              <w:t>4 ч.</w:t>
            </w:r>
          </w:p>
        </w:tc>
        <w:tc>
          <w:tcPr>
            <w:tcW w:w="1701" w:type="dxa"/>
            <w:vMerge/>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tc>
      </w:tr>
      <w:tr w:rsidR="00D00E64" w:rsidRPr="00D00E64" w:rsidTr="000C55F4">
        <w:trPr>
          <w:trHeight w:val="20"/>
        </w:trPr>
        <w:tc>
          <w:tcPr>
            <w:tcW w:w="1560"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both"/>
              <w:rPr>
                <w:color w:val="000000"/>
                <w:sz w:val="24"/>
                <w:szCs w:val="24"/>
              </w:rPr>
            </w:pPr>
            <w:r w:rsidRPr="00D00E64">
              <w:rPr>
                <w:color w:val="000000"/>
                <w:sz w:val="24"/>
                <w:szCs w:val="24"/>
              </w:rPr>
              <w:t>Тема 3.</w:t>
            </w:r>
          </w:p>
        </w:tc>
        <w:tc>
          <w:tcPr>
            <w:tcW w:w="481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Эпоха Просвещения. Время преобразований </w:t>
            </w:r>
          </w:p>
        </w:tc>
        <w:tc>
          <w:tcPr>
            <w:tcW w:w="1559"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color w:val="000000"/>
                <w:sz w:val="24"/>
                <w:szCs w:val="24"/>
                <w:u w:val="single"/>
              </w:rPr>
            </w:pPr>
            <w:r w:rsidRPr="00D00E64">
              <w:rPr>
                <w:color w:val="000000"/>
                <w:sz w:val="24"/>
                <w:szCs w:val="24"/>
              </w:rPr>
              <w:t>8 ч.</w:t>
            </w:r>
          </w:p>
        </w:tc>
        <w:tc>
          <w:tcPr>
            <w:tcW w:w="1701" w:type="dxa"/>
            <w:vMerge/>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tc>
      </w:tr>
      <w:tr w:rsidR="00D00E64" w:rsidRPr="00D00E64" w:rsidTr="000C55F4">
        <w:trPr>
          <w:trHeight w:val="20"/>
        </w:trPr>
        <w:tc>
          <w:tcPr>
            <w:tcW w:w="1560"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both"/>
              <w:rPr>
                <w:color w:val="000000"/>
                <w:sz w:val="24"/>
                <w:szCs w:val="24"/>
              </w:rPr>
            </w:pPr>
            <w:r w:rsidRPr="00D00E64">
              <w:rPr>
                <w:color w:val="000000"/>
                <w:sz w:val="24"/>
                <w:szCs w:val="24"/>
              </w:rPr>
              <w:t>Тема 4.</w:t>
            </w:r>
          </w:p>
        </w:tc>
        <w:tc>
          <w:tcPr>
            <w:tcW w:w="4819" w:type="dxa"/>
          </w:tcPr>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4"/>
                <w:szCs w:val="24"/>
              </w:rPr>
              <w:t>Традиционные общества Востока.</w:t>
            </w:r>
          </w:p>
        </w:tc>
        <w:tc>
          <w:tcPr>
            <w:tcW w:w="1559"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color w:val="000000"/>
                <w:sz w:val="24"/>
                <w:szCs w:val="24"/>
              </w:rPr>
            </w:pPr>
            <w:r w:rsidRPr="00D00E64">
              <w:rPr>
                <w:color w:val="000000"/>
                <w:sz w:val="24"/>
                <w:szCs w:val="24"/>
              </w:rPr>
              <w:t>2 ч.</w:t>
            </w:r>
          </w:p>
        </w:tc>
        <w:tc>
          <w:tcPr>
            <w:tcW w:w="1701" w:type="dxa"/>
            <w:vMerge/>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tc>
      </w:tr>
      <w:tr w:rsidR="00D00E64" w:rsidRPr="00D00E64" w:rsidTr="000C55F4">
        <w:trPr>
          <w:trHeight w:val="20"/>
        </w:trPr>
        <w:tc>
          <w:tcPr>
            <w:tcW w:w="1560"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both"/>
              <w:rPr>
                <w:b/>
                <w:color w:val="000000"/>
                <w:sz w:val="24"/>
                <w:szCs w:val="24"/>
                <w:u w:val="single"/>
              </w:rPr>
            </w:pPr>
            <w:r w:rsidRPr="00D00E64">
              <w:rPr>
                <w:b/>
                <w:color w:val="000000"/>
                <w:sz w:val="24"/>
                <w:szCs w:val="24"/>
              </w:rPr>
              <w:t>Раздел II</w:t>
            </w:r>
          </w:p>
        </w:tc>
        <w:tc>
          <w:tcPr>
            <w:tcW w:w="481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История России</w:t>
            </w:r>
          </w:p>
        </w:tc>
        <w:tc>
          <w:tcPr>
            <w:tcW w:w="1559"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color w:val="000000"/>
                <w:sz w:val="24"/>
                <w:szCs w:val="24"/>
              </w:rPr>
            </w:pPr>
            <w:r w:rsidRPr="00D00E64">
              <w:rPr>
                <w:color w:val="000000"/>
                <w:sz w:val="24"/>
                <w:szCs w:val="24"/>
              </w:rPr>
              <w:t>40 ч.</w:t>
            </w:r>
          </w:p>
        </w:tc>
        <w:tc>
          <w:tcPr>
            <w:tcW w:w="1701" w:type="dxa"/>
            <w:vMerge/>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tc>
      </w:tr>
      <w:tr w:rsidR="00D00E64" w:rsidRPr="00D00E64" w:rsidTr="000C55F4">
        <w:trPr>
          <w:trHeight w:val="20"/>
        </w:trPr>
        <w:tc>
          <w:tcPr>
            <w:tcW w:w="1560"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both"/>
              <w:rPr>
                <w:color w:val="000000"/>
                <w:sz w:val="24"/>
                <w:szCs w:val="24"/>
              </w:rPr>
            </w:pPr>
            <w:r w:rsidRPr="00D00E64">
              <w:rPr>
                <w:color w:val="000000"/>
                <w:sz w:val="24"/>
                <w:szCs w:val="24"/>
              </w:rPr>
              <w:t>Тема 5.</w:t>
            </w:r>
          </w:p>
        </w:tc>
        <w:tc>
          <w:tcPr>
            <w:tcW w:w="481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Россия в XVI веке</w:t>
            </w:r>
          </w:p>
        </w:tc>
        <w:tc>
          <w:tcPr>
            <w:tcW w:w="1559"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color w:val="000000"/>
                <w:sz w:val="24"/>
                <w:szCs w:val="24"/>
              </w:rPr>
            </w:pPr>
            <w:r w:rsidRPr="00D00E64">
              <w:rPr>
                <w:color w:val="000000"/>
                <w:sz w:val="24"/>
                <w:szCs w:val="24"/>
              </w:rPr>
              <w:t>20 ч.</w:t>
            </w:r>
          </w:p>
        </w:tc>
        <w:tc>
          <w:tcPr>
            <w:tcW w:w="1701" w:type="dxa"/>
            <w:vMerge/>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tc>
      </w:tr>
      <w:tr w:rsidR="00D00E64" w:rsidRPr="00D00E64" w:rsidTr="000C55F4">
        <w:trPr>
          <w:trHeight w:val="20"/>
        </w:trPr>
        <w:tc>
          <w:tcPr>
            <w:tcW w:w="1560"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both"/>
              <w:rPr>
                <w:color w:val="000000"/>
                <w:sz w:val="24"/>
                <w:szCs w:val="24"/>
              </w:rPr>
            </w:pPr>
            <w:r w:rsidRPr="00D00E64">
              <w:rPr>
                <w:color w:val="000000"/>
                <w:sz w:val="24"/>
                <w:szCs w:val="24"/>
              </w:rPr>
              <w:t>Тема 6.</w:t>
            </w:r>
          </w:p>
        </w:tc>
        <w:tc>
          <w:tcPr>
            <w:tcW w:w="481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Смутное время. Россия при первых Романовых</w:t>
            </w:r>
          </w:p>
          <w:p w:rsidR="00D00E64" w:rsidRPr="00D00E64" w:rsidRDefault="00D00E64" w:rsidP="00D00E64">
            <w:pPr>
              <w:pBdr>
                <w:top w:val="nil"/>
                <w:left w:val="nil"/>
                <w:bottom w:val="nil"/>
                <w:right w:val="nil"/>
                <w:between w:val="nil"/>
              </w:pBdr>
              <w:autoSpaceDE/>
              <w:autoSpaceDN/>
              <w:adjustRightInd/>
              <w:rPr>
                <w:color w:val="000000"/>
                <w:sz w:val="24"/>
                <w:szCs w:val="24"/>
              </w:rPr>
            </w:pPr>
          </w:p>
        </w:tc>
        <w:tc>
          <w:tcPr>
            <w:tcW w:w="1559" w:type="dxa"/>
          </w:tcPr>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color w:val="000000"/>
                <w:sz w:val="24"/>
                <w:szCs w:val="24"/>
              </w:rPr>
            </w:pPr>
            <w:r w:rsidRPr="00D00E64">
              <w:rPr>
                <w:color w:val="000000"/>
                <w:sz w:val="24"/>
                <w:szCs w:val="24"/>
              </w:rPr>
              <w:t>20 ч.</w:t>
            </w:r>
          </w:p>
        </w:tc>
        <w:tc>
          <w:tcPr>
            <w:tcW w:w="1701" w:type="dxa"/>
            <w:vMerge/>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tc>
      </w:tr>
    </w:tbl>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b/>
          <w:color w:val="000000"/>
          <w:sz w:val="24"/>
          <w:szCs w:val="24"/>
        </w:rPr>
      </w:pPr>
    </w:p>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b/>
          <w:color w:val="000000"/>
          <w:sz w:val="24"/>
          <w:szCs w:val="24"/>
        </w:rPr>
      </w:pPr>
    </w:p>
    <w:p w:rsidR="00D00E64" w:rsidRPr="00D00E64" w:rsidRDefault="00D00E64" w:rsidP="00D00E64">
      <w:pPr>
        <w:widowControl/>
        <w:pBdr>
          <w:top w:val="nil"/>
          <w:left w:val="nil"/>
          <w:bottom w:val="nil"/>
          <w:right w:val="nil"/>
          <w:between w:val="nil"/>
        </w:pBdr>
        <w:autoSpaceDE/>
        <w:autoSpaceDN/>
        <w:adjustRightInd/>
        <w:spacing w:after="200" w:line="276" w:lineRule="auto"/>
        <w:jc w:val="center"/>
        <w:rPr>
          <w:b/>
          <w:color w:val="000000"/>
          <w:sz w:val="24"/>
          <w:szCs w:val="24"/>
        </w:rPr>
      </w:pPr>
      <w:r w:rsidRPr="00D00E64">
        <w:rPr>
          <w:b/>
          <w:color w:val="000000"/>
          <w:sz w:val="24"/>
          <w:szCs w:val="24"/>
        </w:rPr>
        <w:t>Календарно-тематическое планирование.</w:t>
      </w:r>
    </w:p>
    <w:tbl>
      <w:tblPr>
        <w:tblW w:w="991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320"/>
        <w:gridCol w:w="3210"/>
        <w:gridCol w:w="1560"/>
        <w:gridCol w:w="1559"/>
        <w:gridCol w:w="1559"/>
      </w:tblGrid>
      <w:tr w:rsidR="00D00E64" w:rsidRPr="00D00E64" w:rsidTr="000C55F4">
        <w:trPr>
          <w:trHeight w:val="1560"/>
        </w:trPr>
        <w:tc>
          <w:tcPr>
            <w:tcW w:w="709" w:type="dxa"/>
          </w:tcPr>
          <w:p w:rsidR="00D00E64" w:rsidRPr="00D00E64" w:rsidRDefault="00D00E64" w:rsidP="00D00E64">
            <w:pPr>
              <w:pBdr>
                <w:top w:val="nil"/>
                <w:left w:val="nil"/>
                <w:bottom w:val="nil"/>
                <w:right w:val="nil"/>
                <w:between w:val="nil"/>
              </w:pBdr>
              <w:autoSpaceDE/>
              <w:autoSpaceDN/>
              <w:adjustRightInd/>
              <w:spacing w:before="120" w:after="120"/>
              <w:jc w:val="center"/>
              <w:rPr>
                <w:color w:val="000000"/>
                <w:sz w:val="24"/>
                <w:szCs w:val="24"/>
              </w:rPr>
            </w:pPr>
            <w:r w:rsidRPr="00D00E64">
              <w:rPr>
                <w:color w:val="000000"/>
                <w:sz w:val="24"/>
                <w:szCs w:val="24"/>
              </w:rPr>
              <w:lastRenderedPageBreak/>
              <w:t>Номера уроков.</w:t>
            </w:r>
          </w:p>
        </w:tc>
        <w:tc>
          <w:tcPr>
            <w:tcW w:w="1320" w:type="dxa"/>
          </w:tcPr>
          <w:p w:rsidR="00D00E64" w:rsidRPr="00D00E64" w:rsidRDefault="00D00E64" w:rsidP="00D00E64">
            <w:pPr>
              <w:pBdr>
                <w:top w:val="nil"/>
                <w:left w:val="nil"/>
                <w:bottom w:val="nil"/>
                <w:right w:val="nil"/>
                <w:between w:val="nil"/>
              </w:pBdr>
              <w:autoSpaceDE/>
              <w:autoSpaceDN/>
              <w:adjustRightInd/>
              <w:spacing w:before="120" w:after="120"/>
              <w:jc w:val="center"/>
              <w:rPr>
                <w:color w:val="000000"/>
                <w:sz w:val="24"/>
                <w:szCs w:val="24"/>
              </w:rPr>
            </w:pPr>
            <w:r w:rsidRPr="00D00E64">
              <w:rPr>
                <w:color w:val="000000"/>
                <w:sz w:val="24"/>
                <w:szCs w:val="24"/>
              </w:rPr>
              <w:t>Наименование разделов</w:t>
            </w:r>
          </w:p>
          <w:p w:rsidR="00D00E64" w:rsidRPr="00D00E64" w:rsidRDefault="00D00E64" w:rsidP="00D00E64">
            <w:pPr>
              <w:pBdr>
                <w:top w:val="nil"/>
                <w:left w:val="nil"/>
                <w:bottom w:val="nil"/>
                <w:right w:val="nil"/>
                <w:between w:val="nil"/>
              </w:pBdr>
              <w:autoSpaceDE/>
              <w:autoSpaceDN/>
              <w:adjustRightInd/>
              <w:spacing w:before="120" w:after="120"/>
              <w:jc w:val="center"/>
              <w:rPr>
                <w:color w:val="000000"/>
                <w:sz w:val="24"/>
                <w:szCs w:val="24"/>
              </w:rPr>
            </w:pPr>
            <w:r w:rsidRPr="00D00E64">
              <w:rPr>
                <w:color w:val="000000"/>
                <w:sz w:val="24"/>
                <w:szCs w:val="24"/>
              </w:rPr>
              <w:t>и тем.</w:t>
            </w:r>
          </w:p>
        </w:tc>
        <w:tc>
          <w:tcPr>
            <w:tcW w:w="3210"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Характеристика основных видов деятельности учащихся (на уровне УДД).</w:t>
            </w:r>
          </w:p>
        </w:tc>
        <w:tc>
          <w:tcPr>
            <w:tcW w:w="1560" w:type="dxa"/>
          </w:tcPr>
          <w:p w:rsidR="00D00E64" w:rsidRPr="00D00E64" w:rsidRDefault="00D00E64" w:rsidP="00D00E64">
            <w:pPr>
              <w:pBdr>
                <w:top w:val="nil"/>
                <w:left w:val="nil"/>
                <w:bottom w:val="nil"/>
                <w:right w:val="nil"/>
                <w:between w:val="nil"/>
              </w:pBdr>
              <w:autoSpaceDE/>
              <w:autoSpaceDN/>
              <w:adjustRightInd/>
              <w:spacing w:before="100" w:after="100"/>
              <w:jc w:val="center"/>
              <w:rPr>
                <w:color w:val="000000"/>
                <w:sz w:val="24"/>
                <w:szCs w:val="24"/>
              </w:rPr>
            </w:pPr>
            <w:r w:rsidRPr="00D00E64">
              <w:rPr>
                <w:color w:val="000000"/>
                <w:sz w:val="24"/>
                <w:szCs w:val="24"/>
              </w:rPr>
              <w:t>Плановые сроки прохождения.</w:t>
            </w:r>
          </w:p>
        </w:tc>
        <w:tc>
          <w:tcPr>
            <w:tcW w:w="1559" w:type="dxa"/>
          </w:tcPr>
          <w:p w:rsidR="00D00E64" w:rsidRPr="00D00E64" w:rsidRDefault="00D00E64" w:rsidP="00D00E64">
            <w:pPr>
              <w:pBdr>
                <w:top w:val="nil"/>
                <w:left w:val="nil"/>
                <w:bottom w:val="nil"/>
                <w:right w:val="nil"/>
                <w:between w:val="nil"/>
              </w:pBdr>
              <w:autoSpaceDE/>
              <w:autoSpaceDN/>
              <w:adjustRightInd/>
              <w:spacing w:before="120" w:after="120"/>
              <w:jc w:val="center"/>
              <w:rPr>
                <w:color w:val="000000"/>
                <w:sz w:val="24"/>
                <w:szCs w:val="24"/>
              </w:rPr>
            </w:pPr>
            <w:r w:rsidRPr="00D00E64">
              <w:rPr>
                <w:color w:val="000000"/>
                <w:sz w:val="24"/>
                <w:szCs w:val="24"/>
              </w:rPr>
              <w:t>Скорректированные сроки прохождения.</w:t>
            </w:r>
          </w:p>
        </w:tc>
        <w:tc>
          <w:tcPr>
            <w:tcW w:w="1559" w:type="dxa"/>
          </w:tcPr>
          <w:p w:rsidR="00D00E64" w:rsidRPr="00D00E64" w:rsidRDefault="00D00E64" w:rsidP="00D00E64">
            <w:pPr>
              <w:pBdr>
                <w:top w:val="nil"/>
                <w:left w:val="nil"/>
                <w:bottom w:val="nil"/>
                <w:right w:val="nil"/>
                <w:between w:val="nil"/>
              </w:pBdr>
              <w:autoSpaceDE/>
              <w:autoSpaceDN/>
              <w:adjustRightInd/>
              <w:spacing w:before="120" w:after="120"/>
              <w:jc w:val="center"/>
              <w:rPr>
                <w:color w:val="000000"/>
                <w:sz w:val="24"/>
                <w:szCs w:val="24"/>
              </w:rPr>
            </w:pPr>
            <w:r w:rsidRPr="00D00E64">
              <w:rPr>
                <w:color w:val="000000"/>
                <w:sz w:val="24"/>
                <w:szCs w:val="24"/>
              </w:rPr>
              <w:t>Домашнее задание.</w:t>
            </w:r>
          </w:p>
        </w:tc>
      </w:tr>
      <w:tr w:rsidR="00D00E64" w:rsidRPr="00D00E64" w:rsidTr="000C55F4">
        <w:trPr>
          <w:trHeight w:val="540"/>
        </w:trPr>
        <w:tc>
          <w:tcPr>
            <w:tcW w:w="9917" w:type="dxa"/>
            <w:gridSpan w:val="6"/>
          </w:tcPr>
          <w:p w:rsidR="00D00E64" w:rsidRPr="00D00E64" w:rsidRDefault="00D00E64" w:rsidP="00D00E64">
            <w:pPr>
              <w:pBdr>
                <w:top w:val="nil"/>
                <w:left w:val="nil"/>
                <w:bottom w:val="nil"/>
                <w:right w:val="nil"/>
                <w:between w:val="nil"/>
              </w:pBdr>
              <w:autoSpaceDE/>
              <w:autoSpaceDN/>
              <w:adjustRightInd/>
              <w:spacing w:before="120" w:after="120"/>
              <w:jc w:val="center"/>
              <w:rPr>
                <w:color w:val="000000"/>
                <w:sz w:val="24"/>
                <w:szCs w:val="24"/>
              </w:rPr>
            </w:pPr>
            <w:r w:rsidRPr="00D00E64">
              <w:rPr>
                <w:b/>
                <w:color w:val="000000"/>
                <w:sz w:val="24"/>
                <w:szCs w:val="24"/>
              </w:rPr>
              <w:t>Раздел I. История Нового времени 1500-1800 (всего 28 часов, 2 часа в неделю)</w:t>
            </w:r>
          </w:p>
        </w:tc>
      </w:tr>
      <w:tr w:rsidR="00D00E64" w:rsidRPr="00D00E64" w:rsidTr="000C55F4">
        <w:trPr>
          <w:trHeight w:val="460"/>
        </w:trPr>
        <w:tc>
          <w:tcPr>
            <w:tcW w:w="9917" w:type="dxa"/>
            <w:gridSpan w:val="6"/>
          </w:tcPr>
          <w:p w:rsidR="00D00E64" w:rsidRPr="00D00E64" w:rsidRDefault="00D00E64" w:rsidP="00D00E64">
            <w:pPr>
              <w:pBdr>
                <w:top w:val="nil"/>
                <w:left w:val="nil"/>
                <w:bottom w:val="nil"/>
                <w:right w:val="nil"/>
                <w:between w:val="nil"/>
              </w:pBdr>
              <w:autoSpaceDE/>
              <w:autoSpaceDN/>
              <w:adjustRightInd/>
              <w:spacing w:before="120" w:after="120"/>
              <w:jc w:val="center"/>
              <w:rPr>
                <w:color w:val="000000"/>
                <w:sz w:val="24"/>
                <w:szCs w:val="24"/>
              </w:rPr>
            </w:pPr>
            <w:r w:rsidRPr="00D00E64">
              <w:rPr>
                <w:b/>
                <w:color w:val="000000"/>
                <w:sz w:val="24"/>
                <w:szCs w:val="24"/>
              </w:rPr>
              <w:t>Введение (всего 1 час, 2 часа в неделю)</w:t>
            </w:r>
            <w:r w:rsidRPr="00D00E64">
              <w:rPr>
                <w:color w:val="000000"/>
                <w:sz w:val="24"/>
                <w:szCs w:val="24"/>
              </w:rPr>
              <w:t>.</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spacing w:before="120" w:after="120"/>
              <w:jc w:val="center"/>
              <w:rPr>
                <w:color w:val="000000"/>
                <w:sz w:val="24"/>
                <w:szCs w:val="24"/>
              </w:rPr>
            </w:pPr>
            <w:r w:rsidRPr="00D00E64">
              <w:rPr>
                <w:color w:val="000000"/>
                <w:sz w:val="24"/>
                <w:szCs w:val="24"/>
              </w:rPr>
              <w:t>1.</w:t>
            </w:r>
          </w:p>
        </w:tc>
        <w:tc>
          <w:tcPr>
            <w:tcW w:w="1320" w:type="dxa"/>
          </w:tcPr>
          <w:p w:rsidR="00D00E64" w:rsidRPr="00D00E64" w:rsidRDefault="00D00E64" w:rsidP="00D00E64">
            <w:pPr>
              <w:pBdr>
                <w:top w:val="nil"/>
                <w:left w:val="nil"/>
                <w:bottom w:val="nil"/>
                <w:right w:val="nil"/>
                <w:between w:val="nil"/>
              </w:pBdr>
              <w:autoSpaceDE/>
              <w:autoSpaceDN/>
              <w:adjustRightInd/>
              <w:spacing w:before="120" w:after="120"/>
              <w:rPr>
                <w:color w:val="000000"/>
                <w:sz w:val="24"/>
                <w:szCs w:val="24"/>
              </w:rPr>
            </w:pPr>
            <w:r w:rsidRPr="00D00E64">
              <w:rPr>
                <w:color w:val="000000"/>
                <w:sz w:val="24"/>
                <w:szCs w:val="24"/>
              </w:rPr>
              <w:t>Вводный урок: от Средневековья к Новому времени</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Выбирают наиболее эффективные способы решения задач, контролируют и оценивают процесс и результат деятельности. Научатся определять термины: Новое время. Получат возможность научиться: ориентироваться во временных рамках периода</w:t>
            </w:r>
          </w:p>
        </w:tc>
        <w:tc>
          <w:tcPr>
            <w:tcW w:w="1560" w:type="dxa"/>
          </w:tcPr>
          <w:p w:rsidR="00D00E64" w:rsidRPr="00D00E64" w:rsidRDefault="00D00E64" w:rsidP="00D00E64">
            <w:pPr>
              <w:widowControl/>
              <w:pBdr>
                <w:top w:val="nil"/>
                <w:left w:val="nil"/>
                <w:bottom w:val="nil"/>
                <w:right w:val="nil"/>
                <w:between w:val="nil"/>
              </w:pBdr>
              <w:autoSpaceDE/>
              <w:autoSpaceDN/>
              <w:adjustRightInd/>
              <w:jc w:val="center"/>
              <w:rPr>
                <w:color w:val="000000"/>
                <w:sz w:val="24"/>
                <w:szCs w:val="24"/>
              </w:rPr>
            </w:pPr>
            <w:r w:rsidRPr="00D00E64">
              <w:rPr>
                <w:color w:val="000000"/>
                <w:sz w:val="24"/>
                <w:szCs w:val="24"/>
              </w:rPr>
              <w:t>05.09.2016-09.09.2016</w:t>
            </w:r>
          </w:p>
        </w:tc>
        <w:tc>
          <w:tcPr>
            <w:tcW w:w="1559" w:type="dxa"/>
          </w:tcPr>
          <w:p w:rsidR="00D00E64" w:rsidRPr="00D00E64" w:rsidRDefault="00D00E64" w:rsidP="00D00E64">
            <w:pPr>
              <w:pBdr>
                <w:top w:val="nil"/>
                <w:left w:val="nil"/>
                <w:bottom w:val="nil"/>
                <w:right w:val="nil"/>
                <w:between w:val="nil"/>
              </w:pBdr>
              <w:autoSpaceDE/>
              <w:autoSpaceDN/>
              <w:adjustRightInd/>
              <w:spacing w:before="120" w:after="120"/>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spacing w:before="120" w:after="120"/>
              <w:rPr>
                <w:color w:val="000000"/>
                <w:sz w:val="24"/>
                <w:szCs w:val="24"/>
              </w:rPr>
            </w:pPr>
            <w:r w:rsidRPr="00D00E64">
              <w:rPr>
                <w:color w:val="000000"/>
                <w:sz w:val="24"/>
                <w:szCs w:val="24"/>
              </w:rPr>
              <w:t>стр.5-8, ответить на вопросы 1-5 на стр. 8</w:t>
            </w:r>
          </w:p>
        </w:tc>
      </w:tr>
      <w:tr w:rsidR="00D00E64" w:rsidRPr="00D00E64" w:rsidTr="000C55F4">
        <w:trPr>
          <w:trHeight w:val="380"/>
        </w:trPr>
        <w:tc>
          <w:tcPr>
            <w:tcW w:w="9917" w:type="dxa"/>
            <w:gridSpan w:val="6"/>
          </w:tcPr>
          <w:p w:rsidR="00D00E64" w:rsidRPr="00D00E64" w:rsidRDefault="00D00E64" w:rsidP="00D00E64">
            <w:pPr>
              <w:widowControl/>
              <w:pBdr>
                <w:top w:val="nil"/>
                <w:left w:val="nil"/>
                <w:bottom w:val="nil"/>
                <w:right w:val="nil"/>
                <w:between w:val="nil"/>
              </w:pBdr>
              <w:autoSpaceDE/>
              <w:autoSpaceDN/>
              <w:adjustRightInd/>
              <w:jc w:val="center"/>
              <w:rPr>
                <w:b/>
                <w:color w:val="000000"/>
                <w:sz w:val="24"/>
                <w:szCs w:val="24"/>
              </w:rPr>
            </w:pPr>
            <w:r w:rsidRPr="00D00E64">
              <w:rPr>
                <w:b/>
                <w:color w:val="000000"/>
                <w:sz w:val="24"/>
                <w:szCs w:val="24"/>
              </w:rPr>
              <w:t>Тема 1. Мир в начале нового времени. Великие географические открытия и их последствия. Эпоха Возрождения. Реформация. Утверждение абсолютизма (всего 13 часов, 2 часа в неделю)</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2.</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Технические открытия и выход к Мировому океану</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Самостоятельно выделяют и формулируют познавательную цель. Получат возможность научиться: извлекать полезную информацию из исторических источников, на основании карты показывать территории, открытые в данную эпоху, объяснять влияние географических открытий на европейскую экономику.</w:t>
            </w:r>
          </w:p>
        </w:tc>
        <w:tc>
          <w:tcPr>
            <w:tcW w:w="1560" w:type="dxa"/>
          </w:tcPr>
          <w:p w:rsidR="00D00E64" w:rsidRPr="00D00E64" w:rsidRDefault="00D00E64" w:rsidP="00D00E64">
            <w:pPr>
              <w:pBdr>
                <w:top w:val="nil"/>
                <w:left w:val="nil"/>
                <w:bottom w:val="nil"/>
                <w:right w:val="nil"/>
                <w:between w:val="nil"/>
              </w:pBdr>
              <w:autoSpaceDE/>
              <w:autoSpaceDN/>
              <w:adjustRightInd/>
              <w:rPr>
                <w:b/>
                <w:color w:val="000000"/>
                <w:sz w:val="24"/>
                <w:szCs w:val="24"/>
              </w:rPr>
            </w:pPr>
          </w:p>
        </w:tc>
        <w:tc>
          <w:tcPr>
            <w:tcW w:w="1559" w:type="dxa"/>
          </w:tcPr>
          <w:p w:rsidR="00D00E64" w:rsidRPr="00D00E64" w:rsidRDefault="00D00E64" w:rsidP="00D00E64">
            <w:pPr>
              <w:widowControl/>
              <w:pBdr>
                <w:top w:val="nil"/>
                <w:left w:val="nil"/>
                <w:bottom w:val="nil"/>
                <w:right w:val="nil"/>
                <w:between w:val="nil"/>
              </w:pBdr>
              <w:autoSpaceDE/>
              <w:autoSpaceDN/>
              <w:adjustRightInd/>
              <w:rPr>
                <w:b/>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b/>
                <w:color w:val="000000"/>
                <w:sz w:val="24"/>
                <w:szCs w:val="24"/>
              </w:rPr>
            </w:pPr>
            <w:r w:rsidRPr="00D00E64">
              <w:rPr>
                <w:color w:val="000000"/>
                <w:sz w:val="24"/>
                <w:szCs w:val="24"/>
              </w:rPr>
              <w:t>§ 1, стр. 18, вопр. 1-4 в синей рамке</w:t>
            </w:r>
          </w:p>
        </w:tc>
      </w:tr>
      <w:tr w:rsidR="00D00E64" w:rsidRPr="00D00E64" w:rsidTr="000C55F4">
        <w:trPr>
          <w:trHeight w:val="310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3.</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Встреча миров. Великие географические открытия и их последствия</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Самостоятельно выделяют и формулируют познавательную цель. Получат возможность научиться: извлекать полезную информацию из исторических источников, на основании карты показывать территории, открытые в данную эпоху, объяснять влияние географических открытий на европейскую экономику.</w:t>
            </w:r>
          </w:p>
        </w:tc>
        <w:tc>
          <w:tcPr>
            <w:tcW w:w="1560" w:type="dxa"/>
            <w:vMerge w:val="restart"/>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12.09.2016-16.09.2016</w:t>
            </w: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§2, стр. 25, вопр. 1-3 в синей рамке, вопрос к документу на стр. 26 </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4.</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Усиление королевской власти в XVI-XVIIвв. Абсолютизм в Европе</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Самостоятельно выделяют и формулируют познавательные цели, используют общие приемы решения задач. Научатся определять термины: абсолютная монархия, аристократия, регентство.</w:t>
            </w:r>
          </w:p>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Получат возможность научиться: извлекать необходимую информацию из исторического источника, объяснять зависимость экономического развития от формы правления.</w:t>
            </w:r>
          </w:p>
        </w:tc>
        <w:tc>
          <w:tcPr>
            <w:tcW w:w="1560" w:type="dxa"/>
            <w:vMerge/>
          </w:tcPr>
          <w:p w:rsidR="00D00E64" w:rsidRPr="00D00E64" w:rsidRDefault="00D00E64" w:rsidP="00D00E64">
            <w:pPr>
              <w:pBdr>
                <w:top w:val="nil"/>
                <w:left w:val="nil"/>
                <w:bottom w:val="nil"/>
                <w:right w:val="nil"/>
                <w:between w:val="nil"/>
              </w:pBdr>
              <w:autoSpaceDE/>
              <w:autoSpaceDN/>
              <w:adjustRightInd/>
              <w:rPr>
                <w:color w:val="000000"/>
                <w:sz w:val="24"/>
                <w:szCs w:val="24"/>
              </w:rPr>
            </w:pP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§3, стр. 38 вопр. 1-3 в синей рамке устно </w:t>
            </w:r>
          </w:p>
          <w:p w:rsidR="00D00E64" w:rsidRPr="00D00E64" w:rsidRDefault="00D00E64" w:rsidP="00D00E64">
            <w:pPr>
              <w:pBdr>
                <w:top w:val="nil"/>
                <w:left w:val="nil"/>
                <w:bottom w:val="nil"/>
                <w:right w:val="nil"/>
                <w:between w:val="nil"/>
              </w:pBdr>
              <w:autoSpaceDE/>
              <w:autoSpaceDN/>
              <w:adjustRightInd/>
              <w:rPr>
                <w:color w:val="000000"/>
                <w:sz w:val="24"/>
                <w:szCs w:val="24"/>
              </w:rPr>
            </w:pP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5.</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Дух предпринимательства преобразует экономику</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 xml:space="preserve">Формулируют собственное мнение и позицию. </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Научатся определять термины: монополия, биржа, мануфактура, капитал, капиталист, наемные работники.</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 xml:space="preserve">Получат возможность научиться: выявлять причины возникновения мануфактур, объяснять предпосылки формирования и сущность капиталистического </w:t>
            </w:r>
            <w:r w:rsidRPr="00D00E64">
              <w:rPr>
                <w:color w:val="000000"/>
                <w:sz w:val="22"/>
                <w:szCs w:val="22"/>
              </w:rPr>
              <w:lastRenderedPageBreak/>
              <w:t>производства.</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19.09.2016-</w:t>
            </w:r>
          </w:p>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23.09.2016</w:t>
            </w: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§4, стр. 45, вопр. 1-4 в синей рамке устно</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6.</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Европейское общество в раннее Новое время</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Ставят и формулируют проблему урока, самостоятельно создают алгоритм деятельности при решении проблем. Научатся определять термины: откупщик, талья, фермер, новое дворянство, огораживание, канон.</w:t>
            </w:r>
          </w:p>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Получат возможность научиться: характеризовать изменения в социальной структуре общества, анализировать источники.</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§5, стр. 55, вопр. 1-4 в синей рамке, вопр. 1 в серой рамке</w:t>
            </w:r>
          </w:p>
          <w:p w:rsidR="00D00E64" w:rsidRPr="00D00E64" w:rsidRDefault="00D00E64" w:rsidP="00D00E64">
            <w:pPr>
              <w:pBdr>
                <w:top w:val="nil"/>
                <w:left w:val="nil"/>
                <w:bottom w:val="nil"/>
                <w:right w:val="nil"/>
                <w:between w:val="nil"/>
              </w:pBdr>
              <w:autoSpaceDE/>
              <w:autoSpaceDN/>
              <w:adjustRightInd/>
              <w:rPr>
                <w:color w:val="000000"/>
                <w:sz w:val="24"/>
                <w:szCs w:val="24"/>
              </w:rPr>
            </w:pP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7.</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Повседневная жизнь</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Получат возможность научиться: характеризовать изменения в социальной структуре общества, анализировать источники.</w:t>
            </w:r>
          </w:p>
        </w:tc>
        <w:tc>
          <w:tcPr>
            <w:tcW w:w="1560"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26.09.2016-</w:t>
            </w:r>
          </w:p>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30.09.2016</w:t>
            </w: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§6-7, стр.47-60, ответить на вопросы, вопросы второй рубрики</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8.</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Великие гуманисты Европы</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Получат возможность научиться: высказывать суждения о значении гуманизма и Возрождения для развития европейского общества, делать выводы о взаимосвязи в развитии духовной и материальной культуры.</w:t>
            </w:r>
          </w:p>
        </w:tc>
        <w:tc>
          <w:tcPr>
            <w:tcW w:w="156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§8</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стр.60-68,</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ответить на вопросы</w:t>
            </w:r>
          </w:p>
          <w:p w:rsidR="00D00E64" w:rsidRPr="00D00E64" w:rsidRDefault="00D00E64" w:rsidP="00D00E64">
            <w:pPr>
              <w:pBdr>
                <w:top w:val="nil"/>
                <w:left w:val="nil"/>
                <w:bottom w:val="nil"/>
                <w:right w:val="nil"/>
                <w:between w:val="nil"/>
              </w:pBdr>
              <w:autoSpaceDE/>
              <w:autoSpaceDN/>
              <w:adjustRightInd/>
              <w:rPr>
                <w:color w:val="000000"/>
                <w:sz w:val="24"/>
                <w:szCs w:val="24"/>
              </w:rPr>
            </w:pPr>
          </w:p>
        </w:tc>
      </w:tr>
      <w:tr w:rsidR="00D00E64" w:rsidRPr="00D00E64" w:rsidTr="000C55F4">
        <w:trPr>
          <w:trHeight w:val="26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9.</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Мир художеств</w:t>
            </w:r>
            <w:r w:rsidRPr="00D00E64">
              <w:rPr>
                <w:color w:val="000000"/>
                <w:sz w:val="24"/>
                <w:szCs w:val="24"/>
              </w:rPr>
              <w:lastRenderedPageBreak/>
              <w:t>енной культуры Возрождения</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lastRenderedPageBreak/>
              <w:t xml:space="preserve">Договариваются о распределении функций и ролей в совместной </w:t>
            </w:r>
            <w:r w:rsidRPr="00D00E64">
              <w:rPr>
                <w:color w:val="000000"/>
                <w:sz w:val="22"/>
                <w:szCs w:val="22"/>
              </w:rPr>
              <w:lastRenderedPageBreak/>
              <w:t>деятельности; задают вопросы, необходимые для организации собственной деятельности и сотрудничества с партнером.</w:t>
            </w:r>
          </w:p>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Получат возможность научиться: характеризовать особенности художественного искусства эпохи Возрождения, давать характеристику деятелей искусства и высказывать оценку их творчества.</w:t>
            </w:r>
          </w:p>
        </w:tc>
        <w:tc>
          <w:tcPr>
            <w:tcW w:w="1560"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03.10.2016-</w:t>
            </w:r>
          </w:p>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07.10.2016</w:t>
            </w: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§9</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стр.68-</w:t>
            </w:r>
            <w:r w:rsidRPr="00D00E64">
              <w:rPr>
                <w:color w:val="000000"/>
                <w:sz w:val="24"/>
                <w:szCs w:val="24"/>
              </w:rPr>
              <w:lastRenderedPageBreak/>
              <w:t>77ответить на вопросы,вопросы ко 2-й рубрике</w:t>
            </w:r>
            <w:r w:rsidRPr="00D00E64">
              <w:rPr>
                <w:noProof/>
                <w:color w:val="000000"/>
                <w:sz w:val="24"/>
                <w:szCs w:val="24"/>
              </w:rPr>
              <w:drawing>
                <wp:inline distT="0" distB="0" distL="0" distR="0" wp14:anchorId="0828D9D5" wp14:editId="223964F2">
                  <wp:extent cx="115004" cy="115004"/>
                  <wp:effectExtent l="0" t="0" r="0" b="0"/>
                  <wp:docPr id="1" name="image4.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4.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r w:rsidRPr="00D00E64">
              <w:rPr>
                <w:color w:val="000000"/>
                <w:sz w:val="24"/>
                <w:szCs w:val="24"/>
              </w:rPr>
              <w:t xml:space="preserve"> </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10.</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Рождение новой европейской науки</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Получат возможность научиться:</w:t>
            </w:r>
            <w:r w:rsidRPr="00D00E64">
              <w:rPr>
                <w:i/>
                <w:color w:val="000000"/>
                <w:sz w:val="22"/>
                <w:szCs w:val="22"/>
              </w:rPr>
              <w:t xml:space="preserve"> </w:t>
            </w:r>
            <w:r w:rsidRPr="00D00E64">
              <w:rPr>
                <w:color w:val="000000"/>
                <w:sz w:val="22"/>
                <w:szCs w:val="22"/>
              </w:rPr>
              <w:t>систематизировать полученные знания, оценивать вклад  различных ученых в развитие науки.</w:t>
            </w:r>
          </w:p>
        </w:tc>
        <w:tc>
          <w:tcPr>
            <w:tcW w:w="1560"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§10, стр.77-85, ответить на вопросы,вопросы ко 2-й рубрике</w:t>
            </w:r>
            <w:r w:rsidRPr="00D00E64">
              <w:rPr>
                <w:noProof/>
                <w:color w:val="000000"/>
                <w:sz w:val="24"/>
                <w:szCs w:val="24"/>
              </w:rPr>
              <w:drawing>
                <wp:inline distT="0" distB="0" distL="0" distR="0" wp14:anchorId="38203147" wp14:editId="460F4C35">
                  <wp:extent cx="115004" cy="115004"/>
                  <wp:effectExtent l="0" t="0" r="0" b="0"/>
                  <wp:docPr id="2" name="image3.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3.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p>
        </w:tc>
      </w:tr>
      <w:tr w:rsidR="00D00E64" w:rsidRPr="00D00E64" w:rsidTr="000C55F4">
        <w:trPr>
          <w:trHeight w:val="21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11.</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Начало Реформации в Европе. Обновление христианства </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Планируют свои действия в соответствии с поставленной задачей и условиями ее реализации, оценивают правильность выполнения действий. Научатся определять термины: Реформация, революция, религиозные войны, лютеранство, протестантизм, пастор.</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Получат возможность научиться: свободно излагать подготовленные сообщения по теме, сравнивать различные религиозные течения.</w:t>
            </w:r>
          </w:p>
        </w:tc>
        <w:tc>
          <w:tcPr>
            <w:tcW w:w="1560"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10.10.2016-14.10.2016</w:t>
            </w: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§11</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стр.87-94, ответить на вопросы,</w:t>
            </w:r>
            <w:r w:rsidRPr="00D00E64">
              <w:rPr>
                <w:noProof/>
                <w:color w:val="000000"/>
                <w:sz w:val="24"/>
                <w:szCs w:val="24"/>
              </w:rPr>
              <w:drawing>
                <wp:inline distT="0" distB="0" distL="0" distR="0" wp14:anchorId="7226FA7C" wp14:editId="5C644E4C">
                  <wp:extent cx="115004" cy="115004"/>
                  <wp:effectExtent l="0" t="0" r="0" b="0"/>
                  <wp:docPr id="3" name="image6.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6.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12.</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Распространение Реформации в Европе. Контрреформация</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Выбирают наиболее эффективные способы решения задач, контролируют и оценивают процесс и результат деятельности. Научатся определять термины: кальвинизм, пресвитер, иезуит, контрреформация.</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Получат возможность научиться: объяснять сущность кальвинизма, давать оценку сущности религиозных конфликтов.</w:t>
            </w:r>
          </w:p>
        </w:tc>
        <w:tc>
          <w:tcPr>
            <w:tcW w:w="1560"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§12 стр.94-102,</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ответить на вопросы, </w:t>
            </w:r>
            <w:r w:rsidRPr="00D00E64">
              <w:rPr>
                <w:noProof/>
                <w:color w:val="000000"/>
                <w:sz w:val="24"/>
                <w:szCs w:val="24"/>
              </w:rPr>
              <w:drawing>
                <wp:inline distT="0" distB="0" distL="0" distR="0" wp14:anchorId="6E58D665" wp14:editId="6125D9B3">
                  <wp:extent cx="115004" cy="115004"/>
                  <wp:effectExtent l="0" t="0" r="0" b="0"/>
                  <wp:docPr id="4" name="image5.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5.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r w:rsidRPr="00D00E64">
              <w:rPr>
                <w:color w:val="000000"/>
                <w:sz w:val="24"/>
                <w:szCs w:val="24"/>
              </w:rPr>
              <w:t>. Придумать и нарисовать свой герб.</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13.</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Королевская власть и Реформация в Англии. Борьба за господство на морях</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Ставят учебные задачи на основе соотнесения того, что уже известно и усвоено, и того, что еще неизвестно. Научатся определять термины: англиканская церковь, пуритане, корсар, капер.</w:t>
            </w:r>
          </w:p>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Получат возможность научиться: сравнивать Реформацию в Германии и Англии, англиканскую церковь с католической, анализировать исторические источники</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17.10.2016-</w:t>
            </w:r>
          </w:p>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21.10.2016</w:t>
            </w: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§13 стр. 102-114</w:t>
            </w:r>
          </w:p>
        </w:tc>
      </w:tr>
      <w:tr w:rsidR="00D00E64" w:rsidRPr="00D00E64" w:rsidTr="000C55F4">
        <w:trPr>
          <w:trHeight w:val="35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14.</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Религиозные войны и укрепление абсолютной монархии во Франции</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Самостоятельно выделяют и формулируют познавательные цели, используют общие приемы решения задач. Научатся определять термины: эдикт, гугенот, месса.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Получат возможность научиться: проводить сравнительный анализ, извлекать информацию из исторических источников, составлять характеристику исторических деятелей.</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§14-15 стр. 114-126</w:t>
            </w:r>
          </w:p>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r>
      <w:tr w:rsidR="00D00E64" w:rsidRPr="00D00E64" w:rsidTr="000C55F4">
        <w:trPr>
          <w:trHeight w:val="380"/>
        </w:trPr>
        <w:tc>
          <w:tcPr>
            <w:tcW w:w="9917" w:type="dxa"/>
            <w:gridSpan w:val="6"/>
          </w:tcPr>
          <w:p w:rsidR="00D00E64" w:rsidRPr="00D00E64" w:rsidRDefault="00D00E64" w:rsidP="00D00E64">
            <w:pPr>
              <w:pBdr>
                <w:top w:val="nil"/>
                <w:left w:val="nil"/>
                <w:bottom w:val="nil"/>
                <w:right w:val="nil"/>
                <w:between w:val="nil"/>
              </w:pBdr>
              <w:autoSpaceDE/>
              <w:autoSpaceDN/>
              <w:adjustRightInd/>
              <w:jc w:val="center"/>
              <w:rPr>
                <w:b/>
                <w:color w:val="000000"/>
                <w:sz w:val="24"/>
                <w:szCs w:val="24"/>
              </w:rPr>
            </w:pPr>
            <w:r w:rsidRPr="00D00E64">
              <w:rPr>
                <w:b/>
                <w:color w:val="000000"/>
                <w:sz w:val="24"/>
                <w:szCs w:val="24"/>
              </w:rPr>
              <w:t>Тема 2. Первые революции Нового времени. Международные отношения (борьба за первенство в Европе и колониях) (Всего 4 часа, 2 часа в неделю)</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15.</w:t>
            </w:r>
          </w:p>
        </w:tc>
        <w:tc>
          <w:tcPr>
            <w:tcW w:w="1320" w:type="dxa"/>
          </w:tcPr>
          <w:p w:rsidR="00D00E64" w:rsidRPr="00D00E64" w:rsidRDefault="00D00E64" w:rsidP="00D00E64">
            <w:pPr>
              <w:pBdr>
                <w:top w:val="nil"/>
                <w:left w:val="nil"/>
                <w:bottom w:val="nil"/>
                <w:right w:val="nil"/>
                <w:between w:val="nil"/>
              </w:pBdr>
              <w:autoSpaceDE/>
              <w:autoSpaceDN/>
              <w:adjustRightInd/>
              <w:rPr>
                <w:b/>
                <w:color w:val="000000"/>
                <w:sz w:val="24"/>
                <w:szCs w:val="24"/>
                <w:u w:val="single"/>
              </w:rPr>
            </w:pPr>
            <w:r w:rsidRPr="00D00E64">
              <w:rPr>
                <w:color w:val="000000"/>
                <w:sz w:val="24"/>
                <w:szCs w:val="24"/>
              </w:rPr>
              <w:t>Освободительная война в Нидерландах. Рождение Республики Соединенных провинций</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b/>
                <w:i/>
                <w:color w:val="000000"/>
                <w:sz w:val="22"/>
                <w:szCs w:val="22"/>
              </w:rPr>
              <w:t xml:space="preserve"> </w:t>
            </w:r>
            <w:r w:rsidRPr="00D00E64">
              <w:rPr>
                <w:color w:val="000000"/>
                <w:sz w:val="22"/>
                <w:szCs w:val="22"/>
              </w:rPr>
              <w:t>Ставят и формулируют проблему урока, самостоятельно создают алгоритм деятельности при решении проблем. Научатся определять термины: штатгальтер, гёзы, иконоборцы, террор, уния, революция.</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Получат возможность научиться: использовать типовые планы изучения революций, работать с документами и текстом учебника.</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24.10.2016-</w:t>
            </w:r>
          </w:p>
          <w:p w:rsidR="00D00E64" w:rsidRPr="00D00E64" w:rsidRDefault="00D00E64" w:rsidP="00D00E64">
            <w:pPr>
              <w:pBdr>
                <w:top w:val="nil"/>
                <w:left w:val="nil"/>
                <w:bottom w:val="nil"/>
                <w:right w:val="nil"/>
                <w:between w:val="nil"/>
              </w:pBdr>
              <w:autoSpaceDE/>
              <w:autoSpaceDN/>
              <w:adjustRightInd/>
              <w:jc w:val="center"/>
              <w:rPr>
                <w:i/>
                <w:color w:val="000000"/>
                <w:sz w:val="24"/>
                <w:szCs w:val="24"/>
              </w:rPr>
            </w:pPr>
            <w:r w:rsidRPr="00D00E64">
              <w:rPr>
                <w:color w:val="000000"/>
                <w:sz w:val="24"/>
                <w:szCs w:val="24"/>
              </w:rPr>
              <w:t>28.10.2016</w:t>
            </w: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§16</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стр.127-135, ответить на вопросы ,</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noProof/>
                <w:color w:val="000000"/>
                <w:sz w:val="24"/>
                <w:szCs w:val="24"/>
              </w:rPr>
              <w:drawing>
                <wp:inline distT="0" distB="0" distL="0" distR="0" wp14:anchorId="1A4E4528" wp14:editId="47BFCCBF">
                  <wp:extent cx="115004" cy="115004"/>
                  <wp:effectExtent l="0" t="0" r="0" b="0"/>
                  <wp:docPr id="5" name="image8.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8.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16.</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Парламент против короля. Революция в Англии</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 xml:space="preserve">Ориентируются в разнообразии способов решения познавательных задач, выбирают наиболее эффективные из них. Научатся определять термины: джентри, гражданская война, круглоголовые, левеллеры, </w:t>
            </w:r>
            <w:r w:rsidRPr="00D00E64">
              <w:rPr>
                <w:color w:val="000000"/>
                <w:sz w:val="22"/>
                <w:szCs w:val="22"/>
              </w:rPr>
              <w:lastRenderedPageBreak/>
              <w:t>диггеры, тори, виги, парламентская монархия</w:t>
            </w:r>
          </w:p>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Получат возможность научиться: называть главные события английской революции, характеризовать позиции участников революции.</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§14</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стр.69-73, ответить на вопросы ,</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noProof/>
                <w:color w:val="000000"/>
                <w:sz w:val="24"/>
                <w:szCs w:val="24"/>
              </w:rPr>
              <w:drawing>
                <wp:inline distT="0" distB="0" distL="0" distR="0" wp14:anchorId="3003AB41" wp14:editId="17CDB3C2">
                  <wp:extent cx="112395" cy="112395"/>
                  <wp:effectExtent l="0" t="0" r="0" b="0"/>
                  <wp:docPr id="6" name="image7.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7.jpg" descr="декоративная синяя границ"/>
                          <pic:cNvPicPr preferRelativeResize="0"/>
                        </pic:nvPicPr>
                        <pic:blipFill>
                          <a:blip r:embed="rId11"/>
                          <a:srcRect l="37199" t="35065" r="50615" b="52596"/>
                          <a:stretch>
                            <a:fillRect/>
                          </a:stretch>
                        </pic:blipFill>
                        <pic:spPr>
                          <a:xfrm>
                            <a:off x="0" y="0"/>
                            <a:ext cx="112395" cy="112395"/>
                          </a:xfrm>
                          <a:prstGeom prst="rect">
                            <a:avLst/>
                          </a:prstGeom>
                          <a:ln/>
                        </pic:spPr>
                      </pic:pic>
                    </a:graphicData>
                  </a:graphic>
                </wp:inline>
              </w:drawing>
            </w:r>
            <w:r w:rsidRPr="00D00E64">
              <w:rPr>
                <w:color w:val="000000"/>
                <w:sz w:val="24"/>
                <w:szCs w:val="24"/>
              </w:rPr>
              <w:t>,работа с картой</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17.</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Путь к парламентской монархии</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Аргументируют свою позицию и координируют ее с позициями партнеров в сотрудничестве при выработке общего решения в совместной деятельности. Получат возможность научиться: называть главные события английской революции, характеризовать позиции участников революции.</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07.11.2016-11.11.2016</w:t>
            </w: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§18</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стр.151-158,</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ответить на вопросы, работа с картой,</w:t>
            </w:r>
            <w:r w:rsidRPr="00D00E64">
              <w:rPr>
                <w:noProof/>
                <w:color w:val="000000"/>
                <w:sz w:val="24"/>
                <w:szCs w:val="24"/>
              </w:rPr>
              <w:drawing>
                <wp:inline distT="0" distB="0" distL="0" distR="0" wp14:anchorId="21DAB832" wp14:editId="5ED91EB1">
                  <wp:extent cx="115004" cy="115004"/>
                  <wp:effectExtent l="0" t="0" r="0" b="0"/>
                  <wp:docPr id="7" name="image10.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10.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p>
          <w:p w:rsidR="00D00E64" w:rsidRPr="00D00E64" w:rsidRDefault="00D00E64" w:rsidP="00D00E64">
            <w:pPr>
              <w:pBdr>
                <w:top w:val="nil"/>
                <w:left w:val="nil"/>
                <w:bottom w:val="nil"/>
                <w:right w:val="nil"/>
                <w:between w:val="nil"/>
              </w:pBdr>
              <w:autoSpaceDE/>
              <w:autoSpaceDN/>
              <w:adjustRightInd/>
              <w:rPr>
                <w:color w:val="000000"/>
                <w:sz w:val="24"/>
                <w:szCs w:val="24"/>
              </w:rPr>
            </w:pP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18.</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Международные отношения в XVI-XVIII вв.</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Аргументируют свою позицию и координируют ее с позициями партнеров в сотрудничестве при выработке общего решения в совместной деятельности. Научатся определять термины: Тридцатилетняя война, коалиция, Восточный вопрос.</w:t>
            </w:r>
          </w:p>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Получат возможность научиться: объяснять причины военных конфликтов между европейскими государствами, характеризовать ход военных действий.</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§19</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стр.158-167 ответить на вопросы, работа с документом на стр. 163,</w:t>
            </w:r>
            <w:r w:rsidRPr="00D00E64">
              <w:rPr>
                <w:noProof/>
                <w:color w:val="000000"/>
                <w:sz w:val="24"/>
                <w:szCs w:val="24"/>
              </w:rPr>
              <w:drawing>
                <wp:inline distT="0" distB="0" distL="0" distR="0" wp14:anchorId="121AEB3D" wp14:editId="2DBF324B">
                  <wp:extent cx="115004" cy="115004"/>
                  <wp:effectExtent l="0" t="0" r="0" b="0"/>
                  <wp:docPr id="8" name="image9.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9.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p>
          <w:p w:rsidR="00D00E64" w:rsidRPr="00D00E64" w:rsidRDefault="00D00E64" w:rsidP="00D00E64">
            <w:pPr>
              <w:pBdr>
                <w:top w:val="nil"/>
                <w:left w:val="nil"/>
                <w:bottom w:val="nil"/>
                <w:right w:val="nil"/>
                <w:between w:val="nil"/>
              </w:pBdr>
              <w:autoSpaceDE/>
              <w:autoSpaceDN/>
              <w:adjustRightInd/>
              <w:rPr>
                <w:color w:val="000000"/>
                <w:sz w:val="24"/>
                <w:szCs w:val="24"/>
              </w:rPr>
            </w:pPr>
          </w:p>
        </w:tc>
      </w:tr>
      <w:tr w:rsidR="00D00E64" w:rsidRPr="00D00E64" w:rsidTr="000C55F4">
        <w:trPr>
          <w:trHeight w:val="380"/>
        </w:trPr>
        <w:tc>
          <w:tcPr>
            <w:tcW w:w="9917" w:type="dxa"/>
            <w:gridSpan w:val="6"/>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b/>
                <w:color w:val="000000"/>
                <w:sz w:val="24"/>
                <w:szCs w:val="24"/>
              </w:rPr>
              <w:t>Тема 3. Эпоха Просвещения. Время преобразований  (всего 8 часа, 2 часа в неделю)</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19.</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Великие просветители </w:t>
            </w:r>
            <w:r w:rsidRPr="00D00E64">
              <w:rPr>
                <w:color w:val="000000"/>
                <w:sz w:val="24"/>
                <w:szCs w:val="24"/>
              </w:rPr>
              <w:lastRenderedPageBreak/>
              <w:t>Европы</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b/>
                <w:i/>
                <w:color w:val="000000"/>
                <w:sz w:val="22"/>
                <w:szCs w:val="22"/>
              </w:rPr>
              <w:lastRenderedPageBreak/>
              <w:t xml:space="preserve"> </w:t>
            </w:r>
            <w:r w:rsidRPr="00D00E64">
              <w:rPr>
                <w:color w:val="000000"/>
                <w:sz w:val="22"/>
                <w:szCs w:val="22"/>
              </w:rPr>
              <w:t xml:space="preserve">Выбирают наиболее эффективные способы решения задач, контролируют и оценивают процесс и результат </w:t>
            </w:r>
            <w:r w:rsidRPr="00D00E64">
              <w:rPr>
                <w:color w:val="000000"/>
                <w:sz w:val="22"/>
                <w:szCs w:val="22"/>
              </w:rPr>
              <w:lastRenderedPageBreak/>
              <w:t>деятельности. Научатся определять термины: эпоха Просвещения, разделение властей, просвещенный абсолютизм.</w:t>
            </w:r>
          </w:p>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Получат возможность научиться: характеризовать предпосылки Просвещения, объяснять основные идеи просветителей и их общественное значение.</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lastRenderedPageBreak/>
              <w:t>14.11.2016-18.11.2016</w:t>
            </w: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§20</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стр.167-178,</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ответить на </w:t>
            </w:r>
            <w:r w:rsidRPr="00D00E64">
              <w:rPr>
                <w:color w:val="000000"/>
                <w:sz w:val="24"/>
                <w:szCs w:val="24"/>
              </w:rPr>
              <w:lastRenderedPageBreak/>
              <w:t>вопросы,</w:t>
            </w:r>
            <w:r w:rsidRPr="00D00E64">
              <w:rPr>
                <w:noProof/>
                <w:color w:val="000000"/>
                <w:sz w:val="24"/>
                <w:szCs w:val="24"/>
              </w:rPr>
              <w:drawing>
                <wp:inline distT="0" distB="0" distL="0" distR="0" wp14:anchorId="5CB9A2C0" wp14:editId="58A58F18">
                  <wp:extent cx="115004" cy="115004"/>
                  <wp:effectExtent l="0" t="0" r="0" b="0"/>
                  <wp:docPr id="9" name="image13.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13.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r w:rsidRPr="00D00E64">
              <w:rPr>
                <w:color w:val="000000"/>
                <w:sz w:val="24"/>
                <w:szCs w:val="24"/>
              </w:rPr>
              <w:t>, сообщение о Жанне д’Арк</w:t>
            </w:r>
          </w:p>
        </w:tc>
      </w:tr>
      <w:tr w:rsidR="00D00E64" w:rsidRPr="00D00E64" w:rsidTr="000C55F4">
        <w:trPr>
          <w:trHeight w:val="42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20.</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Мир художественной культуры Просвещения.</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Ставят учебную задачу, определяют последовательность промежуточных целей с учетом конечного результата, составляют план и алгоритм действий. Получат возможность научиться: характеризовать достижения культуры эпохи Просвещения и их общественное значение.</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§21</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стр.178-184,</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ответить на вопросы, работа с картой, </w:t>
            </w:r>
            <w:r w:rsidRPr="00D00E64">
              <w:rPr>
                <w:noProof/>
                <w:color w:val="000000"/>
                <w:sz w:val="24"/>
                <w:szCs w:val="24"/>
              </w:rPr>
              <w:drawing>
                <wp:inline distT="0" distB="0" distL="0" distR="0" wp14:anchorId="60254788" wp14:editId="1136153C">
                  <wp:extent cx="115004" cy="115004"/>
                  <wp:effectExtent l="0" t="0" r="0" b="0"/>
                  <wp:docPr id="10" name="image11.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11.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r w:rsidRPr="00D00E64">
              <w:rPr>
                <w:color w:val="000000"/>
                <w:sz w:val="24"/>
                <w:szCs w:val="24"/>
              </w:rPr>
              <w:t>.</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21.</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На пути к индустриальной эпохе</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Ставят учебную задачу, определяют последовательность промежуточных целей с учетом конечного результата, составляют план и алгоритм действий. Научатся давать определения понятиям: аграрная революция, промышленный переворот, фабрика.</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21.11.2016-25.11.2016</w:t>
            </w: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§22 стр.184-191, ответить на вопросы,</w:t>
            </w:r>
            <w:r w:rsidRPr="00D00E64">
              <w:rPr>
                <w:noProof/>
                <w:color w:val="000000"/>
                <w:sz w:val="24"/>
                <w:szCs w:val="24"/>
              </w:rPr>
              <w:drawing>
                <wp:inline distT="0" distB="0" distL="0" distR="0" wp14:anchorId="2BC4619D" wp14:editId="27E18885">
                  <wp:extent cx="115004" cy="115004"/>
                  <wp:effectExtent l="0" t="0" r="0" b="0"/>
                  <wp:docPr id="11" name="image12.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12.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r w:rsidRPr="00D00E64">
              <w:rPr>
                <w:color w:val="000000"/>
                <w:sz w:val="24"/>
                <w:szCs w:val="24"/>
              </w:rPr>
              <w:t>.</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22.</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Английские колонии в Северной Америке</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 xml:space="preserve">Самостоятельно создают алгоритмы деятельности при решении проблемы различного характера. Научатся определять термины: колония, метрополия, пилигрим, </w:t>
            </w:r>
            <w:r w:rsidRPr="00D00E64">
              <w:rPr>
                <w:color w:val="000000"/>
                <w:sz w:val="22"/>
                <w:szCs w:val="22"/>
              </w:rPr>
              <w:lastRenderedPageBreak/>
              <w:t>идеология.</w:t>
            </w:r>
          </w:p>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Получат возможность научиться: работать с историческими источниками, анализировать и выделять главное в тексте, использовать карту как источник информации.</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§23</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стр.191-199, ответить на вопросы, работа с картой,</w:t>
            </w:r>
            <w:r w:rsidRPr="00D00E64">
              <w:rPr>
                <w:noProof/>
                <w:color w:val="000000"/>
                <w:sz w:val="24"/>
                <w:szCs w:val="24"/>
              </w:rPr>
              <w:drawing>
                <wp:inline distT="0" distB="0" distL="0" distR="0" wp14:anchorId="19E454B5" wp14:editId="67925115">
                  <wp:extent cx="115004" cy="115004"/>
                  <wp:effectExtent l="0" t="0" r="0" b="0"/>
                  <wp:docPr id="12" name="image14.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14.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r w:rsidRPr="00D00E64">
              <w:rPr>
                <w:color w:val="000000"/>
                <w:sz w:val="24"/>
                <w:szCs w:val="24"/>
              </w:rPr>
              <w:t>.</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23.</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Война за независимость. Создание Соединенных Штатов Америки</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Ставят учебные задачи на основе соотнесения того, что уже известно и усвоено, и того, что еще неизвестно. Научатся определять термины: конституция, суверенитет, республика, федерация.</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Получат возможность научиться: работать с историческими источниками</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28.11.2016-02.12.2016</w:t>
            </w: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§24</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стр.200-208,</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ответить на вопросы, </w:t>
            </w:r>
            <w:r w:rsidRPr="00D00E64">
              <w:rPr>
                <w:noProof/>
                <w:color w:val="000000"/>
                <w:sz w:val="24"/>
                <w:szCs w:val="24"/>
              </w:rPr>
              <w:drawing>
                <wp:inline distT="0" distB="0" distL="0" distR="0" wp14:anchorId="797D7C61" wp14:editId="5E19930B">
                  <wp:extent cx="115004" cy="115004"/>
                  <wp:effectExtent l="0" t="0" r="0" b="0"/>
                  <wp:docPr id="13" name="image15.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15.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r w:rsidRPr="00D00E64">
              <w:rPr>
                <w:color w:val="000000"/>
                <w:sz w:val="24"/>
                <w:szCs w:val="24"/>
              </w:rPr>
              <w:t>.</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24.</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Франция в XVIII в. Причины и начало французской революции</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Самостоятельно выделяют и формулируют познавательные цели, используют общие приемы решения задач. Получат возможность научиться: характеризовать причины и предпосылки революции, определять причинно-следственные связи, систематизировать изученный материал.</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vAlign w:val="center"/>
          </w:tcPr>
          <w:p w:rsidR="00D00E64" w:rsidRPr="00D00E64" w:rsidRDefault="00D00E64" w:rsidP="00D00E64">
            <w:pPr>
              <w:pBdr>
                <w:top w:val="nil"/>
                <w:left w:val="nil"/>
                <w:bottom w:val="nil"/>
                <w:right w:val="nil"/>
                <w:between w:val="nil"/>
              </w:pBdr>
              <w:autoSpaceDE/>
              <w:autoSpaceDN/>
              <w:adjustRightInd/>
              <w:spacing w:before="100" w:after="100"/>
              <w:jc w:val="center"/>
              <w:rPr>
                <w:color w:val="666666"/>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§25</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стр. 208-213, ответить на вопросы, </w:t>
            </w:r>
            <w:r w:rsidRPr="00D00E64">
              <w:rPr>
                <w:noProof/>
                <w:color w:val="000000"/>
                <w:sz w:val="24"/>
                <w:szCs w:val="24"/>
              </w:rPr>
              <w:drawing>
                <wp:inline distT="0" distB="0" distL="0" distR="0" wp14:anchorId="1E9483F0" wp14:editId="42965945">
                  <wp:extent cx="115004" cy="115004"/>
                  <wp:effectExtent l="0" t="0" r="0" b="0"/>
                  <wp:docPr id="14" name="image16.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16.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r w:rsidRPr="00D00E64">
              <w:rPr>
                <w:color w:val="000000"/>
                <w:sz w:val="24"/>
                <w:szCs w:val="24"/>
              </w:rPr>
              <w:t>.</w:t>
            </w:r>
          </w:p>
        </w:tc>
      </w:tr>
      <w:tr w:rsidR="00D00E64" w:rsidRPr="00D00E64" w:rsidTr="000C55F4">
        <w:trPr>
          <w:trHeight w:val="940"/>
        </w:trPr>
        <w:tc>
          <w:tcPr>
            <w:tcW w:w="70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25.</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Французская революция. От монархии к республике.</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Учитывают разные мнения и стремятся к координации различных позиций в сотрудничестве, формулируют собственное мнение и позицию. Научатся определять термины: жирондисты, якобинцы, правые, левые, диктатура, гильотина.</w:t>
            </w:r>
          </w:p>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 xml:space="preserve">Получат возможность </w:t>
            </w:r>
            <w:r w:rsidRPr="00D00E64">
              <w:rPr>
                <w:color w:val="000000"/>
                <w:sz w:val="22"/>
                <w:szCs w:val="22"/>
              </w:rPr>
              <w:lastRenderedPageBreak/>
              <w:t>научиться:</w:t>
            </w:r>
            <w:r w:rsidRPr="00D00E64">
              <w:rPr>
                <w:i/>
                <w:color w:val="000000"/>
                <w:sz w:val="22"/>
                <w:szCs w:val="22"/>
              </w:rPr>
              <w:t xml:space="preserve"> </w:t>
            </w:r>
            <w:r w:rsidRPr="00D00E64">
              <w:rPr>
                <w:color w:val="000000"/>
                <w:sz w:val="22"/>
                <w:szCs w:val="22"/>
              </w:rPr>
              <w:t>анализировать причины революции, анализировать текст исторического документа.</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lastRenderedPageBreak/>
              <w:t>05.12.2016-09.12.2016</w:t>
            </w: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§26-28 стр. 214-236</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lastRenderedPageBreak/>
              <w:t>26.</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Французская революция. От якобинской диктатуры к 18 брюмера Наполеона Бонапарта</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Ставят и формулируют проблему урока, самостоятельно создают алгоритм деятельности при решении проблем. Научатся определять термины: умеренные, Директория, термидорианцы.</w:t>
            </w:r>
          </w:p>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Получат возможность научиться: систематизировать изученный материал</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§29-30 стр. 236-252</w:t>
            </w:r>
          </w:p>
        </w:tc>
      </w:tr>
      <w:tr w:rsidR="00D00E64" w:rsidRPr="00D00E64" w:rsidTr="000C55F4">
        <w:trPr>
          <w:trHeight w:val="380"/>
        </w:trPr>
        <w:tc>
          <w:tcPr>
            <w:tcW w:w="9917" w:type="dxa"/>
            <w:gridSpan w:val="6"/>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b/>
                <w:color w:val="000000"/>
                <w:sz w:val="24"/>
                <w:szCs w:val="24"/>
              </w:rPr>
              <w:t>Тема 4. Традиционные общества Востока. Начало европейской колонизации (всего 2 часа, 2 часа в неделю)</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27.</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Государства Востока: традиционное общество в эпоху раннего Нового времени. Начало европейской колонизации</w:t>
            </w:r>
          </w:p>
        </w:tc>
        <w:tc>
          <w:tcPr>
            <w:tcW w:w="3210" w:type="dxa"/>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Научатся определять термины: самурай, конфуцианство, буддизм, синтоизм, могол, клан, сипай, богдыхан, колонизация, регламентация.</w:t>
            </w:r>
          </w:p>
          <w:p w:rsidR="00D00E64" w:rsidRPr="00D00E64" w:rsidRDefault="00D00E64" w:rsidP="00D00E64">
            <w:pPr>
              <w:widowControl/>
              <w:pBdr>
                <w:top w:val="nil"/>
                <w:left w:val="nil"/>
                <w:bottom w:val="nil"/>
                <w:right w:val="nil"/>
                <w:between w:val="nil"/>
              </w:pBdr>
              <w:autoSpaceDE/>
              <w:autoSpaceDN/>
              <w:adjustRightInd/>
              <w:rPr>
                <w:color w:val="000000"/>
                <w:sz w:val="24"/>
                <w:szCs w:val="24"/>
              </w:rPr>
            </w:pPr>
            <w:r w:rsidRPr="00D00E64">
              <w:rPr>
                <w:color w:val="000000"/>
                <w:sz w:val="22"/>
                <w:szCs w:val="22"/>
              </w:rPr>
              <w:t>Получат возможность научиться:</w:t>
            </w:r>
            <w:r w:rsidRPr="00D00E64">
              <w:rPr>
                <w:i/>
                <w:color w:val="000000"/>
                <w:sz w:val="22"/>
                <w:szCs w:val="22"/>
              </w:rPr>
              <w:t xml:space="preserve"> </w:t>
            </w:r>
            <w:r w:rsidRPr="00D00E64">
              <w:rPr>
                <w:color w:val="000000"/>
                <w:sz w:val="22"/>
                <w:szCs w:val="22"/>
              </w:rPr>
              <w:t>раскрывать особенности развития стран Востока в Новое время, характеризовать отношения европейской и восточной цивилизаций.</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12.12.2016-</w:t>
            </w:r>
          </w:p>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16.12.2016</w:t>
            </w:r>
          </w:p>
        </w:tc>
        <w:tc>
          <w:tcPr>
            <w:tcW w:w="1559" w:type="dxa"/>
          </w:tcPr>
          <w:p w:rsidR="00D00E64" w:rsidRPr="00D00E64" w:rsidRDefault="00D00E64" w:rsidP="00D00E64">
            <w:pPr>
              <w:pBdr>
                <w:top w:val="nil"/>
                <w:left w:val="nil"/>
                <w:bottom w:val="nil"/>
                <w:right w:val="nil"/>
                <w:between w:val="nil"/>
              </w:pBdr>
              <w:autoSpaceDE/>
              <w:autoSpaceDN/>
              <w:adjustRightInd/>
              <w:spacing w:before="100" w:after="100"/>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§31</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стр.252-265, ответить на вопросы,</w:t>
            </w:r>
            <w:r w:rsidRPr="00D00E64">
              <w:rPr>
                <w:noProof/>
                <w:color w:val="000000"/>
                <w:sz w:val="24"/>
                <w:szCs w:val="24"/>
              </w:rPr>
              <w:drawing>
                <wp:inline distT="0" distB="0" distL="0" distR="0" wp14:anchorId="286CAA8A" wp14:editId="6BD740AE">
                  <wp:extent cx="115004" cy="115004"/>
                  <wp:effectExtent l="0" t="0" r="0" b="0"/>
                  <wp:docPr id="15" name="image17.jpg" descr="декоративная синяя границ"/>
                  <wp:cNvGraphicFramePr/>
                  <a:graphic xmlns:a="http://schemas.openxmlformats.org/drawingml/2006/main">
                    <a:graphicData uri="http://schemas.openxmlformats.org/drawingml/2006/picture">
                      <pic:pic xmlns:pic="http://schemas.openxmlformats.org/drawingml/2006/picture">
                        <pic:nvPicPr>
                          <pic:cNvPr id="0" name="image17.jpg" descr="декоративная синяя границ"/>
                          <pic:cNvPicPr preferRelativeResize="0"/>
                        </pic:nvPicPr>
                        <pic:blipFill>
                          <a:blip r:embed="rId10"/>
                          <a:srcRect l="37199" t="35065" r="50615" b="52596"/>
                          <a:stretch>
                            <a:fillRect/>
                          </a:stretch>
                        </pic:blipFill>
                        <pic:spPr>
                          <a:xfrm>
                            <a:off x="0" y="0"/>
                            <a:ext cx="115004" cy="115004"/>
                          </a:xfrm>
                          <a:prstGeom prst="rect">
                            <a:avLst/>
                          </a:prstGeom>
                          <a:ln/>
                        </pic:spPr>
                      </pic:pic>
                    </a:graphicData>
                  </a:graphic>
                </wp:inline>
              </w:drawing>
            </w:r>
            <w:r w:rsidRPr="00D00E64">
              <w:rPr>
                <w:color w:val="000000"/>
                <w:sz w:val="24"/>
                <w:szCs w:val="24"/>
              </w:rPr>
              <w:t>.§32</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стр.265-277, подготовиться к контрольной работе</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lastRenderedPageBreak/>
              <w:t>28.</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Повторительно-обобщающий урок по курсу «История Нового времени.</w:t>
            </w:r>
          </w:p>
        </w:tc>
        <w:tc>
          <w:tcPr>
            <w:tcW w:w="321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Объяснять смысл понятия Новое время.  Раскрывать сущность происходящих в эту эпоху изменений.  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Нового времени.   Объяснять, какие процессы способствовали формированию человека новой эпохи Просвещения.  Защищать проекты, представлять презентации. </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p>
        </w:tc>
      </w:tr>
      <w:tr w:rsidR="00D00E64" w:rsidRPr="00D00E64" w:rsidTr="000C55F4">
        <w:trPr>
          <w:trHeight w:val="380"/>
        </w:trPr>
        <w:tc>
          <w:tcPr>
            <w:tcW w:w="9917" w:type="dxa"/>
            <w:gridSpan w:val="6"/>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b/>
                <w:color w:val="000000"/>
                <w:sz w:val="24"/>
                <w:szCs w:val="24"/>
              </w:rPr>
              <w:t>Раздел II. История России (всего 40 часов, 2 часа в неделю).</w:t>
            </w:r>
          </w:p>
        </w:tc>
      </w:tr>
      <w:tr w:rsidR="00D00E64" w:rsidRPr="00D00E64" w:rsidTr="000C55F4">
        <w:trPr>
          <w:trHeight w:val="380"/>
        </w:trPr>
        <w:tc>
          <w:tcPr>
            <w:tcW w:w="9917" w:type="dxa"/>
            <w:gridSpan w:val="6"/>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b/>
                <w:color w:val="000000"/>
                <w:sz w:val="24"/>
                <w:szCs w:val="24"/>
              </w:rPr>
              <w:t>Тема 5. Россия в XVI веке  (всего 20 часов, 2 часа в неделю).</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29.</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Мир и Россия в начале</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эпохи Великих географических открытий</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Актуализировать знания по истории Нового времени о Великих географических открытиях, их предпосылках;</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исторической картой: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показывать пути движения экспедиций первооткрывателей;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показывать северные и южные пути из Европы в Индию; аргументированно выбирать наиболее короткий и безопасный;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показывать на карте </w:t>
            </w:r>
            <w:r w:rsidRPr="00D00E64">
              <w:rPr>
                <w:color w:val="000000"/>
                <w:sz w:val="22"/>
                <w:szCs w:val="22"/>
              </w:rPr>
              <w:lastRenderedPageBreak/>
              <w:t>географические объекты, открытые поморами;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Называть последствия географических открытий, выделять среди них положительные и отрицательные;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 находить главное, отвечать на вопросы;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иллюстративным материалом учебника: сравнивать корабли поморов и каравеллы и др.;</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lastRenderedPageBreak/>
              <w:t>19.12.2016-</w:t>
            </w:r>
          </w:p>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23.12.2016</w:t>
            </w: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 стр. 13 устно ответить на вопросы для работы с текстом §, устно выполнить задания по карте</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lastRenderedPageBreak/>
              <w:t>30.</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Территория, население и</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хозяйство России в начале XVI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Актуализировать знания об основных группах населения Руси и России, их занятиях;</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исторической картой:</w:t>
            </w:r>
          </w:p>
          <w:p w:rsidR="00D00E64" w:rsidRPr="00D00E64" w:rsidRDefault="00D00E64" w:rsidP="00D00E64">
            <w:pPr>
              <w:pBdr>
                <w:top w:val="nil"/>
                <w:left w:val="nil"/>
                <w:bottom w:val="nil"/>
                <w:right w:val="nil"/>
                <w:between w:val="nil"/>
              </w:pBdr>
              <w:autoSpaceDE/>
              <w:autoSpaceDN/>
              <w:adjustRightInd/>
              <w:ind w:right="47"/>
              <w:jc w:val="both"/>
              <w:rPr>
                <w:color w:val="000000"/>
                <w:sz w:val="22"/>
                <w:szCs w:val="22"/>
              </w:rPr>
            </w:pPr>
            <w:r w:rsidRPr="00D00E64">
              <w:rPr>
                <w:color w:val="000000"/>
                <w:sz w:val="22"/>
                <w:szCs w:val="22"/>
              </w:rPr>
              <w:t>- показывать на карте территории расселения казачества в XVI в ;</w:t>
            </w:r>
          </w:p>
          <w:p w:rsidR="00D00E64" w:rsidRPr="00D00E64" w:rsidRDefault="00D00E64" w:rsidP="00D00E64">
            <w:pPr>
              <w:pBdr>
                <w:top w:val="nil"/>
                <w:left w:val="nil"/>
                <w:bottom w:val="nil"/>
                <w:right w:val="nil"/>
                <w:between w:val="nil"/>
              </w:pBdr>
              <w:autoSpaceDE/>
              <w:autoSpaceDN/>
              <w:adjustRightInd/>
              <w:ind w:right="47"/>
              <w:jc w:val="both"/>
              <w:rPr>
                <w:color w:val="000000"/>
                <w:sz w:val="22"/>
                <w:szCs w:val="22"/>
              </w:rPr>
            </w:pPr>
            <w:r w:rsidRPr="00D00E64">
              <w:rPr>
                <w:color w:val="000000"/>
                <w:sz w:val="22"/>
                <w:szCs w:val="22"/>
              </w:rPr>
              <w:t>Раскрывать смысл понятий: казачество, реформа, слобода, ярмарка и др.;</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 xml:space="preserve">- используя текст параграфа, анализировать структуру городского самоуправления в указанный период;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Решать проблемные задания;</w:t>
            </w:r>
          </w:p>
          <w:p w:rsidR="00D00E64" w:rsidRPr="00D00E64" w:rsidRDefault="00D00E64" w:rsidP="00D00E64">
            <w:pPr>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положение рядовых казаков и атаманов (на основе иллюстрации в учебнике);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Устанавливать причинно-следственные связи (на основе информации об особенностях земледелия в России и природно-климатических условиях её территории);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lastRenderedPageBreak/>
              <w:t>19.12.2016-</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23.12.2016</w:t>
            </w: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 стр. 19, устно ответить на вопросы для работы с текстом §, стр. 21 вопрос к документу устно</w:t>
            </w:r>
          </w:p>
          <w:p w:rsidR="00D00E64" w:rsidRPr="00D00E64" w:rsidRDefault="00D00E64" w:rsidP="00D00E64">
            <w:pPr>
              <w:pBdr>
                <w:top w:val="nil"/>
                <w:left w:val="nil"/>
                <w:bottom w:val="nil"/>
                <w:right w:val="nil"/>
                <w:between w:val="nil"/>
              </w:pBdr>
              <w:autoSpaceDE/>
              <w:autoSpaceDN/>
              <w:adjustRightInd/>
              <w:rPr>
                <w:color w:val="000000"/>
                <w:sz w:val="24"/>
                <w:szCs w:val="24"/>
              </w:rPr>
            </w:pP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31.</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Формирование единых государств в Европе и России</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Актуализировать знания по истории Нового времени о формировании единых государств в Европе, об особенностях абсолютизма;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карте территорию России к концу правления Ивана III;</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самодержавие, крепостное право;</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Рассказывать об условиях жизни восточных славян, используя текст и иллюстрации в учебнике, историческую карту;</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Сравнивать европейский </w:t>
            </w:r>
            <w:r w:rsidRPr="00D00E64">
              <w:rPr>
                <w:color w:val="000000"/>
                <w:sz w:val="22"/>
                <w:szCs w:val="22"/>
              </w:rPr>
              <w:lastRenderedPageBreak/>
              <w:t>абсолютизм и российское самодержавие;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используя текст параграфа, называть характерные черты военной революции в Европе в XV-XVI вв.;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выделять главное;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Соотносить события российской и европейской истории;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lastRenderedPageBreak/>
              <w:t>26.12.2016-29.12.2016</w:t>
            </w: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§3, стр. 26, устно ответить на вопросы для работы с текстом § , ответить на вопрос к документу</w:t>
            </w:r>
          </w:p>
        </w:tc>
      </w:tr>
      <w:tr w:rsidR="00D00E64" w:rsidRPr="00D00E64" w:rsidTr="000C55F4">
        <w:trPr>
          <w:trHeight w:val="30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32.</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Российское государство в</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первой трети XVI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карте территории, России к концу правления Василия III;</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Раскрывать смысл понятий: Боярская дума, дворяне, кормление, приказы и др.;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Высказывать и аргументировать мнение о важности закрепления за великим князем исключительного права чеканки монеты;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 на основе текста составлять схему управления Российским государством в первой трети XVI века;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российское поместье и европейский феод по предложенным признакам (с. 34);</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§4, стр. 33, устно ответить на вопросы для работы с текстом § , выполнить задание по карте</w:t>
            </w:r>
          </w:p>
        </w:tc>
      </w:tr>
      <w:tr w:rsidR="00D00E64" w:rsidRPr="00D00E64" w:rsidTr="000C55F4">
        <w:trPr>
          <w:trHeight w:val="70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33.</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Внешняя политика Российского государства в первой трети XVI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карте территории, отошедшие к России в результате войн с Великим княжеством Литовским в первой трети XVI 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сейм, острог;</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на основе текста заполнять таблицу «Отношения с Литвой и Ливонским орденом»;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Оценивать политику Ивана III и Василия III по отношению к Казанскому ханству, высказывать мнение о целях действий российских государей;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Осуществлять рефлексию собственной деятельности на </w:t>
            </w:r>
            <w:r w:rsidRPr="00D00E64">
              <w:rPr>
                <w:color w:val="000000"/>
                <w:sz w:val="22"/>
                <w:szCs w:val="22"/>
              </w:rPr>
              <w:lastRenderedPageBreak/>
              <w:t>уроке.</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lastRenderedPageBreak/>
              <w:t>11.01.2017-</w:t>
            </w:r>
          </w:p>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13.01.2017</w:t>
            </w: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§5, стр. 40, устно ответить на вопросы для работы с текстом § , задания на карте</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34.</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Начало правления Ивана IV</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Показывать на карте территорию России в начале правления Ивана IV;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Высказывать мнение о значении реформ Елены Глинской для централизации государства, о последствиях боярского правления аргументировать его;</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Объяснять, почему Земский собор 1549 года называют  «собором примирения»;</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Формулировать и аргументировать суждение о том, как борьба боярских группировок за власть могла отразиться на личности Ивана IV;</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и документов (Из «Большой челобитной И. Пересветова», «Из Домостроя», др.) – с. 48;</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§6, стр. 47, устно ответить на вопросы для работы с текстом § </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35.</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Реформы Избранной Рады</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Земский собор, Избранная Рада, местничество, сословно-</w:t>
            </w:r>
            <w:r w:rsidRPr="00D00E64">
              <w:rPr>
                <w:color w:val="000000"/>
                <w:sz w:val="22"/>
                <w:szCs w:val="22"/>
              </w:rPr>
              <w:lastRenderedPageBreak/>
              <w:t xml:space="preserve">представительная монархия, стрельцы;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Называть реформы Избранной рады, их даты (на основе работы с текстом учебника);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Выделять характерные черты сословно-представительной монархии;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Составлять фишбоун «Россия – централизованное государство»;</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Давать оценку значению реформ Избранной рады;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Высказывать мнение об изменениях в войске (на основе работы с текстом и иллюстрациями учебника);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документа «Из «Русской истории в жизнеописаниях её главнейших деятелей» Н.И. Костомарова» – с. 48 (анализировать, отвечать на вопросы);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Формулировать и аргументировать суждение о том, можно ли Россию в период правления Ивана IV называть сословно-представительной монархией (используя материалы рубрики «Историки спорят» - с. 49-50);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lastRenderedPageBreak/>
              <w:t>16.01.2017-</w:t>
            </w:r>
          </w:p>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20.01.2017</w:t>
            </w: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стр. 57, устно ответить на вопросы для работы с текстом § </w:t>
            </w:r>
          </w:p>
        </w:tc>
      </w:tr>
      <w:tr w:rsidR="00D00E64" w:rsidRPr="00D00E64" w:rsidTr="000C55F4">
        <w:trPr>
          <w:trHeight w:val="9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36.</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 xml:space="preserve">Государства Поволжья, Северного </w:t>
            </w:r>
            <w:r w:rsidRPr="00D00E64">
              <w:rPr>
                <w:color w:val="000000"/>
                <w:sz w:val="22"/>
                <w:szCs w:val="22"/>
              </w:rPr>
              <w:lastRenderedPageBreak/>
              <w:t>Причерноморья, Сибири в середине XVI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lastRenderedPageBreak/>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 xml:space="preserve">Планировать свою работу на </w:t>
            </w:r>
            <w:r w:rsidRPr="00D00E64">
              <w:rPr>
                <w:color w:val="000000"/>
                <w:sz w:val="22"/>
                <w:szCs w:val="22"/>
              </w:rPr>
              <w:lastRenderedPageBreak/>
              <w:t>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гарнизон, гвардия и др.;</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исторической картой: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показывать границы Крымского, Астраханского, Казанского, сибирского ханств в XVI в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используя современную административно-территориальную карту России, назвать регионы России, которые сегодня располагаются на территориях бывших казанского, Астраханского, Крымского ханств;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работе группы (с текстом учебника и дополнительными источниками информации), презентовать результаты работы группы, обсуждать их с одноклассниками;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стр. 57, задания по карте, подготовка </w:t>
            </w:r>
            <w:r w:rsidRPr="00D00E64">
              <w:rPr>
                <w:color w:val="000000"/>
                <w:sz w:val="24"/>
                <w:szCs w:val="24"/>
              </w:rPr>
              <w:lastRenderedPageBreak/>
              <w:t>презентации</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37.</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Защищаем проекты по теме «Государства Поволжья, Северного Причерноморья, Сибири в середине XVI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i/>
                <w:color w:val="000000"/>
                <w:sz w:val="22"/>
                <w:szCs w:val="22"/>
              </w:rPr>
            </w:pP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23.01.2017-27.01.2017</w:t>
            </w: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38.</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Внешняя политика</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России во второй половине</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XVI в.:  восточное и южное направления</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Раскрывать смысл понятий: засечные черты, ясак;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исторической картой: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показывать походы войск Ивана IV на Казань и Астрахань;</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историческими документами: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составлять сложный план;</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пользуясь текстом параграфа и дополнительными источниками информации, составлять образный рассказ о походе русских войск на Казань и её взятии;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Соотносить информацию параграфа и документов с иллюстрациями,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§7-8, стр. 58-65, задания по карте</w:t>
            </w:r>
          </w:p>
        </w:tc>
      </w:tr>
      <w:tr w:rsidR="00D00E64" w:rsidRPr="00D00E64" w:rsidTr="000C55F4">
        <w:trPr>
          <w:trHeight w:val="5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39.</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Внешняя политика</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России во второй половине</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XVI в.:  отношения с Западной Европой, Ливонская война</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исторической картой: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показывать территорию России после окончания Ливонской войны,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Работать с текстом учебника, историческими документами: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сравнивать причины военных действий России против Ливонского ордена и татарских государств, находить общее и различное;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показывать  на карте ход боевых действий  в Ливонской войне;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на основании дополнительных источников (документов) делать выводы о взаимоотношениях России и европейских государств;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lastRenderedPageBreak/>
              <w:t>30.01.2017-03.02.2017</w:t>
            </w: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§7-8, стр. 65-68, устно ответить на вопросы для работы с текстом § </w:t>
            </w:r>
          </w:p>
        </w:tc>
      </w:tr>
      <w:tr w:rsidR="00D00E64" w:rsidRPr="00D00E64" w:rsidTr="000C55F4">
        <w:trPr>
          <w:trHeight w:val="6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40.</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Российское общество</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XVI в.: «служилые» и «тяглые»</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карте территории, России к концу правления Василия III;</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Раскрывать смысл понятий: боярская дума, дворяне, кормление, приказы и др.;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Высказывать и аргументировать мнение о важности закрепления за великим князем исключительного права чеканки монеты;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w:t>
            </w:r>
            <w:r w:rsidRPr="00D00E64">
              <w:rPr>
                <w:color w:val="000000"/>
                <w:sz w:val="22"/>
                <w:szCs w:val="22"/>
              </w:rPr>
              <w:lastRenderedPageBreak/>
              <w:t>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на основе текста составлять схему управления Российским государством в первой трети XVI века;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российское поместье и европейский феод по предложенным признакам (с. 34);</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§9, стр. 75, устно ответить на вопросы для работы с текстом §, вопрос № 1 стр. 75</w:t>
            </w:r>
          </w:p>
        </w:tc>
      </w:tr>
      <w:tr w:rsidR="00D00E64" w:rsidRPr="00D00E64" w:rsidTr="000C55F4">
        <w:trPr>
          <w:trHeight w:val="70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41.</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 xml:space="preserve">Народы России во второй половине </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XVI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Высказывать и аргументировать мнение о целях и роли распространения  христианства среди присоединенных народов;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процесс распространения христианства среди населения земель, присоединенных к Российскому государству в XVI в., с Крещением Руси;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Находить в тексте учебника информацию о правах нехристианского населения в Российском государстве в XVI в.,  делать выводы о…;</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работе группы (с текстом учебника и дополнительными источниками информации), презентовать результаты работы группы, обсуждать их с одноклассниками;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Осуществлять самооценку и взаимооценку.</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lastRenderedPageBreak/>
              <w:t>06.02.2017-</w:t>
            </w:r>
          </w:p>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10.02.2017</w:t>
            </w: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стр. 76- 81, стр. 80, устно ответить на вопросы для работы с текстом § </w:t>
            </w:r>
          </w:p>
        </w:tc>
      </w:tr>
      <w:tr w:rsidR="00D00E64" w:rsidRPr="00D00E64" w:rsidTr="000C55F4">
        <w:trPr>
          <w:trHeight w:val="40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42.</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Опричнина</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опричнина, земщина;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Высказывать и аргументировать мнение о причинах введения опричнины;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Называть хронологические рамки опричнины;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исторической картой: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карте территории, вошедшие в состав опричнины;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используя карту, сравнивать расположение и экономический потенциал земель опричнины и земщины;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Оценивать поступки современников Ивана Грозного (митрополита Филиппа, Андрея Курбского);</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Называть и раскрывать последствия опричнины (на основе работы с текстом учебника);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§10, стр. 87, устно ответить на вопросы для работы с текстом § </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43.</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Итоги царствования Ивана IV</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Актуализировать информацию о деятельности Ивана Грозного в разные периоды правления;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Участвовать в дискуссии (возможные темы: «Итоги царствования Ивана IV: положительные или отрицательные»; «Иван IV: реформатор или тиран» и др.):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занимать определенную позицию в дискуссии;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формулировать суждения, аргументировать их с опорой на исторические факты;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формулировать контраргументы;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участвовать в деятельности группы, т.д.</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t>20.02.2017-24.02.2017</w:t>
            </w: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 88-89, рубрика “Историки спорят”</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44.</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Россия в конце XVI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Используя карту, высказывать и аргументировать мнение о том, какое государство было главным соперником России в борьбе за выход к Балтийскому морю;</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патриаршество, «заповедные годы», «урочные лета»;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 xml:space="preserve"> 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решать проблемные задачи;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Соотносить события российской и европейской истории;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Работая в парах, давать оценку личности Бориса Годунова, аргументировать собственное мнение;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§11, стр. 93, устно ответить на вопросы для работы с текстом § </w:t>
            </w:r>
          </w:p>
        </w:tc>
      </w:tr>
      <w:tr w:rsidR="00D00E64" w:rsidRPr="00D00E64" w:rsidTr="000C55F4">
        <w:trPr>
          <w:trHeight w:val="28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45.</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Церковь и государство</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в XVI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ереси, иосифляне, нестяжатели;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заполнять таблицу «Иосифляне и нестяжатели»;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Актуализировать знания по Всеобщей истории об архитектурных сооружениях иных религий, сравнивать их с христианскими храмами;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Высказывать и аргументировать мнение о важности для светской власти церковной поддержки;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Осуществлять самооценку и взаимооценку.</w:t>
            </w:r>
          </w:p>
        </w:tc>
        <w:tc>
          <w:tcPr>
            <w:tcW w:w="1560" w:type="dxa"/>
            <w:vMerge w:val="restart"/>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r w:rsidRPr="00D00E64">
              <w:rPr>
                <w:color w:val="000000"/>
                <w:sz w:val="24"/>
                <w:szCs w:val="24"/>
              </w:rPr>
              <w:lastRenderedPageBreak/>
              <w:t>27.02.2017-03.03.2017</w:t>
            </w: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 12, стр. 100, §11, устно ответить на вопросы для работы с текстом § </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46.</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Культура и народов России в XVI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Находить в учебнике характерные черты русской культуры в XVI веке;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составлять схему «Литературный жанры XVI 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Называть последствия изобретения книгопечатания для России и мира;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Соотносить события российской и европейской истории: вычислять, сколько лет прошло между изобретением книгопечатания в Европе и появлением его в России;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Устанавливать причинно-следственные связи между укреплением центральной </w:t>
            </w:r>
            <w:r w:rsidRPr="00D00E64">
              <w:rPr>
                <w:color w:val="000000"/>
                <w:sz w:val="22"/>
                <w:szCs w:val="22"/>
              </w:rPr>
              <w:lastRenderedPageBreak/>
              <w:t>власти в России и развитием архитектуры и живописи;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стр. 100-110, стр. 111 устно ответить на вопросы </w:t>
            </w:r>
          </w:p>
        </w:tc>
      </w:tr>
      <w:tr w:rsidR="00D00E64" w:rsidRPr="00D00E64" w:rsidTr="000C55F4">
        <w:trPr>
          <w:trHeight w:val="42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47.</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Повседневная жизнь народов России в XVI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Выделять общее и особенное в фольклоре различных народов России;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повседневную жизнь различных народов России;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Рассказывать о том, как складывалась единая культура России;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Приводить примеры культурных связей стран Европы и России;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06.03.2017-10.03.2017</w:t>
            </w: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стр. 100-110, стр. 111 устно ответить на вопросы </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48.</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Повторительно-обобщающий урок по теме «Россия в XVI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Актуализировать и систематизировать информацию по изученному периоду;</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Характеризовать особенности 16 века в России: в политике, экономике, социальной жизни, культуре;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Высказывать суждения о сходствах и различиях истории 16 века России, Европы, мира;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Решать проблемные задания;</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дидактической игре;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Осуществлять самооценку и взаимооценку.</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подготовиться к проверочной работе</w:t>
            </w:r>
          </w:p>
        </w:tc>
      </w:tr>
      <w:tr w:rsidR="00D00E64" w:rsidRPr="00D00E64" w:rsidTr="000C55F4">
        <w:trPr>
          <w:trHeight w:val="400"/>
        </w:trPr>
        <w:tc>
          <w:tcPr>
            <w:tcW w:w="9917" w:type="dxa"/>
            <w:gridSpan w:val="6"/>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b/>
                <w:color w:val="000000"/>
                <w:sz w:val="24"/>
                <w:szCs w:val="24"/>
              </w:rPr>
              <w:lastRenderedPageBreak/>
              <w:t>Тема 5. Смутное время. Россия при первых Романовых(всего 20 часов, 2 часа в неделю)</w:t>
            </w:r>
          </w:p>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r>
      <w:tr w:rsidR="00D00E64" w:rsidRPr="00D00E64" w:rsidTr="000C55F4">
        <w:trPr>
          <w:trHeight w:val="156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49.</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Внешнеполитические связи России с Европой и Азией в конце XVI —начале XVII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карте территорию России к концу XVI — началу XVII 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шляхта;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Составлять кластер «Внешняя политика России в конце XVI — начале XVII 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политику России в отношении Крымского ханства и Речи Посполитой,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Высказывать и аргументировать оценочное мнение о роли казаков в обороне южных границ России;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13.03.2017-17.03.2017</w:t>
            </w: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§13, стр. 8, ответить на вопросы к тексту параграфа, выполнить задания по работе с картой</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50.</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Смута в Российском</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Государстве: причин, начало</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Выделять основные понятия </w:t>
            </w:r>
            <w:r w:rsidRPr="00D00E64">
              <w:rPr>
                <w:color w:val="000000"/>
                <w:sz w:val="22"/>
                <w:szCs w:val="22"/>
              </w:rPr>
              <w:lastRenderedPageBreak/>
              <w:t xml:space="preserve">темы: Смута, самозванство;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карте путь продвижения Лжедмитрия I, район, охваченный восстанием под предводительством И. Болотникова;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Называть причины и предпосылки Смутного времени;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Высказывать аргументированное суждение о роли боярства в Смуте;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на основе информации учебника, используя карту, строить рассказ о восстании И. Болотникова;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§14-15, стр. 10-18, ответить на вопросы к тексту </w:t>
            </w:r>
            <w:r w:rsidRPr="00D00E64">
              <w:rPr>
                <w:color w:val="000000"/>
                <w:sz w:val="24"/>
                <w:szCs w:val="24"/>
              </w:rPr>
              <w:lastRenderedPageBreak/>
              <w:t>параграфа на стр. 18</w:t>
            </w:r>
          </w:p>
        </w:tc>
      </w:tr>
      <w:tr w:rsidR="00D00E64" w:rsidRPr="00D00E64" w:rsidTr="000C55F4">
        <w:trPr>
          <w:trHeight w:val="146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51.</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 xml:space="preserve"> Смута в Российском</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Государстве: борьба с интервентами</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Выделять основные понятия темы: интервенция;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карте пути движения интервентов по территории России, русские города и монастыри, оказавшие героическое сопротивление интервентам;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анализировать высказывания историков о причинах и ходе Смуты,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20.03.2017-24.03.2017</w:t>
            </w: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§14-15, стр. 10-18, ответить на вопросы к тексту параграфа на стр. 18</w:t>
            </w:r>
          </w:p>
        </w:tc>
      </w:tr>
      <w:tr w:rsidR="00D00E64" w:rsidRPr="00D00E64" w:rsidTr="000C55F4">
        <w:trPr>
          <w:trHeight w:val="56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52.</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Окончание Смутного времени</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гетман, семибоярщина;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Показывать на исторической карте путь следования Второго ополчения к Москве, высказывать мнение о том, почему он был таким;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Характеризовать личность и деятельность патриарха Филарета;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Выделять главное в тексте учебника (на основе работы с информацией о Семибоярщине);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Оценивать роль православной церкви и патриарха Гермогена в событиях Смуты;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Первое и Второе ополчения;</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Высказывать и аргументировать суждение о том, почему 4 ноября в России отмечается День народного единства;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§16, стр. 28, ответить на вопросы к тексту параграфа</w:t>
            </w:r>
          </w:p>
        </w:tc>
      </w:tr>
      <w:tr w:rsidR="00D00E64" w:rsidRPr="00D00E64" w:rsidTr="000C55F4">
        <w:trPr>
          <w:trHeight w:val="312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53.</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Экономическое развитие России в XVII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Всероссийский рынок, мануфактура, предприниматель, промышленник;</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исторической карте регионы, специализирующиеся на производстве сукна, кожи, соледобычи и солеварении, т.д.;</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Устанавливать причинно-следственные связи между последствиями Смуты и развитием экономики России в 17 веке;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мануфактуру и ремесленную мастерскую;</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Объяснять значение создания единого Русского государства;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текстом учебника, документами, предложенными в нём: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делать выводы об особенностях развития экономики России в 17 веке;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Высказывать и аргументировать мнение о </w:t>
            </w:r>
            <w:r w:rsidRPr="00D00E64">
              <w:rPr>
                <w:color w:val="000000"/>
                <w:sz w:val="22"/>
                <w:szCs w:val="22"/>
              </w:rPr>
              <w:lastRenderedPageBreak/>
              <w:t>причинах и последствиях денежной реформы 1654 года;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Соотносить события российской и мировой истории: сравнивать экономическое развитие России и европейских государств в 17 веке;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20.03.2017-24.03.2017</w:t>
            </w: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§17, стр. 35 ответить на вопросы к тексту параграфа</w:t>
            </w:r>
          </w:p>
        </w:tc>
      </w:tr>
      <w:tr w:rsidR="00D00E64" w:rsidRPr="00D00E64" w:rsidTr="000C55F4">
        <w:trPr>
          <w:trHeight w:val="226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54.</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Россия при первых Романовых: перемены в государствен-</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ном устройстве</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Составлять кластер «Государственное устройство России при первых Романовых  в 17 веке»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бюрократия, воевода, даточные люди, полки нового строя, Соборное Уложение;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роль Земских Соборов при Михаиле Федоровиче и Алексее Михайловиче; высказывать мнение о причинах изменений;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Изучать отрывки из текста Соборного Уложения 1649 г. и использовать содержащиеся в нем сведения для рассказа об изменениях в положении крестьян;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03.04.2017-07.04.2017</w:t>
            </w: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§18, стр. 43, ответить на вопросы к тексту параграфа</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55.</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Изменения в социальной структуре российского общества</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Составлять схему «Социальная структура российского общества в 17 веке»;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Характеризовать положение первого сословия (феодалов)  в социальной структуре российского общества;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Высказывать мнение о причинах изменения положения дворянства;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Выделять в тексте учебника главное (на основе информации по духовенстве и городском населении);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Объяснять происхождение слова «крепостной», используя словарь;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положение  черносошных и владельческих крестьян;</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03.04.2017-07.04.2017</w:t>
            </w: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§19, стр. 49, ответить на вопросы к тексту параграфа</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56.</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Народные движения в XVII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исторической карте районы, охваченные восстанием Степана Разина, сопоставлять их с  районами восстания Болотникова,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Называть причины народных выступлений в России в 17 веке (на основе актуализации знаний и работы с текстом учебника);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Составлять рассказ о Соляном и Медном бунтах (на основе текста учебника и видеофрагментов);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Выделять основные этапы восстания С. Разина, характеризовать их;</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Объяснять, почему 17 век называют «бунташным»;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10.04.2017-14.04.2017</w:t>
            </w:r>
          </w:p>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§20, стр. 55, ответить на вопросы к тексту параграфа</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57.</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Россия в системе</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Международ-ных отношений: отношения со странами Европы</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Выделять и объяснять цели внешней политики России на западном направлении в 17 веке;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Актуализировать знания о взаимоотношениях России с ВКЛ, а затем – с Речью Посполитой;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Используя карту, показывать территории, присоединенные к России в результате Андрусовского перемирия;</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Начать составлять кластер «Россия в системе международных отношений»;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§21-22, стр. 56-67, вопросы к тексту § на стр. 67, задания по карте</w:t>
            </w:r>
          </w:p>
        </w:tc>
      </w:tr>
      <w:tr w:rsidR="00D00E64" w:rsidRPr="00D00E64" w:rsidTr="000C55F4">
        <w:trPr>
          <w:trHeight w:val="282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58.</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Россия в системе</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Международных отношений: отношения со странами исламского мира и с Китаем</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Выделять и объяснять цели внешней политики России на восточном направлении в 17 веке;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Продолжить составлять кластер «Россия в системе международных отношений»;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Используя карту, рассказывать о ходе русско-турецкой войны 1676-1681;</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карте территории, закрепленные за Россией и Китаем по Нерчинскому договору;</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17.04.2017-21.04.2017</w:t>
            </w: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§21-22, стр. 56-67, вопросы к тексту § на стр. 67, задания по карте</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59.</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«Под рукой» российского государя: вхождение Украины</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в состав России</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Планировать свою работу на уроке;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Актуализировать знания о том, как западные и юго-западные русские земли оказались в составе ВКЛ, а затем – Речи Посполитой;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карте территории Левобережной и Правобережной Украины, места основных сражений войск Богдана Хмельницкого с Речью Посполитой;</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Выделять главное в части параграфа, в параграфе;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Называть причины восстания Богдана Хмельницкого (на основе работы с учебником);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с документом:</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 - отвечать на вопросы, делать выводы;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§23, стр. 73, вопросы к тексту §</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60.</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Русская православная церковь в XVII в. Реформа патриарха</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Никона и раскол</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Называть причины церковной реформы;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Раскрывать смысл понятий: раскол, старообрядчество;</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Объяснять причины и суть конфликта между Никоном и Алексеем Михайловичем (на основе работы с учебником);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и оценивать личности Никона и Аввакума;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Представлять и обосновывать оценку значения церковного раскола;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24.04.2017-</w:t>
            </w:r>
          </w:p>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28.04.2017</w:t>
            </w: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§24, стр. 80, вопросы к тексту § </w:t>
            </w:r>
          </w:p>
        </w:tc>
      </w:tr>
      <w:tr w:rsidR="00D00E64" w:rsidRPr="00D00E64" w:rsidTr="000C55F4">
        <w:trPr>
          <w:trHeight w:val="304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61.</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Русские путешественники</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и первопроходцы XVII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 xml:space="preserve"> 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Показывать на карте маршруты путешествий Дежнёва, Пояркова, Хабарова, сравнивать их;</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Характеризовать особенности взаимоотношений русских переселенцев с местными племенами;</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Создавать мини-проект (на основе заданий из раздела «Думаем, сравниваем, размышляем», темы – на выбор);</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§25, стр. 93, вопросы к тексту § </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62.</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 xml:space="preserve">Культура народов России в </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XVII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Называть характерные черты шатрового стиля;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Высказывать мнение о причинах развития оборонного зодчества в отдельных землях;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Проводить поиск информации для подготовки сообщений (презентация) об отдельных памятниках культуры изучаемого периода и их создателях;</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 xml:space="preserve">Осуществлять рефлексию собственной деятельности на </w:t>
            </w:r>
            <w:r w:rsidRPr="00D00E64">
              <w:rPr>
                <w:color w:val="000000"/>
                <w:sz w:val="22"/>
                <w:szCs w:val="22"/>
              </w:rPr>
              <w:lastRenderedPageBreak/>
              <w:t>уроке.</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04.05.2017-05.05.2017</w:t>
            </w:r>
          </w:p>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10.05.2017-12.05.2017</w:t>
            </w: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§26, стр. 102, вопросы к тексту § </w:t>
            </w:r>
          </w:p>
        </w:tc>
      </w:tr>
      <w:tr w:rsidR="00D00E64" w:rsidRPr="00D00E64" w:rsidTr="000C55F4">
        <w:trPr>
          <w:trHeight w:val="216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63.</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Народы России в XVII в. Cословный быт и картина</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мира русского человека в</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XVII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Сравнивать быт российских царей и западноевропейских правителей данного периода (на основе информации учебника и дополнительных источников);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работе группы (работая с информацией о  быте различных сословий русского общества данного периода, используя информацию из исторических источников («Описание путешествия в Московию и Персию» А. Олеария, др.); оформлять и презентовать результаты работы группы;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spacing w:line="360" w:lineRule="auto"/>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 102-111, вопросы на стр. 111</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64.</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Повседневная жизнь народов Украины, Поволжья, Сибири и Северного Кавказа</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в XVII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Участвовать в определении проблемы и постановке целей урока;</w:t>
            </w:r>
          </w:p>
          <w:p w:rsidR="00D00E64" w:rsidRPr="00D00E64" w:rsidRDefault="00D00E64" w:rsidP="00D00E64">
            <w:pPr>
              <w:widowControl/>
              <w:pBdr>
                <w:top w:val="nil"/>
                <w:left w:val="nil"/>
                <w:bottom w:val="nil"/>
                <w:right w:val="nil"/>
                <w:between w:val="nil"/>
              </w:pBdr>
              <w:autoSpaceDE/>
              <w:autoSpaceDN/>
              <w:adjustRightInd/>
              <w:rPr>
                <w:color w:val="000000"/>
                <w:sz w:val="22"/>
                <w:szCs w:val="22"/>
              </w:rPr>
            </w:pPr>
            <w:r w:rsidRPr="00D00E64">
              <w:rPr>
                <w:color w:val="000000"/>
                <w:sz w:val="22"/>
                <w:szCs w:val="22"/>
              </w:rPr>
              <w:t>Планировать свою работу на уроке;</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Участвовать в работе группы (работая с информацией о  различных народах России, их повседневной жизни); оформлять и презентовать результаты работы группы;</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самооценку и взаимооценку.</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15.05.2017-19.05.2017</w:t>
            </w: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стр. 113-121, вопросы “Повторяем и делаем выводы” на стр. 121</w:t>
            </w:r>
          </w:p>
        </w:tc>
      </w:tr>
      <w:tr w:rsidR="00D00E64" w:rsidRPr="00D00E64" w:rsidTr="000C55F4">
        <w:trPr>
          <w:trHeight w:val="26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65.</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Повторите</w:t>
            </w:r>
            <w:r w:rsidRPr="00D00E64">
              <w:rPr>
                <w:color w:val="000000"/>
                <w:sz w:val="22"/>
                <w:szCs w:val="22"/>
              </w:rPr>
              <w:lastRenderedPageBreak/>
              <w:t xml:space="preserve">льно-обобщающий урок по теме «Россия </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в XVII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lastRenderedPageBreak/>
              <w:t xml:space="preserve">Актуализировать и </w:t>
            </w:r>
            <w:r w:rsidRPr="00D00E64">
              <w:rPr>
                <w:color w:val="000000"/>
                <w:sz w:val="22"/>
                <w:szCs w:val="22"/>
              </w:rPr>
              <w:lastRenderedPageBreak/>
              <w:t>систематизировать исторический материал по теме «Россия в  XVII 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Характеризовать общие черты и особенности развития России и Западной Европы в XVII в. ;</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Выполнять проблемные задания по истории России данного периода;</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Работать в парах;</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рефлексию собственной деятельности на уроке.</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подготовить </w:t>
            </w:r>
            <w:r w:rsidRPr="00D00E64">
              <w:rPr>
                <w:color w:val="000000"/>
                <w:sz w:val="24"/>
                <w:szCs w:val="24"/>
              </w:rPr>
              <w:lastRenderedPageBreak/>
              <w:t>презентацию по одной из тем на стр. 122</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lastRenderedPageBreak/>
              <w:t>66.</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Урок контроля и коррекции знаний по теме «Россия в XVI I 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Выполнять тестовые контрольные задания по «Россия в XVII в.»4</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Осуществлять коррекцию знаний и умений.</w:t>
            </w:r>
          </w:p>
        </w:tc>
        <w:tc>
          <w:tcPr>
            <w:tcW w:w="1560" w:type="dxa"/>
            <w:vMerge w:val="restart"/>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22.05.16-26.05.16</w:t>
            </w: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подготовиться к проверочной работе</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67.</w:t>
            </w:r>
          </w:p>
        </w:tc>
        <w:tc>
          <w:tcPr>
            <w:tcW w:w="132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 xml:space="preserve">Итоговое повторение и обобщение по курсу «Россия в XVI в.- </w:t>
            </w:r>
          </w:p>
          <w:p w:rsidR="00D00E64" w:rsidRPr="00D00E64" w:rsidRDefault="00D00E64" w:rsidP="00D00E64">
            <w:pPr>
              <w:widowControl/>
              <w:pBdr>
                <w:top w:val="nil"/>
                <w:left w:val="nil"/>
                <w:bottom w:val="nil"/>
                <w:right w:val="nil"/>
                <w:between w:val="nil"/>
              </w:pBdr>
              <w:autoSpaceDE/>
              <w:autoSpaceDN/>
              <w:adjustRightInd/>
              <w:jc w:val="center"/>
              <w:rPr>
                <w:color w:val="000000"/>
                <w:sz w:val="22"/>
                <w:szCs w:val="22"/>
              </w:rPr>
            </w:pPr>
            <w:r w:rsidRPr="00D00E64">
              <w:rPr>
                <w:color w:val="000000"/>
                <w:sz w:val="22"/>
                <w:szCs w:val="22"/>
              </w:rPr>
              <w:t>XVIIв.»</w:t>
            </w:r>
          </w:p>
        </w:tc>
        <w:tc>
          <w:tcPr>
            <w:tcW w:w="3210" w:type="dxa"/>
            <w:tcMar>
              <w:left w:w="108" w:type="dxa"/>
              <w:right w:w="108" w:type="dxa"/>
            </w:tcMar>
          </w:tcPr>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Актуализировать и систематизировать исторический материал по курсу «История России в XVI - XVII вв.»;</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Принимать участие в групповой работе по данному периоду;</w:t>
            </w:r>
          </w:p>
          <w:p w:rsidR="00D00E64" w:rsidRPr="00D00E64" w:rsidRDefault="00D00E64" w:rsidP="00D00E64">
            <w:pPr>
              <w:widowControl/>
              <w:pBdr>
                <w:top w:val="nil"/>
                <w:left w:val="nil"/>
                <w:bottom w:val="nil"/>
                <w:right w:val="nil"/>
                <w:between w:val="nil"/>
              </w:pBdr>
              <w:autoSpaceDE/>
              <w:autoSpaceDN/>
              <w:adjustRightInd/>
              <w:jc w:val="both"/>
              <w:rPr>
                <w:color w:val="000000"/>
                <w:sz w:val="22"/>
                <w:szCs w:val="22"/>
              </w:rPr>
            </w:pPr>
            <w:r w:rsidRPr="00D00E64">
              <w:rPr>
                <w:color w:val="000000"/>
                <w:sz w:val="22"/>
                <w:szCs w:val="22"/>
              </w:rPr>
              <w:t>Анализировать результаты работы.</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подготовиться к защите презентаций</w:t>
            </w: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r w:rsidRPr="00D00E64">
              <w:rPr>
                <w:color w:val="000000"/>
                <w:sz w:val="24"/>
                <w:szCs w:val="24"/>
              </w:rPr>
              <w:t>68.</w:t>
            </w:r>
          </w:p>
        </w:tc>
        <w:tc>
          <w:tcPr>
            <w:tcW w:w="132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Итоговоеповторение</w:t>
            </w:r>
          </w:p>
        </w:tc>
        <w:tc>
          <w:tcPr>
            <w:tcW w:w="3210" w:type="dxa"/>
          </w:tcPr>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Актуализировать и систематизировать исторический материал по курсу «История России в XVI - XVII вв.»;</w:t>
            </w:r>
          </w:p>
          <w:p w:rsidR="00D00E64" w:rsidRPr="00D00E64" w:rsidRDefault="00D00E64" w:rsidP="00D00E64">
            <w:pPr>
              <w:pBdr>
                <w:top w:val="nil"/>
                <w:left w:val="nil"/>
                <w:bottom w:val="nil"/>
                <w:right w:val="nil"/>
                <w:between w:val="nil"/>
              </w:pBdr>
              <w:autoSpaceDE/>
              <w:autoSpaceDN/>
              <w:adjustRightInd/>
              <w:rPr>
                <w:color w:val="000000"/>
                <w:sz w:val="24"/>
                <w:szCs w:val="24"/>
              </w:rPr>
            </w:pPr>
            <w:r w:rsidRPr="00D00E64">
              <w:rPr>
                <w:color w:val="000000"/>
                <w:sz w:val="24"/>
                <w:szCs w:val="24"/>
              </w:rPr>
              <w:t xml:space="preserve">Защищать проекты по курсу «История России с древнейших времен до </w:t>
            </w:r>
            <w:r w:rsidRPr="00D00E64">
              <w:rPr>
                <w:color w:val="000000"/>
                <w:sz w:val="24"/>
                <w:szCs w:val="24"/>
              </w:rPr>
              <w:lastRenderedPageBreak/>
              <w:t>конца XVIв.»;Осуществлять самооценку и взаимооценку.</w:t>
            </w:r>
          </w:p>
        </w:tc>
        <w:tc>
          <w:tcPr>
            <w:tcW w:w="1560" w:type="dxa"/>
            <w:vMerge/>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tabs>
                <w:tab w:val="left" w:pos="4500"/>
              </w:tabs>
              <w:autoSpaceDE/>
              <w:autoSpaceDN/>
              <w:adjustRightInd/>
              <w:jc w:val="center"/>
              <w:rPr>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center"/>
              <w:rPr>
                <w:color w:val="000000"/>
                <w:sz w:val="24"/>
                <w:szCs w:val="24"/>
              </w:rPr>
            </w:pPr>
          </w:p>
        </w:tc>
      </w:tr>
      <w:tr w:rsidR="00D00E64" w:rsidRPr="00D00E64" w:rsidTr="000C55F4">
        <w:trPr>
          <w:trHeight w:val="380"/>
        </w:trPr>
        <w:tc>
          <w:tcPr>
            <w:tcW w:w="709" w:type="dxa"/>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tc>
        <w:tc>
          <w:tcPr>
            <w:tcW w:w="1320" w:type="dxa"/>
          </w:tcPr>
          <w:p w:rsidR="00D00E64" w:rsidRPr="00D00E64" w:rsidRDefault="00D00E64" w:rsidP="00D00E64">
            <w:pPr>
              <w:pBdr>
                <w:top w:val="nil"/>
                <w:left w:val="nil"/>
                <w:bottom w:val="nil"/>
                <w:right w:val="nil"/>
                <w:between w:val="nil"/>
              </w:pBdr>
              <w:autoSpaceDE/>
              <w:autoSpaceDN/>
              <w:adjustRightInd/>
              <w:jc w:val="both"/>
              <w:rPr>
                <w:b/>
                <w:i/>
                <w:color w:val="000000"/>
                <w:sz w:val="24"/>
                <w:szCs w:val="24"/>
              </w:rPr>
            </w:pPr>
          </w:p>
        </w:tc>
        <w:tc>
          <w:tcPr>
            <w:tcW w:w="3210" w:type="dxa"/>
          </w:tcPr>
          <w:p w:rsidR="00D00E64" w:rsidRPr="00D00E64" w:rsidRDefault="00D00E64" w:rsidP="00D00E64">
            <w:pPr>
              <w:pBdr>
                <w:top w:val="nil"/>
                <w:left w:val="nil"/>
                <w:bottom w:val="nil"/>
                <w:right w:val="nil"/>
                <w:between w:val="nil"/>
              </w:pBdr>
              <w:autoSpaceDE/>
              <w:autoSpaceDN/>
              <w:adjustRightInd/>
              <w:jc w:val="right"/>
              <w:rPr>
                <w:b/>
                <w:color w:val="000000"/>
                <w:sz w:val="24"/>
                <w:szCs w:val="24"/>
              </w:rPr>
            </w:pPr>
            <w:r w:rsidRPr="00D00E64">
              <w:rPr>
                <w:b/>
                <w:color w:val="000000"/>
                <w:sz w:val="24"/>
                <w:szCs w:val="24"/>
              </w:rPr>
              <w:t>Итого:</w:t>
            </w:r>
          </w:p>
        </w:tc>
        <w:tc>
          <w:tcPr>
            <w:tcW w:w="1560" w:type="dxa"/>
          </w:tcPr>
          <w:p w:rsidR="00D00E64" w:rsidRPr="00D00E64" w:rsidRDefault="00D00E64" w:rsidP="00D00E64">
            <w:pPr>
              <w:pBdr>
                <w:top w:val="nil"/>
                <w:left w:val="nil"/>
                <w:bottom w:val="nil"/>
                <w:right w:val="nil"/>
                <w:between w:val="nil"/>
              </w:pBdr>
              <w:autoSpaceDE/>
              <w:autoSpaceDN/>
              <w:adjustRightInd/>
              <w:jc w:val="both"/>
              <w:rPr>
                <w:b/>
                <w:color w:val="000000"/>
                <w:sz w:val="24"/>
                <w:szCs w:val="24"/>
              </w:rPr>
            </w:pPr>
            <w:r w:rsidRPr="00D00E64">
              <w:rPr>
                <w:b/>
                <w:color w:val="000000"/>
                <w:sz w:val="24"/>
                <w:szCs w:val="24"/>
              </w:rPr>
              <w:t>68 ч.</w:t>
            </w:r>
          </w:p>
        </w:tc>
        <w:tc>
          <w:tcPr>
            <w:tcW w:w="1559" w:type="dxa"/>
          </w:tcPr>
          <w:p w:rsidR="00D00E64" w:rsidRPr="00D00E64" w:rsidRDefault="00D00E64" w:rsidP="00D00E64">
            <w:pPr>
              <w:pBdr>
                <w:top w:val="nil"/>
                <w:left w:val="nil"/>
                <w:bottom w:val="nil"/>
                <w:right w:val="nil"/>
                <w:between w:val="nil"/>
              </w:pBdr>
              <w:autoSpaceDE/>
              <w:autoSpaceDN/>
              <w:adjustRightInd/>
              <w:jc w:val="both"/>
              <w:rPr>
                <w:b/>
                <w:color w:val="000000"/>
                <w:sz w:val="24"/>
                <w:szCs w:val="24"/>
              </w:rPr>
            </w:pPr>
          </w:p>
        </w:tc>
        <w:tc>
          <w:tcPr>
            <w:tcW w:w="1559" w:type="dxa"/>
          </w:tcPr>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tc>
      </w:tr>
    </w:tbl>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p w:rsidR="00D00E64" w:rsidRPr="00D00E64" w:rsidRDefault="00D00E64" w:rsidP="00D00E64">
      <w:pPr>
        <w:pBdr>
          <w:top w:val="nil"/>
          <w:left w:val="nil"/>
          <w:bottom w:val="nil"/>
          <w:right w:val="nil"/>
          <w:between w:val="nil"/>
        </w:pBdr>
        <w:autoSpaceDE/>
        <w:autoSpaceDN/>
        <w:adjustRightInd/>
        <w:jc w:val="both"/>
        <w:rPr>
          <w:color w:val="000000"/>
          <w:sz w:val="24"/>
          <w:szCs w:val="24"/>
        </w:rPr>
      </w:pPr>
    </w:p>
    <w:p w:rsidR="00D00E64" w:rsidRPr="00D00E64" w:rsidRDefault="00D00E64" w:rsidP="00D00E64">
      <w:pPr>
        <w:pBdr>
          <w:top w:val="nil"/>
          <w:left w:val="nil"/>
          <w:bottom w:val="nil"/>
          <w:right w:val="nil"/>
          <w:between w:val="nil"/>
        </w:pBdr>
        <w:shd w:val="clear" w:color="auto" w:fill="FFFFFF"/>
        <w:autoSpaceDE/>
        <w:autoSpaceDN/>
        <w:adjustRightInd/>
        <w:jc w:val="both"/>
        <w:rPr>
          <w:color w:val="000000"/>
          <w:sz w:val="24"/>
          <w:szCs w:val="24"/>
        </w:rPr>
      </w:pPr>
    </w:p>
    <w:p w:rsidR="00D00E64" w:rsidRPr="00D00E64" w:rsidRDefault="00D00E64" w:rsidP="00D00E64">
      <w:pPr>
        <w:pBdr>
          <w:top w:val="nil"/>
          <w:left w:val="nil"/>
          <w:bottom w:val="nil"/>
          <w:right w:val="nil"/>
          <w:between w:val="nil"/>
        </w:pBdr>
        <w:shd w:val="clear" w:color="auto" w:fill="FFFFFF"/>
        <w:autoSpaceDE/>
        <w:autoSpaceDN/>
        <w:adjustRightInd/>
        <w:jc w:val="both"/>
        <w:rPr>
          <w:color w:val="000000"/>
          <w:sz w:val="24"/>
          <w:szCs w:val="24"/>
        </w:rPr>
      </w:pPr>
    </w:p>
    <w:p w:rsidR="00D00E64" w:rsidRPr="00D00E64" w:rsidRDefault="00D00E64" w:rsidP="00D00E64">
      <w:pPr>
        <w:pBdr>
          <w:top w:val="nil"/>
          <w:left w:val="nil"/>
          <w:bottom w:val="nil"/>
          <w:right w:val="nil"/>
          <w:between w:val="nil"/>
        </w:pBdr>
        <w:shd w:val="clear" w:color="auto" w:fill="FFFFFF"/>
        <w:autoSpaceDE/>
        <w:autoSpaceDN/>
        <w:adjustRightInd/>
        <w:jc w:val="both"/>
        <w:rPr>
          <w:color w:val="000000"/>
          <w:sz w:val="24"/>
          <w:szCs w:val="24"/>
        </w:rPr>
      </w:pPr>
    </w:p>
    <w:p w:rsidR="00D00E64" w:rsidRPr="00D00E64" w:rsidRDefault="00D00E64" w:rsidP="00D00E64">
      <w:pPr>
        <w:pBdr>
          <w:top w:val="nil"/>
          <w:left w:val="nil"/>
          <w:bottom w:val="nil"/>
          <w:right w:val="nil"/>
          <w:between w:val="nil"/>
        </w:pBdr>
        <w:shd w:val="clear" w:color="auto" w:fill="FFFFFF"/>
        <w:autoSpaceDE/>
        <w:autoSpaceDN/>
        <w:adjustRightInd/>
        <w:jc w:val="both"/>
        <w:rPr>
          <w:color w:val="000000"/>
          <w:sz w:val="24"/>
          <w:szCs w:val="24"/>
        </w:rPr>
      </w:pPr>
    </w:p>
    <w:p w:rsidR="00D00E64" w:rsidRPr="00D00E64" w:rsidRDefault="00D00E64" w:rsidP="00D00E64">
      <w:pPr>
        <w:pBdr>
          <w:top w:val="nil"/>
          <w:left w:val="nil"/>
          <w:bottom w:val="nil"/>
          <w:right w:val="nil"/>
          <w:between w:val="nil"/>
        </w:pBdr>
        <w:shd w:val="clear" w:color="auto" w:fill="FFFFFF"/>
        <w:autoSpaceDE/>
        <w:autoSpaceDN/>
        <w:adjustRightInd/>
        <w:jc w:val="both"/>
        <w:rPr>
          <w:color w:val="000000"/>
          <w:sz w:val="24"/>
          <w:szCs w:val="24"/>
        </w:rPr>
      </w:pPr>
    </w:p>
    <w:p w:rsidR="00D00E64" w:rsidRPr="00D00E64" w:rsidRDefault="00D00E64" w:rsidP="00D00E64">
      <w:pPr>
        <w:pBdr>
          <w:top w:val="nil"/>
          <w:left w:val="nil"/>
          <w:bottom w:val="nil"/>
          <w:right w:val="nil"/>
          <w:between w:val="nil"/>
        </w:pBdr>
        <w:shd w:val="clear" w:color="auto" w:fill="FFFFFF"/>
        <w:autoSpaceDE/>
        <w:autoSpaceDN/>
        <w:adjustRightInd/>
        <w:jc w:val="both"/>
        <w:rPr>
          <w:color w:val="000000"/>
          <w:sz w:val="24"/>
          <w:szCs w:val="24"/>
        </w:rPr>
      </w:pPr>
    </w:p>
    <w:p w:rsidR="00D00E64" w:rsidRPr="00D00E64" w:rsidRDefault="00D00E64" w:rsidP="00D00E64">
      <w:pPr>
        <w:pBdr>
          <w:top w:val="nil"/>
          <w:left w:val="nil"/>
          <w:bottom w:val="nil"/>
          <w:right w:val="nil"/>
          <w:between w:val="nil"/>
        </w:pBdr>
        <w:autoSpaceDE/>
        <w:autoSpaceDN/>
        <w:adjustRightInd/>
        <w:jc w:val="right"/>
        <w:rPr>
          <w:b/>
          <w:color w:val="000000"/>
          <w:sz w:val="24"/>
          <w:szCs w:val="24"/>
        </w:rPr>
      </w:pPr>
    </w:p>
    <w:p w:rsidR="00D00E64" w:rsidRPr="00D00E64" w:rsidRDefault="00D00E64" w:rsidP="00D00E64">
      <w:pPr>
        <w:pBdr>
          <w:top w:val="nil"/>
          <w:left w:val="nil"/>
          <w:bottom w:val="nil"/>
          <w:right w:val="nil"/>
          <w:between w:val="nil"/>
        </w:pBdr>
        <w:autoSpaceDE/>
        <w:autoSpaceDN/>
        <w:adjustRightInd/>
        <w:jc w:val="right"/>
        <w:rPr>
          <w:b/>
          <w:color w:val="000000"/>
          <w:sz w:val="24"/>
          <w:szCs w:val="24"/>
        </w:rPr>
      </w:pPr>
    </w:p>
    <w:p w:rsidR="00D00E64" w:rsidRPr="00D00E64" w:rsidRDefault="00D00E64" w:rsidP="00D00E64">
      <w:pPr>
        <w:pBdr>
          <w:top w:val="nil"/>
          <w:left w:val="nil"/>
          <w:bottom w:val="nil"/>
          <w:right w:val="nil"/>
          <w:between w:val="nil"/>
        </w:pBdr>
        <w:autoSpaceDE/>
        <w:autoSpaceDN/>
        <w:adjustRightInd/>
        <w:jc w:val="right"/>
        <w:rPr>
          <w:b/>
          <w:color w:val="000000"/>
          <w:sz w:val="24"/>
          <w:szCs w:val="24"/>
        </w:rPr>
      </w:pPr>
    </w:p>
    <w:p w:rsidR="00D00E64" w:rsidRPr="00D00E64" w:rsidRDefault="00D00E64" w:rsidP="00D00E64">
      <w:pPr>
        <w:pBdr>
          <w:top w:val="nil"/>
          <w:left w:val="nil"/>
          <w:bottom w:val="nil"/>
          <w:right w:val="nil"/>
          <w:between w:val="nil"/>
        </w:pBdr>
        <w:shd w:val="clear" w:color="auto" w:fill="FFFFFF"/>
        <w:autoSpaceDE/>
        <w:autoSpaceDN/>
        <w:adjustRightInd/>
        <w:jc w:val="right"/>
        <w:rPr>
          <w:b/>
          <w:color w:val="000000"/>
          <w:sz w:val="24"/>
          <w:szCs w:val="24"/>
        </w:rPr>
      </w:pPr>
      <w:r w:rsidRPr="00D00E64">
        <w:rPr>
          <w:rFonts w:ascii="Times" w:eastAsia="Times" w:hAnsi="Times" w:cs="Times"/>
          <w:b/>
          <w:color w:val="000000"/>
          <w:sz w:val="24"/>
          <w:szCs w:val="24"/>
        </w:rPr>
        <w:t xml:space="preserve">   </w:t>
      </w: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widowControl/>
        <w:autoSpaceDE/>
        <w:autoSpaceDN/>
        <w:adjustRightInd/>
        <w:spacing w:after="160" w:line="259" w:lineRule="auto"/>
        <w:rPr>
          <w:rFonts w:ascii="Calibri" w:eastAsia="Calibri" w:hAnsi="Calibri"/>
          <w:sz w:val="22"/>
          <w:szCs w:val="22"/>
          <w:lang w:eastAsia="en-US"/>
        </w:rPr>
      </w:pPr>
    </w:p>
    <w:p w:rsidR="00D00E64" w:rsidRPr="00D00E64" w:rsidRDefault="00D00E64" w:rsidP="00D00E64">
      <w:pPr>
        <w:widowControl/>
        <w:jc w:val="center"/>
        <w:rPr>
          <w:rFonts w:eastAsia="Calibri"/>
          <w:color w:val="000000"/>
          <w:sz w:val="40"/>
          <w:szCs w:val="40"/>
          <w:lang w:eastAsia="en-US"/>
        </w:rPr>
      </w:pPr>
      <w:r w:rsidRPr="00D00E64">
        <w:rPr>
          <w:rFonts w:eastAsia="Calibri"/>
          <w:b/>
          <w:bCs/>
          <w:color w:val="000000"/>
          <w:sz w:val="40"/>
          <w:szCs w:val="40"/>
          <w:lang w:eastAsia="en-US"/>
        </w:rPr>
        <w:t>РАБОЧАЯ ПРОГРАММА</w:t>
      </w:r>
    </w:p>
    <w:p w:rsidR="00D00E64" w:rsidRPr="00D00E64" w:rsidRDefault="00D00E64" w:rsidP="00D00E64">
      <w:pPr>
        <w:widowControl/>
        <w:jc w:val="center"/>
        <w:rPr>
          <w:rFonts w:eastAsia="Calibri"/>
          <w:color w:val="000000"/>
          <w:sz w:val="28"/>
          <w:szCs w:val="28"/>
          <w:lang w:eastAsia="en-US"/>
        </w:rPr>
      </w:pPr>
      <w:r w:rsidRPr="00D00E64">
        <w:rPr>
          <w:rFonts w:eastAsia="Calibri"/>
          <w:b/>
          <w:bCs/>
          <w:color w:val="000000"/>
          <w:sz w:val="28"/>
          <w:szCs w:val="28"/>
          <w:lang w:eastAsia="en-US"/>
        </w:rPr>
        <w:t>ПО ПРЕДМЕТУ «ИСТОРИЯ»</w:t>
      </w:r>
    </w:p>
    <w:p w:rsidR="00D00E64" w:rsidRPr="00D00E64" w:rsidRDefault="00D00E64" w:rsidP="00D00E64">
      <w:pPr>
        <w:widowControl/>
        <w:jc w:val="center"/>
        <w:rPr>
          <w:rFonts w:eastAsia="Calibri"/>
          <w:color w:val="000000"/>
          <w:sz w:val="28"/>
          <w:szCs w:val="28"/>
          <w:lang w:eastAsia="en-US"/>
        </w:rPr>
      </w:pPr>
      <w:r w:rsidRPr="00D00E64">
        <w:rPr>
          <w:rFonts w:eastAsia="Calibri"/>
          <w:b/>
          <w:bCs/>
          <w:color w:val="000000"/>
          <w:sz w:val="28"/>
          <w:szCs w:val="28"/>
          <w:lang w:eastAsia="en-US"/>
        </w:rPr>
        <w:t>8 КЛАСС</w:t>
      </w:r>
    </w:p>
    <w:p w:rsidR="00D00E64" w:rsidRPr="00D00E64" w:rsidRDefault="00D00E64" w:rsidP="00D00E64">
      <w:pPr>
        <w:widowControl/>
        <w:autoSpaceDE/>
        <w:autoSpaceDN/>
        <w:adjustRightInd/>
        <w:spacing w:after="160" w:line="259" w:lineRule="auto"/>
        <w:jc w:val="center"/>
        <w:rPr>
          <w:rFonts w:eastAsia="Calibri"/>
          <w:sz w:val="22"/>
          <w:szCs w:val="22"/>
          <w:lang w:eastAsia="en-US"/>
        </w:rPr>
      </w:pPr>
    </w:p>
    <w:p w:rsidR="00D00E64" w:rsidRPr="00D00E64" w:rsidRDefault="00D00E64" w:rsidP="00D00E64">
      <w:pPr>
        <w:widowControl/>
        <w:shd w:val="clear" w:color="auto" w:fill="FFFFFF"/>
        <w:autoSpaceDE/>
        <w:autoSpaceDN/>
        <w:adjustRightInd/>
        <w:spacing w:before="100" w:beforeAutospacing="1" w:after="100" w:afterAutospacing="1"/>
        <w:jc w:val="both"/>
        <w:rPr>
          <w:color w:val="000000"/>
          <w:sz w:val="28"/>
          <w:szCs w:val="28"/>
        </w:rPr>
      </w:pPr>
    </w:p>
    <w:p w:rsidR="00D00E64" w:rsidRPr="00D00E64" w:rsidRDefault="00D00E64" w:rsidP="00D00E64">
      <w:pPr>
        <w:widowControl/>
        <w:shd w:val="clear" w:color="auto" w:fill="FFFFFF"/>
        <w:autoSpaceDE/>
        <w:autoSpaceDN/>
        <w:adjustRightInd/>
        <w:spacing w:before="100" w:beforeAutospacing="1" w:after="100" w:afterAutospacing="1"/>
        <w:jc w:val="both"/>
        <w:rPr>
          <w:color w:val="000000"/>
          <w:sz w:val="28"/>
          <w:szCs w:val="28"/>
        </w:rPr>
      </w:pPr>
    </w:p>
    <w:p w:rsidR="00D00E64" w:rsidRPr="00D00E64" w:rsidRDefault="00D00E64" w:rsidP="00D00E64">
      <w:pPr>
        <w:widowControl/>
        <w:shd w:val="clear" w:color="auto" w:fill="FFFFFF"/>
        <w:autoSpaceDE/>
        <w:autoSpaceDN/>
        <w:adjustRightInd/>
        <w:spacing w:before="100" w:beforeAutospacing="1" w:after="100" w:afterAutospacing="1"/>
        <w:jc w:val="both"/>
        <w:rPr>
          <w:color w:val="000000"/>
          <w:sz w:val="28"/>
          <w:szCs w:val="28"/>
        </w:rPr>
      </w:pPr>
    </w:p>
    <w:p w:rsidR="00D00E64" w:rsidRPr="00D00E64" w:rsidRDefault="00D00E64" w:rsidP="00D00E64">
      <w:pPr>
        <w:widowControl/>
        <w:shd w:val="clear" w:color="auto" w:fill="FFFFFF"/>
        <w:autoSpaceDE/>
        <w:autoSpaceDN/>
        <w:adjustRightInd/>
        <w:spacing w:before="100" w:beforeAutospacing="1" w:after="100" w:afterAutospacing="1"/>
        <w:jc w:val="both"/>
        <w:rPr>
          <w:color w:val="000000"/>
          <w:sz w:val="28"/>
          <w:szCs w:val="28"/>
        </w:rPr>
      </w:pPr>
      <w:r w:rsidRPr="00D00E64">
        <w:rPr>
          <w:color w:val="000000"/>
          <w:sz w:val="28"/>
          <w:szCs w:val="28"/>
        </w:rPr>
        <w:t>ПОЯСНИТЕЛЬНАЯ ЗАПИСКА.</w:t>
      </w:r>
    </w:p>
    <w:p w:rsidR="00D00E64" w:rsidRPr="00D00E64" w:rsidRDefault="00D00E64" w:rsidP="00D00E64">
      <w:pPr>
        <w:widowControl/>
        <w:shd w:val="clear" w:color="auto" w:fill="FFFFFF"/>
        <w:autoSpaceDE/>
        <w:autoSpaceDN/>
        <w:adjustRightInd/>
        <w:spacing w:before="100" w:beforeAutospacing="1" w:after="100" w:afterAutospacing="1"/>
        <w:jc w:val="both"/>
        <w:rPr>
          <w:color w:val="000000"/>
          <w:sz w:val="28"/>
          <w:szCs w:val="28"/>
        </w:rPr>
      </w:pPr>
      <w:r w:rsidRPr="00D00E64">
        <w:rPr>
          <w:color w:val="000000"/>
          <w:sz w:val="28"/>
          <w:szCs w:val="28"/>
        </w:rPr>
        <w:t>Рабочая программа разработана на основе Федерального государственного образовательного стандарта основного общего образования, Концепции нового УМК по Отечественной истории; Историко-культурного стандарта</w:t>
      </w:r>
      <w:r w:rsidRPr="00D00E64">
        <w:rPr>
          <w:b/>
          <w:bCs/>
          <w:color w:val="000000"/>
          <w:sz w:val="28"/>
          <w:szCs w:val="28"/>
        </w:rPr>
        <w:t xml:space="preserve">; </w:t>
      </w:r>
      <w:r w:rsidRPr="00D00E64">
        <w:rPr>
          <w:bCs/>
          <w:color w:val="000000"/>
          <w:sz w:val="28"/>
          <w:szCs w:val="28"/>
        </w:rPr>
        <w:t>Рабочей программы Всеобщая история 5-9 классы (предметная линия учебников А.А. Вигасина – Сороко-Цюпы) М: Просвещение 2011); Рабочей программы и тематического планирования курса «История России» 6-9 классы (основная школа) А.А.Данилов/ М: «Просвещение», 2016.</w:t>
      </w:r>
    </w:p>
    <w:p w:rsidR="00D00E64" w:rsidRPr="00D00E64" w:rsidRDefault="00D00E64" w:rsidP="00D00E64">
      <w:pPr>
        <w:widowControl/>
        <w:shd w:val="clear" w:color="auto" w:fill="FFFFFF"/>
        <w:autoSpaceDE/>
        <w:autoSpaceDN/>
        <w:adjustRightInd/>
        <w:spacing w:before="100" w:beforeAutospacing="1" w:after="100" w:afterAutospacing="1"/>
        <w:jc w:val="both"/>
        <w:rPr>
          <w:color w:val="000000"/>
          <w:sz w:val="28"/>
          <w:szCs w:val="28"/>
        </w:rPr>
      </w:pPr>
      <w:r w:rsidRPr="00D00E64">
        <w:rPr>
          <w:color w:val="000000"/>
          <w:sz w:val="28"/>
          <w:szCs w:val="28"/>
          <w:u w:val="single"/>
        </w:rPr>
        <w:t>Рабочая программа для 8 класса ориентирована на использование следующих учебников:</w:t>
      </w:r>
    </w:p>
    <w:p w:rsidR="00D00E64" w:rsidRPr="00D00E64" w:rsidRDefault="00D00E64" w:rsidP="000A02E9">
      <w:pPr>
        <w:widowControl/>
        <w:numPr>
          <w:ilvl w:val="0"/>
          <w:numId w:val="2"/>
        </w:numPr>
        <w:shd w:val="clear" w:color="auto" w:fill="FFFFFF"/>
        <w:autoSpaceDE/>
        <w:autoSpaceDN/>
        <w:adjustRightInd/>
        <w:spacing w:before="100" w:beforeAutospacing="1" w:after="100" w:afterAutospacing="1" w:line="259" w:lineRule="auto"/>
        <w:jc w:val="both"/>
        <w:rPr>
          <w:color w:val="000000"/>
          <w:sz w:val="28"/>
          <w:szCs w:val="28"/>
        </w:rPr>
      </w:pPr>
      <w:r w:rsidRPr="00D00E64">
        <w:rPr>
          <w:color w:val="000000"/>
          <w:sz w:val="28"/>
          <w:szCs w:val="28"/>
        </w:rPr>
        <w:t>Юдовская А.Я. Всеобщая история. История Нового времени 1800 – 1900. 8 класс: учебник общеобразовательных организаций/ А.Я.Юдовская, П.А.Баранов, Л.М.Ванюшкина; под редА.А.Искендерова – М.: «Просвещение», 2016.</w:t>
      </w:r>
    </w:p>
    <w:p w:rsidR="00D00E64" w:rsidRPr="00D00E64" w:rsidRDefault="00D00E64" w:rsidP="000A02E9">
      <w:pPr>
        <w:widowControl/>
        <w:numPr>
          <w:ilvl w:val="0"/>
          <w:numId w:val="2"/>
        </w:numPr>
        <w:shd w:val="clear" w:color="auto" w:fill="FFFFFF"/>
        <w:autoSpaceDE/>
        <w:autoSpaceDN/>
        <w:adjustRightInd/>
        <w:spacing w:before="100" w:beforeAutospacing="1" w:after="100" w:afterAutospacing="1" w:line="259" w:lineRule="auto"/>
        <w:jc w:val="both"/>
        <w:rPr>
          <w:color w:val="000000"/>
          <w:sz w:val="28"/>
          <w:szCs w:val="28"/>
        </w:rPr>
      </w:pPr>
      <w:r w:rsidRPr="00D00E64">
        <w:rPr>
          <w:color w:val="000000"/>
          <w:sz w:val="28"/>
          <w:szCs w:val="28"/>
        </w:rPr>
        <w:t>Н.М.Арсентьев, Данилов А.А и др. под ред.А.В.Торкунова. История России. 8 класс. Учеб.дляобщеобразоват.организаций. В 2 ч./ М., «Просвещение», 2016 г</w:t>
      </w:r>
    </w:p>
    <w:p w:rsidR="00D00E64" w:rsidRPr="00D00E64" w:rsidRDefault="00D00E64" w:rsidP="00D00E64">
      <w:pPr>
        <w:widowControl/>
        <w:shd w:val="clear" w:color="auto" w:fill="FFFFFF"/>
        <w:autoSpaceDE/>
        <w:autoSpaceDN/>
        <w:adjustRightInd/>
        <w:spacing w:before="100" w:beforeAutospacing="1" w:after="100" w:afterAutospacing="1"/>
        <w:jc w:val="both"/>
        <w:rPr>
          <w:color w:val="000000"/>
          <w:sz w:val="28"/>
          <w:szCs w:val="28"/>
        </w:rPr>
      </w:pPr>
      <w:r w:rsidRPr="00D00E64">
        <w:rPr>
          <w:color w:val="000000"/>
          <w:sz w:val="28"/>
          <w:szCs w:val="28"/>
        </w:rPr>
        <w:t>Сроки реализации рабочей программы: 1 год.</w:t>
      </w:r>
    </w:p>
    <w:p w:rsidR="00D00E64" w:rsidRPr="00D00E64" w:rsidRDefault="00D00E64" w:rsidP="00D00E64">
      <w:pPr>
        <w:widowControl/>
        <w:shd w:val="clear" w:color="auto" w:fill="FFFFFF"/>
        <w:autoSpaceDE/>
        <w:autoSpaceDN/>
        <w:adjustRightInd/>
        <w:spacing w:before="100" w:beforeAutospacing="1" w:after="100" w:afterAutospacing="1"/>
        <w:jc w:val="both"/>
        <w:rPr>
          <w:b/>
          <w:bCs/>
          <w:color w:val="000000"/>
          <w:sz w:val="28"/>
          <w:szCs w:val="28"/>
        </w:rPr>
      </w:pPr>
      <w:r w:rsidRPr="00D00E64">
        <w:rPr>
          <w:b/>
          <w:bCs/>
          <w:color w:val="000000"/>
          <w:sz w:val="28"/>
          <w:szCs w:val="28"/>
        </w:rPr>
        <w:t>Количество часов, отведенное на изучение учебного предмета «История»:</w:t>
      </w:r>
      <w:r w:rsidRPr="00D00E64">
        <w:rPr>
          <w:b/>
          <w:bCs/>
          <w:i/>
          <w:iCs/>
          <w:color w:val="000000"/>
          <w:sz w:val="28"/>
          <w:szCs w:val="28"/>
        </w:rPr>
        <w:t> </w:t>
      </w:r>
      <w:r w:rsidRPr="00D00E64">
        <w:rPr>
          <w:color w:val="000000"/>
          <w:sz w:val="28"/>
          <w:szCs w:val="28"/>
        </w:rPr>
        <w:t>для обязательного изучения учебного предмета «История Нового времени» – 30 ч (из расчёта два учебных часа в неделю), учебного предмета «История России» - 40 ч (из расчёта два учебных часа в неделю). Соответственно, на изучение истории в 8 классе отводится </w:t>
      </w:r>
      <w:r w:rsidRPr="00D00E64">
        <w:rPr>
          <w:b/>
          <w:bCs/>
          <w:color w:val="000000"/>
          <w:sz w:val="28"/>
          <w:szCs w:val="28"/>
        </w:rPr>
        <w:t>70 часов.</w:t>
      </w:r>
    </w:p>
    <w:p w:rsidR="00D00E64" w:rsidRPr="00D00E64" w:rsidRDefault="00D00E64" w:rsidP="00D00E64">
      <w:pPr>
        <w:widowControl/>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 xml:space="preserve">Рабочая программа по истории для 8 класса разработана в соответствии с </w:t>
      </w:r>
      <w:r w:rsidRPr="00D00E64">
        <w:rPr>
          <w:iCs/>
          <w:color w:val="000000"/>
          <w:sz w:val="28"/>
          <w:szCs w:val="28"/>
          <w:lang w:eastAsia="en-US"/>
        </w:rPr>
        <w:t xml:space="preserve">общими целями основного общего образования по истории. </w:t>
      </w:r>
      <w:r w:rsidRPr="00D00E64">
        <w:rPr>
          <w:rFonts w:eastAsia="Calibri"/>
          <w:color w:val="000000"/>
          <w:sz w:val="28"/>
          <w:szCs w:val="28"/>
          <w:lang w:eastAsia="en-US"/>
        </w:rPr>
        <w:t xml:space="preserve">Реализация рабочей программы  направлена на достижение следующих </w:t>
      </w:r>
      <w:r w:rsidRPr="00D00E64">
        <w:rPr>
          <w:rFonts w:eastAsia="Calibri"/>
          <w:b/>
          <w:bCs/>
          <w:color w:val="000000"/>
          <w:sz w:val="28"/>
          <w:szCs w:val="28"/>
          <w:lang w:eastAsia="en-US"/>
        </w:rPr>
        <w:t xml:space="preserve">целей </w:t>
      </w:r>
      <w:r w:rsidRPr="00D00E64">
        <w:rPr>
          <w:rFonts w:eastAsia="Calibri"/>
          <w:color w:val="000000"/>
          <w:sz w:val="28"/>
          <w:szCs w:val="28"/>
          <w:lang w:eastAsia="en-US"/>
        </w:rPr>
        <w:t xml:space="preserve">ирешение следующих </w:t>
      </w:r>
      <w:r w:rsidRPr="00D00E64">
        <w:rPr>
          <w:rFonts w:eastAsia="Calibri"/>
          <w:b/>
          <w:bCs/>
          <w:color w:val="000000"/>
          <w:sz w:val="28"/>
          <w:szCs w:val="28"/>
          <w:lang w:eastAsia="en-US"/>
        </w:rPr>
        <w:t>задач</w:t>
      </w:r>
      <w:r w:rsidRPr="00D00E64">
        <w:rPr>
          <w:rFonts w:eastAsia="Calibri"/>
          <w:color w:val="000000"/>
          <w:sz w:val="28"/>
          <w:szCs w:val="28"/>
          <w:lang w:eastAsia="en-US"/>
        </w:rPr>
        <w:t>:</w:t>
      </w:r>
    </w:p>
    <w:p w:rsidR="00D00E64" w:rsidRPr="00D00E64" w:rsidRDefault="00D00E64" w:rsidP="000A02E9">
      <w:pPr>
        <w:widowControl/>
        <w:numPr>
          <w:ilvl w:val="0"/>
          <w:numId w:val="3"/>
        </w:numPr>
        <w:suppressAutoHyphens/>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D00E64" w:rsidRPr="00D00E64" w:rsidRDefault="00D00E64" w:rsidP="000A02E9">
      <w:pPr>
        <w:widowControl/>
        <w:numPr>
          <w:ilvl w:val="0"/>
          <w:numId w:val="3"/>
        </w:numPr>
        <w:suppressAutoHyphens/>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lastRenderedPageBreak/>
        <w:t>освоение знаний о важнейших событиях, процессах отечественной и всемирной истории в их взаимосвязи и хронологической преемственности;</w:t>
      </w:r>
    </w:p>
    <w:p w:rsidR="00D00E64" w:rsidRPr="00D00E64" w:rsidRDefault="00D00E64" w:rsidP="000A02E9">
      <w:pPr>
        <w:widowControl/>
        <w:numPr>
          <w:ilvl w:val="0"/>
          <w:numId w:val="3"/>
        </w:numPr>
        <w:suppressAutoHyphens/>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овладение элементарными методами исторического познания, умениями работать с различными источниками исторической информации;</w:t>
      </w:r>
    </w:p>
    <w:p w:rsidR="00D00E64" w:rsidRPr="00D00E64" w:rsidRDefault="00D00E64" w:rsidP="000A02E9">
      <w:pPr>
        <w:widowControl/>
        <w:numPr>
          <w:ilvl w:val="0"/>
          <w:numId w:val="3"/>
        </w:numPr>
        <w:suppressAutoHyphens/>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D00E64" w:rsidRPr="00D00E64" w:rsidRDefault="00D00E64" w:rsidP="000A02E9">
      <w:pPr>
        <w:widowControl/>
        <w:numPr>
          <w:ilvl w:val="0"/>
          <w:numId w:val="3"/>
        </w:numPr>
        <w:suppressAutoHyphens/>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D00E64" w:rsidRPr="00D00E64" w:rsidRDefault="00D00E64" w:rsidP="00D00E64">
      <w:pPr>
        <w:widowControl/>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ab/>
      </w:r>
    </w:p>
    <w:p w:rsidR="00D00E64" w:rsidRPr="00D00E64" w:rsidRDefault="00D00E64" w:rsidP="00D00E64">
      <w:pPr>
        <w:widowControl/>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ab/>
      </w:r>
    </w:p>
    <w:p w:rsidR="00D00E64" w:rsidRPr="00D00E64" w:rsidRDefault="00D00E64" w:rsidP="00D00E64">
      <w:pPr>
        <w:widowControl/>
        <w:autoSpaceDE/>
        <w:autoSpaceDN/>
        <w:adjustRightInd/>
        <w:spacing w:after="160" w:line="259" w:lineRule="auto"/>
        <w:jc w:val="both"/>
        <w:rPr>
          <w:rFonts w:eastAsia="Calibri"/>
          <w:color w:val="000000"/>
          <w:sz w:val="28"/>
          <w:szCs w:val="28"/>
          <w:lang w:eastAsia="en-US"/>
        </w:rPr>
      </w:pPr>
      <w:r w:rsidRPr="00D00E64">
        <w:rPr>
          <w:rFonts w:eastAsia="Calibri"/>
          <w:b/>
          <w:bCs/>
          <w:color w:val="000000"/>
          <w:sz w:val="28"/>
          <w:szCs w:val="28"/>
          <w:lang w:eastAsia="en-US"/>
        </w:rPr>
        <w:t>Для составления рабочей программы была  использована  Примерная программа</w:t>
      </w:r>
      <w:r w:rsidRPr="00D00E64">
        <w:rPr>
          <w:rFonts w:eastAsia="Calibri"/>
          <w:color w:val="000000"/>
          <w:sz w:val="28"/>
          <w:szCs w:val="28"/>
          <w:lang w:eastAsia="en-US"/>
        </w:rPr>
        <w:t xml:space="preserve"> по истории, потому что она конкретизирует содержание предметных тем образовательного стандарта, дает примерное распределение учебных часов по разделам курса. Примерная программа содействует реализации единой концепции исторического образования, сохраняя при этом условия для вариативного построения курсов истории и проявления творческой инициативы учителей. </w:t>
      </w:r>
      <w:r w:rsidRPr="00D00E64">
        <w:rPr>
          <w:rFonts w:eastAsia="Calibri"/>
          <w:b/>
          <w:bCs/>
          <w:color w:val="000000"/>
          <w:sz w:val="28"/>
          <w:szCs w:val="28"/>
          <w:lang w:eastAsia="en-US"/>
        </w:rPr>
        <w:t xml:space="preserve">Авторские программы </w:t>
      </w:r>
      <w:r w:rsidRPr="00D00E64">
        <w:rPr>
          <w:rFonts w:eastAsia="Calibri"/>
          <w:color w:val="000000"/>
          <w:sz w:val="28"/>
          <w:szCs w:val="28"/>
          <w:lang w:eastAsia="en-US"/>
        </w:rPr>
        <w:t xml:space="preserve">  по новой истории и истории России структурируют  учебный материал в рамках основных тематических блоков, установленных программой и в соответствии с используемыми учебниками, что позволяет   последовательно изучать  материал. </w:t>
      </w:r>
    </w:p>
    <w:p w:rsidR="00D00E64" w:rsidRPr="00D00E64" w:rsidRDefault="00D00E64" w:rsidP="00D00E64">
      <w:pPr>
        <w:widowControl/>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ab/>
        <w:t xml:space="preserve">В ходе составления рабочей программы </w:t>
      </w:r>
      <w:r w:rsidRPr="00D00E64">
        <w:rPr>
          <w:rFonts w:eastAsia="Calibri"/>
          <w:b/>
          <w:bCs/>
          <w:color w:val="000000"/>
          <w:sz w:val="28"/>
          <w:szCs w:val="28"/>
          <w:lang w:eastAsia="en-US"/>
        </w:rPr>
        <w:t xml:space="preserve">изменений в основное содержание </w:t>
      </w:r>
      <w:r w:rsidRPr="00D00E64">
        <w:rPr>
          <w:rFonts w:eastAsia="Calibri"/>
          <w:color w:val="000000"/>
          <w:sz w:val="28"/>
          <w:szCs w:val="28"/>
          <w:lang w:eastAsia="en-US"/>
        </w:rPr>
        <w:t>с примерным (в модальности «не менее») распределением учебных часов по разделам курса и рекомендуемой последовательностью изучения тематических блоков; требования к уровню подготовки выпускников примерной программы внесено не было.</w:t>
      </w:r>
    </w:p>
    <w:p w:rsidR="00D00E64" w:rsidRPr="00D00E64" w:rsidRDefault="00D00E64" w:rsidP="00D00E64">
      <w:pPr>
        <w:widowControl/>
        <w:autoSpaceDE/>
        <w:autoSpaceDN/>
        <w:adjustRightInd/>
        <w:spacing w:after="160" w:line="259" w:lineRule="auto"/>
        <w:jc w:val="both"/>
        <w:rPr>
          <w:rFonts w:eastAsia="Calibri"/>
          <w:color w:val="000000"/>
          <w:sz w:val="28"/>
          <w:szCs w:val="28"/>
          <w:lang w:eastAsia="en-US"/>
        </w:rPr>
      </w:pPr>
      <w:r w:rsidRPr="00D00E64">
        <w:rPr>
          <w:rFonts w:eastAsia="Calibri"/>
          <w:b/>
          <w:color w:val="000000"/>
          <w:sz w:val="28"/>
          <w:szCs w:val="28"/>
          <w:lang w:eastAsia="en-US"/>
        </w:rPr>
        <w:tab/>
      </w:r>
      <w:r w:rsidRPr="00D00E64">
        <w:rPr>
          <w:rFonts w:eastAsia="Calibri"/>
          <w:b/>
          <w:bCs/>
          <w:color w:val="000000"/>
          <w:sz w:val="28"/>
          <w:szCs w:val="28"/>
          <w:lang w:eastAsia="en-US"/>
        </w:rPr>
        <w:t>Учебный предмет история играет важную роль</w:t>
      </w:r>
      <w:r w:rsidRPr="00D00E64">
        <w:rPr>
          <w:rFonts w:eastAsia="Calibri"/>
          <w:color w:val="000000"/>
          <w:sz w:val="28"/>
          <w:szCs w:val="28"/>
          <w:lang w:eastAsia="en-US"/>
        </w:rPr>
        <w:t xml:space="preserve"> в овладении обучающимися требований к уровню подготовки обучающимися (выпускников) в соответствии с федеральными государственными  образовательными стандартами. 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w:t>
      </w:r>
      <w:r w:rsidRPr="00D00E64">
        <w:rPr>
          <w:rFonts w:eastAsia="Calibri"/>
          <w:color w:val="000000"/>
          <w:sz w:val="28"/>
          <w:szCs w:val="28"/>
          <w:lang w:eastAsia="en-US"/>
        </w:rPr>
        <w:lastRenderedPageBreak/>
        <w:t xml:space="preserve">исторически сложившееся многонациональное и многоконфессиональное сообщество. В процессе обучения у обучающихся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D00E64" w:rsidRPr="00D00E64" w:rsidRDefault="00D00E64" w:rsidP="00D00E64">
      <w:pPr>
        <w:widowControl/>
        <w:autoSpaceDE/>
        <w:autoSpaceDN/>
        <w:adjustRightInd/>
        <w:spacing w:after="160" w:line="259" w:lineRule="auto"/>
        <w:ind w:firstLine="709"/>
        <w:jc w:val="both"/>
        <w:rPr>
          <w:rFonts w:eastAsia="Calibri"/>
          <w:color w:val="000000"/>
          <w:sz w:val="28"/>
          <w:szCs w:val="28"/>
          <w:lang w:eastAsia="en-US"/>
        </w:rPr>
      </w:pPr>
      <w:r w:rsidRPr="00D00E64">
        <w:rPr>
          <w:rFonts w:eastAsia="Calibri"/>
          <w:b/>
          <w:bCs/>
          <w:color w:val="000000"/>
          <w:sz w:val="28"/>
          <w:szCs w:val="28"/>
          <w:lang w:eastAsia="en-US"/>
        </w:rPr>
        <w:t xml:space="preserve">Основной формой организации образовательного процесса  </w:t>
      </w:r>
      <w:r w:rsidRPr="00D00E64">
        <w:rPr>
          <w:rFonts w:eastAsia="Calibri"/>
          <w:color w:val="000000"/>
          <w:sz w:val="28"/>
          <w:szCs w:val="28"/>
          <w:lang w:eastAsia="en-US"/>
        </w:rPr>
        <w:t xml:space="preserve">является - классно-урочной форма.  Уроки, как правило, проводятся в виде лекций, консультаций, семинаров, практических занятий, лабораторных работ, контрольных и самостоятельных работ, коллоквиумов и т.д. На уроке истории  используются следующие формы учебной работы: индивидуальная, парная, групповая, коллективная. </w:t>
      </w:r>
    </w:p>
    <w:p w:rsidR="00D00E64" w:rsidRPr="00D00E64" w:rsidRDefault="00D00E64" w:rsidP="00D00E64">
      <w:pPr>
        <w:widowControl/>
        <w:autoSpaceDE/>
        <w:autoSpaceDN/>
        <w:adjustRightInd/>
        <w:spacing w:after="160" w:line="259" w:lineRule="auto"/>
        <w:ind w:firstLine="709"/>
        <w:jc w:val="both"/>
        <w:rPr>
          <w:rFonts w:eastAsia="Calibri"/>
          <w:bCs/>
          <w:color w:val="000000"/>
          <w:sz w:val="28"/>
          <w:szCs w:val="28"/>
          <w:lang w:eastAsia="en-US"/>
        </w:rPr>
      </w:pPr>
      <w:r w:rsidRPr="00D00E64">
        <w:rPr>
          <w:rFonts w:eastAsia="Calibri"/>
          <w:b/>
          <w:bCs/>
          <w:color w:val="000000"/>
          <w:sz w:val="28"/>
          <w:szCs w:val="28"/>
          <w:lang w:eastAsia="en-US"/>
        </w:rPr>
        <w:tab/>
      </w:r>
      <w:r w:rsidRPr="00D00E64">
        <w:rPr>
          <w:rFonts w:eastAsia="Calibri"/>
          <w:bCs/>
          <w:color w:val="000000"/>
          <w:sz w:val="28"/>
          <w:szCs w:val="28"/>
          <w:lang w:eastAsia="en-US"/>
        </w:rPr>
        <w:t xml:space="preserve">Реализация рабочей программы рассчитана на </w:t>
      </w:r>
      <w:r w:rsidRPr="00D00E64">
        <w:rPr>
          <w:rFonts w:eastAsia="Calibri"/>
          <w:color w:val="000000"/>
          <w:sz w:val="28"/>
          <w:szCs w:val="28"/>
          <w:lang w:eastAsia="en-US"/>
        </w:rPr>
        <w:t>использовании</w:t>
      </w:r>
      <w:r w:rsidRPr="00D00E64">
        <w:rPr>
          <w:rFonts w:eastAsia="Calibri"/>
          <w:bCs/>
          <w:color w:val="000000"/>
          <w:sz w:val="28"/>
          <w:szCs w:val="28"/>
          <w:lang w:eastAsia="en-US"/>
        </w:rPr>
        <w:t xml:space="preserve"> в учебном процесс  элементов  таких </w:t>
      </w:r>
      <w:r w:rsidRPr="00D00E64">
        <w:rPr>
          <w:rFonts w:eastAsia="Calibri"/>
          <w:color w:val="000000"/>
          <w:sz w:val="28"/>
          <w:szCs w:val="28"/>
          <w:lang w:eastAsia="en-US"/>
        </w:rPr>
        <w:t>современных технологий</w:t>
      </w:r>
      <w:r w:rsidRPr="00D00E64">
        <w:rPr>
          <w:rFonts w:eastAsia="Calibri"/>
          <w:bCs/>
          <w:color w:val="000000"/>
          <w:sz w:val="28"/>
          <w:szCs w:val="28"/>
          <w:lang w:eastAsia="en-US"/>
        </w:rPr>
        <w:t xml:space="preserve"> как: интерактивное обучение, метод проектов,  личностно-ориентированные, деятельностные, проблемно-ориентированные.</w:t>
      </w:r>
    </w:p>
    <w:p w:rsidR="00D00E64" w:rsidRPr="00D00E64" w:rsidRDefault="00D00E64" w:rsidP="00D00E64">
      <w:pPr>
        <w:widowControl/>
        <w:autoSpaceDE/>
        <w:autoSpaceDN/>
        <w:adjustRightInd/>
        <w:spacing w:after="160" w:line="259" w:lineRule="auto"/>
        <w:ind w:firstLine="709"/>
        <w:jc w:val="both"/>
        <w:rPr>
          <w:rFonts w:eastAsia="Calibri"/>
          <w:b/>
          <w:bCs/>
          <w:color w:val="000000"/>
          <w:sz w:val="28"/>
          <w:szCs w:val="28"/>
          <w:lang w:eastAsia="en-US"/>
        </w:rPr>
      </w:pPr>
      <w:r w:rsidRPr="00D00E64">
        <w:rPr>
          <w:rFonts w:eastAsia="Calibri"/>
          <w:color w:val="000000"/>
          <w:sz w:val="28"/>
          <w:szCs w:val="28"/>
          <w:lang w:eastAsia="en-US"/>
        </w:rPr>
        <w:t>Механизмом формирование ключевых компетенций</w:t>
      </w:r>
      <w:r w:rsidRPr="00D00E64">
        <w:rPr>
          <w:rFonts w:eastAsia="Calibri"/>
          <w:b/>
          <w:bCs/>
          <w:color w:val="000000"/>
          <w:sz w:val="28"/>
          <w:szCs w:val="28"/>
          <w:lang w:eastAsia="en-US"/>
        </w:rPr>
        <w:t xml:space="preserve"> обучающихся в ходе реализации рабочей программы является внедрение в процесс обучения </w:t>
      </w:r>
      <w:r w:rsidRPr="00D00E64">
        <w:rPr>
          <w:rFonts w:eastAsia="Calibri"/>
          <w:b/>
          <w:bCs/>
          <w:color w:val="000000"/>
          <w:sz w:val="28"/>
          <w:szCs w:val="28"/>
          <w:lang w:val="en-US" w:eastAsia="en-US"/>
        </w:rPr>
        <w:t>IT</w:t>
      </w:r>
      <w:r w:rsidRPr="00D00E64">
        <w:rPr>
          <w:rFonts w:eastAsia="Calibri"/>
          <w:b/>
          <w:bCs/>
          <w:color w:val="000000"/>
          <w:sz w:val="28"/>
          <w:szCs w:val="28"/>
          <w:lang w:eastAsia="en-US"/>
        </w:rPr>
        <w:t xml:space="preserve"> — технологий, современных инвоационных технологий, интерактивных методов и приемов обучения.</w:t>
      </w:r>
    </w:p>
    <w:p w:rsidR="00D00E64" w:rsidRPr="00D00E64" w:rsidRDefault="00D00E64" w:rsidP="00D00E64">
      <w:pPr>
        <w:widowControl/>
        <w:autoSpaceDE/>
        <w:autoSpaceDN/>
        <w:adjustRightInd/>
        <w:spacing w:after="160" w:line="259" w:lineRule="auto"/>
        <w:jc w:val="both"/>
        <w:rPr>
          <w:rFonts w:eastAsia="Calibri"/>
          <w:b/>
          <w:bCs/>
          <w:color w:val="000000"/>
          <w:sz w:val="28"/>
          <w:szCs w:val="28"/>
          <w:lang w:eastAsia="en-US"/>
        </w:rPr>
      </w:pPr>
      <w:r w:rsidRPr="00D00E64">
        <w:rPr>
          <w:rFonts w:eastAsia="Calibri"/>
          <w:b/>
          <w:bCs/>
          <w:color w:val="000000"/>
          <w:sz w:val="28"/>
          <w:szCs w:val="28"/>
          <w:lang w:eastAsia="en-US"/>
        </w:rPr>
        <w:tab/>
        <w:t xml:space="preserve">В ходе реализации рабочей программы  по истории на уроках используются следующие </w:t>
      </w:r>
      <w:r w:rsidRPr="00D00E64">
        <w:rPr>
          <w:rFonts w:eastAsia="Calibri"/>
          <w:color w:val="000000"/>
          <w:sz w:val="28"/>
          <w:szCs w:val="28"/>
          <w:lang w:eastAsia="en-US"/>
        </w:rPr>
        <w:t>формы  контроля</w:t>
      </w:r>
      <w:r w:rsidRPr="00D00E64">
        <w:rPr>
          <w:rFonts w:eastAsia="Calibri"/>
          <w:b/>
          <w:bCs/>
          <w:color w:val="000000"/>
          <w:sz w:val="28"/>
          <w:szCs w:val="28"/>
          <w:lang w:eastAsia="en-US"/>
        </w:rPr>
        <w:t xml:space="preserve">: </w:t>
      </w:r>
    </w:p>
    <w:p w:rsidR="00D00E64" w:rsidRPr="00D00E64" w:rsidRDefault="00D00E64" w:rsidP="000A02E9">
      <w:pPr>
        <w:widowControl/>
        <w:numPr>
          <w:ilvl w:val="0"/>
          <w:numId w:val="4"/>
        </w:numPr>
        <w:suppressAutoHyphens/>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 xml:space="preserve">ндивидуальная, </w:t>
      </w:r>
    </w:p>
    <w:p w:rsidR="00D00E64" w:rsidRPr="00D00E64" w:rsidRDefault="00D00E64" w:rsidP="000A02E9">
      <w:pPr>
        <w:widowControl/>
        <w:numPr>
          <w:ilvl w:val="0"/>
          <w:numId w:val="4"/>
        </w:numPr>
        <w:suppressAutoHyphens/>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 xml:space="preserve">групповая, </w:t>
      </w:r>
    </w:p>
    <w:p w:rsidR="00D00E64" w:rsidRPr="00D00E64" w:rsidRDefault="00D00E64" w:rsidP="000A02E9">
      <w:pPr>
        <w:widowControl/>
        <w:numPr>
          <w:ilvl w:val="0"/>
          <w:numId w:val="4"/>
        </w:numPr>
        <w:suppressAutoHyphens/>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 xml:space="preserve">фронтальная, </w:t>
      </w:r>
    </w:p>
    <w:p w:rsidR="00D00E64" w:rsidRPr="00D00E64" w:rsidRDefault="00D00E64" w:rsidP="000A02E9">
      <w:pPr>
        <w:widowControl/>
        <w:numPr>
          <w:ilvl w:val="0"/>
          <w:numId w:val="4"/>
        </w:numPr>
        <w:suppressAutoHyphens/>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 xml:space="preserve">комбинированная, </w:t>
      </w:r>
    </w:p>
    <w:p w:rsidR="00D00E64" w:rsidRPr="00D00E64" w:rsidRDefault="00D00E64" w:rsidP="000A02E9">
      <w:pPr>
        <w:widowControl/>
        <w:numPr>
          <w:ilvl w:val="0"/>
          <w:numId w:val="4"/>
        </w:numPr>
        <w:suppressAutoHyphens/>
        <w:autoSpaceDE/>
        <w:autoSpaceDN/>
        <w:adjustRightInd/>
        <w:spacing w:after="160" w:line="259" w:lineRule="auto"/>
        <w:jc w:val="both"/>
        <w:rPr>
          <w:rFonts w:eastAsia="Calibri"/>
          <w:color w:val="000000"/>
          <w:sz w:val="28"/>
          <w:szCs w:val="28"/>
          <w:lang w:eastAsia="en-US"/>
        </w:rPr>
      </w:pPr>
      <w:r w:rsidRPr="00D00E64">
        <w:rPr>
          <w:rFonts w:eastAsia="Calibri"/>
          <w:color w:val="000000"/>
          <w:sz w:val="28"/>
          <w:szCs w:val="28"/>
          <w:lang w:eastAsia="en-US"/>
        </w:rPr>
        <w:t xml:space="preserve">взаимоконтроль, </w:t>
      </w:r>
    </w:p>
    <w:p w:rsidR="00D00E64" w:rsidRPr="00D00E64" w:rsidRDefault="00D00E64" w:rsidP="000A02E9">
      <w:pPr>
        <w:widowControl/>
        <w:numPr>
          <w:ilvl w:val="0"/>
          <w:numId w:val="4"/>
        </w:numPr>
        <w:suppressAutoHyphens/>
        <w:autoSpaceDE/>
        <w:autoSpaceDN/>
        <w:adjustRightInd/>
        <w:spacing w:after="160" w:line="259" w:lineRule="auto"/>
        <w:jc w:val="both"/>
        <w:rPr>
          <w:rFonts w:eastAsia="Calibri"/>
          <w:b/>
          <w:bCs/>
          <w:color w:val="000000"/>
          <w:sz w:val="28"/>
          <w:szCs w:val="28"/>
          <w:lang w:eastAsia="en-US"/>
        </w:rPr>
      </w:pPr>
      <w:r w:rsidRPr="00D00E64">
        <w:rPr>
          <w:rFonts w:eastAsia="Calibri"/>
          <w:b/>
          <w:bCs/>
          <w:color w:val="000000"/>
          <w:sz w:val="28"/>
          <w:szCs w:val="28"/>
          <w:lang w:eastAsia="en-US"/>
        </w:rPr>
        <w:t>самоконтроль.</w:t>
      </w:r>
    </w:p>
    <w:p w:rsidR="00D00E64" w:rsidRPr="00D00E64" w:rsidRDefault="00D00E64" w:rsidP="00D00E64">
      <w:pPr>
        <w:widowControl/>
        <w:autoSpaceDE/>
        <w:autoSpaceDN/>
        <w:adjustRightInd/>
        <w:spacing w:after="160" w:line="259" w:lineRule="auto"/>
        <w:jc w:val="both"/>
        <w:rPr>
          <w:rFonts w:eastAsia="Calibri"/>
          <w:color w:val="000000"/>
          <w:sz w:val="28"/>
          <w:szCs w:val="28"/>
          <w:lang w:eastAsia="en-US"/>
        </w:rPr>
      </w:pPr>
    </w:p>
    <w:p w:rsidR="00D00E64" w:rsidRPr="00D00E64" w:rsidRDefault="00D00E64" w:rsidP="00D00E64">
      <w:pPr>
        <w:widowControl/>
        <w:autoSpaceDE/>
        <w:autoSpaceDN/>
        <w:adjustRightInd/>
        <w:spacing w:after="160" w:line="259" w:lineRule="auto"/>
        <w:jc w:val="both"/>
        <w:rPr>
          <w:rFonts w:eastAsia="Calibri"/>
          <w:b/>
          <w:bCs/>
          <w:color w:val="000000"/>
          <w:sz w:val="28"/>
          <w:szCs w:val="28"/>
          <w:lang w:eastAsia="en-US"/>
        </w:rPr>
      </w:pPr>
      <w:r w:rsidRPr="00D00E64">
        <w:rPr>
          <w:rFonts w:eastAsia="Calibri"/>
          <w:b/>
          <w:bCs/>
          <w:color w:val="000000"/>
          <w:sz w:val="28"/>
          <w:szCs w:val="28"/>
          <w:lang w:eastAsia="en-US"/>
        </w:rPr>
        <w:lastRenderedPageBreak/>
        <w:tab/>
        <w:t xml:space="preserve">По способу взаимодействия учителя и ученика </w:t>
      </w:r>
      <w:r w:rsidRPr="00D00E64">
        <w:rPr>
          <w:rFonts w:eastAsia="Calibri"/>
          <w:color w:val="000000"/>
          <w:sz w:val="28"/>
          <w:szCs w:val="28"/>
          <w:lang w:eastAsia="en-US"/>
        </w:rPr>
        <w:t>методы проверки, контроля знаний, умений и навыков, уровня развития учащихся</w:t>
      </w:r>
      <w:r w:rsidRPr="00D00E64">
        <w:rPr>
          <w:rFonts w:eastAsia="Calibri"/>
          <w:b/>
          <w:bCs/>
          <w:color w:val="000000"/>
          <w:sz w:val="28"/>
          <w:szCs w:val="28"/>
          <w:lang w:eastAsia="en-US"/>
        </w:rPr>
        <w:t xml:space="preserve"> можно подразделить на следующие: 1) устные; 2) письменные; 3) практические (работы); 4) тесты. Методы контроля часто используются в комбинированном виде, они учебном процессе дополняют друг друга.</w:t>
      </w:r>
    </w:p>
    <w:p w:rsidR="00D00E64" w:rsidRPr="00D00E64" w:rsidRDefault="00D00E64" w:rsidP="00D00E64">
      <w:pPr>
        <w:widowControl/>
        <w:autoSpaceDE/>
        <w:autoSpaceDN/>
        <w:adjustRightInd/>
        <w:spacing w:after="160" w:line="259" w:lineRule="auto"/>
        <w:jc w:val="both"/>
        <w:rPr>
          <w:rFonts w:eastAsia="Calibri"/>
          <w:b/>
          <w:caps/>
          <w:color w:val="000000"/>
          <w:sz w:val="28"/>
          <w:szCs w:val="28"/>
          <w:lang w:eastAsia="en-US"/>
        </w:rPr>
      </w:pPr>
      <w:r w:rsidRPr="00D00E64">
        <w:rPr>
          <w:rFonts w:eastAsia="Calibri"/>
          <w:b/>
          <w:caps/>
          <w:color w:val="000000"/>
          <w:sz w:val="28"/>
          <w:szCs w:val="28"/>
          <w:lang w:eastAsia="en-US"/>
        </w:rPr>
        <w:t>СОДЕРЖАНИЕ РАБОЧЕЙ ПРОГРАММЫ</w:t>
      </w:r>
    </w:p>
    <w:p w:rsidR="00D00E64" w:rsidRPr="00D00E64" w:rsidRDefault="00D00E64" w:rsidP="00D00E64">
      <w:pPr>
        <w:widowControl/>
        <w:autoSpaceDE/>
        <w:autoSpaceDN/>
        <w:adjustRightInd/>
        <w:spacing w:after="160" w:line="259" w:lineRule="auto"/>
        <w:jc w:val="both"/>
        <w:rPr>
          <w:rFonts w:eastAsia="Calibri"/>
          <w:b/>
          <w:caps/>
          <w:color w:val="000000"/>
          <w:sz w:val="28"/>
          <w:szCs w:val="28"/>
          <w:lang w:eastAsia="en-US"/>
        </w:rPr>
      </w:pPr>
      <w:r w:rsidRPr="00D00E64">
        <w:rPr>
          <w:rFonts w:eastAsia="Calibri"/>
          <w:b/>
          <w:caps/>
          <w:color w:val="000000"/>
          <w:sz w:val="28"/>
          <w:szCs w:val="28"/>
          <w:lang w:eastAsia="en-US"/>
        </w:rPr>
        <w:t>(70 часов)</w:t>
      </w:r>
    </w:p>
    <w:p w:rsidR="00D00E64" w:rsidRPr="00D00E64" w:rsidRDefault="00D00E64" w:rsidP="00D00E64">
      <w:pPr>
        <w:widowControl/>
        <w:autoSpaceDE/>
        <w:autoSpaceDN/>
        <w:adjustRightInd/>
        <w:spacing w:after="160" w:line="259" w:lineRule="auto"/>
        <w:ind w:firstLine="709"/>
        <w:jc w:val="both"/>
        <w:rPr>
          <w:rFonts w:eastAsia="Calibri"/>
          <w:color w:val="000000"/>
          <w:sz w:val="28"/>
          <w:szCs w:val="28"/>
          <w:lang w:eastAsia="en-US"/>
        </w:rPr>
      </w:pPr>
      <w:r w:rsidRPr="00D00E64">
        <w:rPr>
          <w:rFonts w:eastAsia="Calibri"/>
          <w:color w:val="000000"/>
          <w:sz w:val="28"/>
          <w:szCs w:val="28"/>
          <w:lang w:eastAsia="en-US"/>
        </w:rPr>
        <w:t xml:space="preserve">Основные содержательные линии рабочей программы в </w:t>
      </w:r>
      <w:r w:rsidRPr="00D00E64">
        <w:rPr>
          <w:rFonts w:eastAsia="Calibri"/>
          <w:color w:val="000000"/>
          <w:sz w:val="28"/>
          <w:szCs w:val="28"/>
          <w:lang w:val="en-US" w:eastAsia="en-US"/>
        </w:rPr>
        <w:t>VIII</w:t>
      </w:r>
      <w:r w:rsidRPr="00D00E64">
        <w:rPr>
          <w:rFonts w:eastAsia="Calibri"/>
          <w:color w:val="000000"/>
          <w:sz w:val="28"/>
          <w:szCs w:val="28"/>
          <w:lang w:eastAsia="en-US"/>
        </w:rPr>
        <w:t xml:space="preserve"> классе реализуются в рамках двух курсов – «Истории России» и «Всеобщей истории». </w:t>
      </w:r>
    </w:p>
    <w:p w:rsidR="00D00E64" w:rsidRPr="00D00E64" w:rsidRDefault="00D00E64" w:rsidP="00D00E64">
      <w:pPr>
        <w:widowControl/>
        <w:autoSpaceDE/>
        <w:autoSpaceDN/>
        <w:adjustRightInd/>
        <w:spacing w:after="160" w:line="259" w:lineRule="auto"/>
        <w:ind w:firstLine="709"/>
        <w:jc w:val="both"/>
        <w:rPr>
          <w:rFonts w:eastAsia="Calibri"/>
          <w:i/>
          <w:color w:val="000000"/>
          <w:sz w:val="28"/>
          <w:szCs w:val="28"/>
          <w:lang w:eastAsia="en-US"/>
        </w:rPr>
      </w:pPr>
    </w:p>
    <w:p w:rsidR="00D00E64" w:rsidRPr="00D00E64" w:rsidRDefault="00D00E64" w:rsidP="00D00E64">
      <w:pPr>
        <w:widowControl/>
        <w:autoSpaceDE/>
        <w:autoSpaceDN/>
        <w:adjustRightInd/>
        <w:spacing w:after="160" w:line="259" w:lineRule="auto"/>
        <w:ind w:firstLine="709"/>
        <w:jc w:val="both"/>
        <w:rPr>
          <w:rFonts w:eastAsia="Calibri"/>
          <w:b/>
          <w:bCs/>
          <w:color w:val="000000"/>
          <w:sz w:val="28"/>
          <w:szCs w:val="28"/>
          <w:lang w:eastAsia="en-US"/>
        </w:rPr>
      </w:pPr>
      <w:r w:rsidRPr="00D00E64">
        <w:rPr>
          <w:rFonts w:eastAsia="Calibri"/>
          <w:b/>
          <w:bCs/>
          <w:color w:val="000000"/>
          <w:sz w:val="28"/>
          <w:szCs w:val="28"/>
          <w:lang w:eastAsia="en-US"/>
        </w:rPr>
        <w:t>НОВАЯ ИСТОРИЯ  (30 часов)</w:t>
      </w:r>
    </w:p>
    <w:p w:rsidR="00D00E64" w:rsidRPr="00D00E64" w:rsidRDefault="00D00E64" w:rsidP="00D00E64">
      <w:pPr>
        <w:widowControl/>
        <w:autoSpaceDE/>
        <w:autoSpaceDN/>
        <w:adjustRightInd/>
        <w:spacing w:after="160" w:line="259" w:lineRule="auto"/>
        <w:ind w:firstLine="709"/>
        <w:jc w:val="both"/>
        <w:rPr>
          <w:rFonts w:eastAsia="Calibri"/>
          <w:b/>
          <w:color w:val="000000"/>
          <w:sz w:val="28"/>
          <w:szCs w:val="28"/>
          <w:lang w:eastAsia="en-US"/>
        </w:rPr>
      </w:pPr>
    </w:p>
    <w:p w:rsidR="00D00E64" w:rsidRPr="00D00E64" w:rsidRDefault="00D00E64" w:rsidP="00D00E64">
      <w:pPr>
        <w:widowControl/>
        <w:suppressAutoHyphens/>
        <w:overflowPunct w:val="0"/>
        <w:autoSpaceDN/>
        <w:adjustRightInd/>
        <w:ind w:firstLine="709"/>
        <w:jc w:val="both"/>
        <w:textAlignment w:val="baseline"/>
        <w:rPr>
          <w:b/>
          <w:color w:val="000000"/>
          <w:sz w:val="28"/>
          <w:szCs w:val="28"/>
          <w:lang w:eastAsia="ar-SA"/>
        </w:rPr>
      </w:pPr>
      <w:r w:rsidRPr="00D00E64">
        <w:rPr>
          <w:b/>
          <w:color w:val="000000"/>
          <w:sz w:val="28"/>
          <w:szCs w:val="28"/>
          <w:lang w:eastAsia="ar-SA"/>
        </w:rPr>
        <w:t xml:space="preserve">Европа и Северная Америка в </w:t>
      </w:r>
      <w:r w:rsidRPr="00D00E64">
        <w:rPr>
          <w:b/>
          <w:color w:val="000000"/>
          <w:sz w:val="28"/>
          <w:szCs w:val="28"/>
          <w:lang w:val="en-US" w:eastAsia="ar-SA"/>
        </w:rPr>
        <w:t>XIX</w:t>
      </w:r>
      <w:r w:rsidRPr="00D00E64">
        <w:rPr>
          <w:b/>
          <w:color w:val="000000"/>
          <w:sz w:val="28"/>
          <w:szCs w:val="28"/>
          <w:lang w:eastAsia="ar-SA"/>
        </w:rPr>
        <w:t xml:space="preserve"> – начале ХХ вв.</w:t>
      </w:r>
    </w:p>
    <w:p w:rsidR="00D00E64" w:rsidRPr="00D00E64" w:rsidRDefault="00D00E64" w:rsidP="00D00E64">
      <w:pPr>
        <w:widowControl/>
        <w:suppressAutoHyphens/>
        <w:overflowPunct w:val="0"/>
        <w:autoSpaceDN/>
        <w:adjustRightInd/>
        <w:ind w:firstLine="709"/>
        <w:jc w:val="both"/>
        <w:textAlignment w:val="baseline"/>
        <w:rPr>
          <w:i/>
          <w:color w:val="000000"/>
          <w:sz w:val="28"/>
          <w:szCs w:val="28"/>
          <w:lang w:eastAsia="ar-SA"/>
        </w:rPr>
      </w:pPr>
      <w:r w:rsidRPr="00D00E64">
        <w:rPr>
          <w:i/>
          <w:color w:val="000000"/>
          <w:sz w:val="28"/>
          <w:szCs w:val="28"/>
          <w:u w:val="single"/>
          <w:lang w:eastAsia="ar-SA"/>
        </w:rPr>
        <w:t>Переход от традиционного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 Формирование идеологии либерализма, социализма, консерватизма.</w:t>
      </w:r>
      <w:r w:rsidRPr="00D00E64">
        <w:rPr>
          <w:i/>
          <w:color w:val="000000"/>
          <w:sz w:val="28"/>
          <w:szCs w:val="28"/>
          <w:lang w:eastAsia="ar-SA"/>
        </w:rPr>
        <w:t>(</w:t>
      </w:r>
      <w:r w:rsidRPr="00D00E64">
        <w:rPr>
          <w:b/>
          <w:bCs/>
          <w:color w:val="000000"/>
          <w:sz w:val="28"/>
          <w:szCs w:val="28"/>
          <w:lang w:eastAsia="ar-SA"/>
        </w:rPr>
        <w:t xml:space="preserve">требования к  уровню подготовки: обучающихся по  теме должны </w:t>
      </w:r>
      <w:r w:rsidRPr="00D00E64">
        <w:rPr>
          <w:i/>
          <w:color w:val="000000"/>
          <w:sz w:val="28"/>
          <w:szCs w:val="28"/>
          <w:lang w:eastAsia="ar-SA"/>
        </w:rPr>
        <w:t>з</w:t>
      </w:r>
      <w:r w:rsidRPr="00D00E64">
        <w:rPr>
          <w:b/>
          <w:bCs/>
          <w:color w:val="000000"/>
          <w:sz w:val="28"/>
          <w:szCs w:val="28"/>
          <w:lang w:eastAsia="ar-SA"/>
        </w:rPr>
        <w:t xml:space="preserve">нать/понимать </w:t>
      </w:r>
      <w:r w:rsidRPr="00D00E64">
        <w:rPr>
          <w:i/>
          <w:iCs/>
          <w:color w:val="000000"/>
          <w:sz w:val="28"/>
          <w:szCs w:val="28"/>
          <w:lang w:eastAsia="ar-SA"/>
        </w:rPr>
        <w:t>значение понятий модернизация, фабричное производство, индустриализация, пролетариат, консерватизм, либерализм, социалисты-утописты</w:t>
      </w:r>
      <w:r w:rsidRPr="00D00E64">
        <w:rPr>
          <w:i/>
          <w:color w:val="000000"/>
          <w:sz w:val="28"/>
          <w:szCs w:val="28"/>
          <w:lang w:eastAsia="ar-SA"/>
        </w:rPr>
        <w:t xml:space="preserve">; </w:t>
      </w:r>
      <w:r w:rsidRPr="00D00E64">
        <w:rPr>
          <w:b/>
          <w:bCs/>
          <w:i/>
          <w:iCs/>
          <w:color w:val="000000"/>
          <w:sz w:val="28"/>
          <w:szCs w:val="28"/>
          <w:lang w:eastAsia="ar-SA"/>
        </w:rPr>
        <w:t xml:space="preserve">уметь: </w:t>
      </w:r>
      <w:r w:rsidRPr="00D00E64">
        <w:rPr>
          <w:i/>
          <w:iCs/>
          <w:color w:val="000000"/>
          <w:sz w:val="28"/>
          <w:szCs w:val="28"/>
          <w:lang w:eastAsia="ar-SA"/>
        </w:rPr>
        <w:t>х</w:t>
      </w:r>
      <w:r w:rsidRPr="00D00E64">
        <w:rPr>
          <w:color w:val="000000"/>
          <w:sz w:val="28"/>
          <w:szCs w:val="28"/>
          <w:lang w:eastAsia="ar-SA"/>
        </w:rPr>
        <w:t>а</w:t>
      </w:r>
      <w:r w:rsidRPr="00D00E64">
        <w:rPr>
          <w:i/>
          <w:color w:val="000000"/>
          <w:sz w:val="28"/>
          <w:szCs w:val="28"/>
          <w:lang w:eastAsia="ar-SA"/>
        </w:rPr>
        <w:t>рактеризовать сущность, экономические и социальные последствия промышленного переворота)</w:t>
      </w:r>
    </w:p>
    <w:p w:rsidR="00D00E64" w:rsidRPr="00D00E64" w:rsidRDefault="00D00E64" w:rsidP="00D00E64">
      <w:pPr>
        <w:widowControl/>
        <w:suppressAutoHyphens/>
        <w:overflowPunct w:val="0"/>
        <w:autoSpaceDN/>
        <w:adjustRightInd/>
        <w:ind w:firstLine="709"/>
        <w:jc w:val="both"/>
        <w:textAlignment w:val="baseline"/>
        <w:rPr>
          <w:b/>
          <w:color w:val="000000"/>
          <w:sz w:val="28"/>
          <w:szCs w:val="28"/>
          <w:lang w:eastAsia="ar-SA"/>
        </w:rPr>
      </w:pPr>
      <w:r w:rsidRPr="00D00E64">
        <w:rPr>
          <w:b/>
          <w:color w:val="000000"/>
          <w:sz w:val="28"/>
          <w:szCs w:val="28"/>
          <w:lang w:eastAsia="ar-SA"/>
        </w:rPr>
        <w:t xml:space="preserve">Развитие культуры в </w:t>
      </w:r>
      <w:r w:rsidRPr="00D00E64">
        <w:rPr>
          <w:b/>
          <w:color w:val="000000"/>
          <w:sz w:val="28"/>
          <w:szCs w:val="28"/>
          <w:lang w:val="en-US" w:eastAsia="ar-SA"/>
        </w:rPr>
        <w:t>XIX</w:t>
      </w:r>
      <w:r w:rsidRPr="00D00E64">
        <w:rPr>
          <w:b/>
          <w:color w:val="000000"/>
          <w:sz w:val="28"/>
          <w:szCs w:val="28"/>
          <w:lang w:eastAsia="ar-SA"/>
        </w:rPr>
        <w:t xml:space="preserve"> – начале ХХ вв. </w:t>
      </w:r>
    </w:p>
    <w:p w:rsidR="00D00E64" w:rsidRPr="00D00E64" w:rsidRDefault="00D00E64" w:rsidP="00D00E64">
      <w:pPr>
        <w:widowControl/>
        <w:suppressAutoHyphens/>
        <w:overflowPunct w:val="0"/>
        <w:autoSpaceDN/>
        <w:adjustRightInd/>
        <w:ind w:firstLine="709"/>
        <w:jc w:val="both"/>
        <w:textAlignment w:val="baseline"/>
        <w:rPr>
          <w:color w:val="000000"/>
          <w:sz w:val="28"/>
          <w:szCs w:val="28"/>
          <w:u w:val="single"/>
          <w:lang w:eastAsia="ar-SA"/>
        </w:rPr>
      </w:pPr>
      <w:r w:rsidRPr="00D00E64">
        <w:rPr>
          <w:color w:val="000000"/>
          <w:sz w:val="28"/>
          <w:szCs w:val="28"/>
          <w:u w:val="single"/>
          <w:lang w:eastAsia="ar-SA"/>
        </w:rPr>
        <w:t xml:space="preserve">Развитие научной картины мира в </w:t>
      </w:r>
      <w:r w:rsidRPr="00D00E64">
        <w:rPr>
          <w:color w:val="000000"/>
          <w:sz w:val="28"/>
          <w:szCs w:val="28"/>
          <w:u w:val="single"/>
          <w:lang w:val="en-US" w:eastAsia="ar-SA"/>
        </w:rPr>
        <w:t>XIX</w:t>
      </w:r>
      <w:r w:rsidRPr="00D00E64">
        <w:rPr>
          <w:color w:val="000000"/>
          <w:sz w:val="28"/>
          <w:szCs w:val="28"/>
          <w:u w:val="single"/>
          <w:lang w:eastAsia="ar-SA"/>
        </w:rPr>
        <w:t xml:space="preserve"> в. </w:t>
      </w:r>
      <w:r w:rsidRPr="00D00E64">
        <w:rPr>
          <w:i/>
          <w:color w:val="000000"/>
          <w:sz w:val="28"/>
          <w:szCs w:val="28"/>
          <w:u w:val="single"/>
          <w:lang w:eastAsia="ar-SA"/>
        </w:rPr>
        <w:t xml:space="preserve">Изменение взглядов на природу и общество на рубеже </w:t>
      </w:r>
      <w:r w:rsidRPr="00D00E64">
        <w:rPr>
          <w:i/>
          <w:color w:val="000000"/>
          <w:sz w:val="28"/>
          <w:szCs w:val="28"/>
          <w:u w:val="single"/>
          <w:lang w:val="en-US" w:eastAsia="ar-SA"/>
        </w:rPr>
        <w:t>XIX</w:t>
      </w:r>
      <w:r w:rsidRPr="00D00E64">
        <w:rPr>
          <w:i/>
          <w:color w:val="000000"/>
          <w:sz w:val="28"/>
          <w:szCs w:val="28"/>
          <w:u w:val="single"/>
          <w:lang w:eastAsia="ar-SA"/>
        </w:rPr>
        <w:t xml:space="preserve">-ХХ вв.Демократизация образования. </w:t>
      </w:r>
      <w:r w:rsidRPr="00D00E64">
        <w:rPr>
          <w:color w:val="000000"/>
          <w:sz w:val="28"/>
          <w:szCs w:val="28"/>
          <w:u w:val="single"/>
          <w:lang w:eastAsia="ar-SA"/>
        </w:rPr>
        <w:t xml:space="preserve">Изменения в быту. Градостроительство. Развитие транспорта и средств связи. </w:t>
      </w:r>
    </w:p>
    <w:p w:rsidR="00D00E64" w:rsidRPr="00D00E64" w:rsidRDefault="00D00E64" w:rsidP="00D00E64">
      <w:pPr>
        <w:widowControl/>
        <w:suppressAutoHyphens/>
        <w:overflowPunct w:val="0"/>
        <w:autoSpaceDN/>
        <w:adjustRightInd/>
        <w:ind w:firstLine="709"/>
        <w:jc w:val="both"/>
        <w:textAlignment w:val="baseline"/>
        <w:rPr>
          <w:i/>
          <w:iCs/>
          <w:color w:val="000000"/>
          <w:sz w:val="28"/>
          <w:szCs w:val="28"/>
          <w:lang w:eastAsia="ar-SA"/>
        </w:rPr>
      </w:pPr>
      <w:r w:rsidRPr="00D00E64">
        <w:rPr>
          <w:color w:val="000000"/>
          <w:sz w:val="28"/>
          <w:szCs w:val="28"/>
          <w:u w:val="single"/>
          <w:lang w:eastAsia="ar-SA"/>
        </w:rPr>
        <w:t xml:space="preserve">Основные течения в художественной культуре </w:t>
      </w:r>
      <w:r w:rsidRPr="00D00E64">
        <w:rPr>
          <w:color w:val="000000"/>
          <w:sz w:val="28"/>
          <w:szCs w:val="28"/>
          <w:u w:val="single"/>
          <w:lang w:val="en-US" w:eastAsia="ar-SA"/>
        </w:rPr>
        <w:t>XIX</w:t>
      </w:r>
      <w:r w:rsidRPr="00D00E64">
        <w:rPr>
          <w:color w:val="000000"/>
          <w:sz w:val="28"/>
          <w:szCs w:val="28"/>
          <w:u w:val="single"/>
          <w:lang w:eastAsia="ar-SA"/>
        </w:rPr>
        <w:t xml:space="preserve"> – начала ХХ вв. (романтизм, реализм, модерн, символизм, авангардизм). </w:t>
      </w:r>
      <w:r w:rsidRPr="00D00E64">
        <w:rPr>
          <w:i/>
          <w:color w:val="000000"/>
          <w:sz w:val="28"/>
          <w:szCs w:val="28"/>
          <w:u w:val="single"/>
          <w:lang w:eastAsia="ar-SA"/>
        </w:rPr>
        <w:t>Рождение кинематографа.</w:t>
      </w:r>
      <w:r w:rsidRPr="00D00E64">
        <w:rPr>
          <w:i/>
          <w:color w:val="000000"/>
          <w:sz w:val="28"/>
          <w:szCs w:val="28"/>
          <w:lang w:eastAsia="ar-SA"/>
        </w:rPr>
        <w:t xml:space="preserve"> (</w:t>
      </w:r>
      <w:r w:rsidRPr="00D00E64">
        <w:rPr>
          <w:b/>
          <w:bCs/>
          <w:color w:val="000000"/>
          <w:sz w:val="28"/>
          <w:szCs w:val="28"/>
          <w:lang w:eastAsia="ar-SA"/>
        </w:rPr>
        <w:t xml:space="preserve">требования к  уровню подготовки: обучающихся по  теме должны </w:t>
      </w:r>
      <w:r w:rsidRPr="00D00E64">
        <w:rPr>
          <w:i/>
          <w:color w:val="000000"/>
          <w:sz w:val="28"/>
          <w:szCs w:val="28"/>
          <w:lang w:eastAsia="ar-SA"/>
        </w:rPr>
        <w:t>з</w:t>
      </w:r>
      <w:r w:rsidRPr="00D00E64">
        <w:rPr>
          <w:b/>
          <w:bCs/>
          <w:color w:val="000000"/>
          <w:sz w:val="28"/>
          <w:szCs w:val="28"/>
          <w:lang w:eastAsia="ar-SA"/>
        </w:rPr>
        <w:t xml:space="preserve">нать/понимать: </w:t>
      </w:r>
      <w:r w:rsidRPr="00D00E64">
        <w:rPr>
          <w:i/>
          <w:iCs/>
          <w:color w:val="000000"/>
          <w:sz w:val="28"/>
          <w:szCs w:val="28"/>
          <w:lang w:eastAsia="ar-SA"/>
        </w:rPr>
        <w:t xml:space="preserve">значение терминов и понятий ампир, романтизм, реализм, импрессионизм, демократизация культуры, называть важнейшие открытия и технические достижения </w:t>
      </w:r>
      <w:r w:rsidRPr="00D00E64">
        <w:rPr>
          <w:i/>
          <w:iCs/>
          <w:color w:val="000000"/>
          <w:sz w:val="28"/>
          <w:szCs w:val="28"/>
          <w:lang w:val="en-US" w:eastAsia="ar-SA"/>
        </w:rPr>
        <w:t>XIX</w:t>
      </w:r>
      <w:r w:rsidRPr="00D00E64">
        <w:rPr>
          <w:i/>
          <w:iCs/>
          <w:color w:val="000000"/>
          <w:sz w:val="28"/>
          <w:szCs w:val="28"/>
          <w:lang w:eastAsia="ar-SA"/>
        </w:rPr>
        <w:t xml:space="preserve"> века, характеризовать основные стили и и течения в художественной культуре; уметь производить поиск информации о значительных явлениях и представителях культуры </w:t>
      </w:r>
      <w:r w:rsidRPr="00D00E64">
        <w:rPr>
          <w:i/>
          <w:iCs/>
          <w:color w:val="000000"/>
          <w:sz w:val="28"/>
          <w:szCs w:val="28"/>
          <w:lang w:val="en-US" w:eastAsia="ar-SA"/>
        </w:rPr>
        <w:t>XIX</w:t>
      </w:r>
      <w:r w:rsidRPr="00D00E64">
        <w:rPr>
          <w:i/>
          <w:iCs/>
          <w:color w:val="000000"/>
          <w:sz w:val="28"/>
          <w:szCs w:val="28"/>
          <w:lang w:eastAsia="ar-SA"/>
        </w:rPr>
        <w:t xml:space="preserve"> века.)</w:t>
      </w:r>
    </w:p>
    <w:p w:rsidR="00D00E64" w:rsidRPr="00D00E64" w:rsidRDefault="00D00E64" w:rsidP="00D00E64">
      <w:pPr>
        <w:widowControl/>
        <w:suppressAutoHyphens/>
        <w:overflowPunct w:val="0"/>
        <w:autoSpaceDN/>
        <w:adjustRightInd/>
        <w:ind w:firstLine="709"/>
        <w:jc w:val="both"/>
        <w:textAlignment w:val="baseline"/>
        <w:rPr>
          <w:i/>
          <w:color w:val="000000"/>
          <w:sz w:val="28"/>
          <w:szCs w:val="28"/>
          <w:u w:val="single"/>
          <w:lang w:eastAsia="ar-SA"/>
        </w:rPr>
      </w:pPr>
      <w:r w:rsidRPr="00D00E64">
        <w:rPr>
          <w:i/>
          <w:color w:val="000000"/>
          <w:sz w:val="28"/>
          <w:szCs w:val="28"/>
          <w:u w:val="single"/>
          <w:lang w:eastAsia="ar-SA"/>
        </w:rPr>
        <w:t xml:space="preserve">Духовный кризис индустриального общества на рубеже </w:t>
      </w:r>
      <w:r w:rsidRPr="00D00E64">
        <w:rPr>
          <w:i/>
          <w:color w:val="000000"/>
          <w:sz w:val="28"/>
          <w:szCs w:val="28"/>
          <w:u w:val="single"/>
          <w:lang w:val="en-US" w:eastAsia="ar-SA"/>
        </w:rPr>
        <w:t>XIX</w:t>
      </w:r>
      <w:r w:rsidRPr="00D00E64">
        <w:rPr>
          <w:i/>
          <w:color w:val="000000"/>
          <w:sz w:val="28"/>
          <w:szCs w:val="28"/>
          <w:u w:val="single"/>
          <w:lang w:eastAsia="ar-SA"/>
        </w:rPr>
        <w:t xml:space="preserve">-ХХ вв. Декаданс. </w:t>
      </w:r>
    </w:p>
    <w:p w:rsidR="00D00E64" w:rsidRPr="00D00E64" w:rsidRDefault="00D00E64" w:rsidP="00D00E64">
      <w:pPr>
        <w:widowControl/>
        <w:suppressAutoHyphens/>
        <w:overflowPunct w:val="0"/>
        <w:autoSpaceDN/>
        <w:adjustRightInd/>
        <w:ind w:firstLine="709"/>
        <w:jc w:val="both"/>
        <w:textAlignment w:val="baseline"/>
        <w:rPr>
          <w:color w:val="000000"/>
          <w:sz w:val="28"/>
          <w:szCs w:val="28"/>
          <w:lang w:eastAsia="ar-SA"/>
        </w:rPr>
      </w:pPr>
      <w:r w:rsidRPr="00D00E64">
        <w:rPr>
          <w:i/>
          <w:color w:val="000000"/>
          <w:sz w:val="28"/>
          <w:szCs w:val="28"/>
          <w:u w:val="single"/>
          <w:lang w:eastAsia="ar-SA"/>
        </w:rPr>
        <w:lastRenderedPageBreak/>
        <w:t xml:space="preserve">Империя Наполеона </w:t>
      </w:r>
      <w:r w:rsidRPr="00D00E64">
        <w:rPr>
          <w:i/>
          <w:color w:val="000000"/>
          <w:sz w:val="28"/>
          <w:szCs w:val="28"/>
          <w:u w:val="single"/>
          <w:lang w:val="en-US" w:eastAsia="ar-SA"/>
        </w:rPr>
        <w:t>I</w:t>
      </w:r>
      <w:r w:rsidRPr="00D00E64">
        <w:rPr>
          <w:i/>
          <w:color w:val="000000"/>
          <w:sz w:val="28"/>
          <w:szCs w:val="28"/>
          <w:u w:val="single"/>
          <w:lang w:eastAsia="ar-SA"/>
        </w:rPr>
        <w:t xml:space="preserve"> во Франции. «Гражданский кодекс».</w:t>
      </w:r>
      <w:r w:rsidRPr="00D00E64">
        <w:rPr>
          <w:color w:val="000000"/>
          <w:sz w:val="28"/>
          <w:szCs w:val="28"/>
          <w:u w:val="single"/>
          <w:lang w:eastAsia="ar-SA"/>
        </w:rPr>
        <w:t xml:space="preserve"> Наполеоновские войны. Венский конгресс. </w:t>
      </w:r>
      <w:r w:rsidRPr="00D00E64">
        <w:rPr>
          <w:i/>
          <w:color w:val="000000"/>
          <w:sz w:val="28"/>
          <w:szCs w:val="28"/>
          <w:u w:val="single"/>
          <w:lang w:eastAsia="ar-SA"/>
        </w:rPr>
        <w:t xml:space="preserve">Священный союз. </w:t>
      </w:r>
      <w:r w:rsidRPr="00D00E64">
        <w:rPr>
          <w:color w:val="000000"/>
          <w:sz w:val="28"/>
          <w:szCs w:val="28"/>
          <w:u w:val="single"/>
          <w:lang w:eastAsia="ar-SA"/>
        </w:rPr>
        <w:t xml:space="preserve">«Восточный вопрос» в политике европейских государств в </w:t>
      </w:r>
      <w:r w:rsidRPr="00D00E64">
        <w:rPr>
          <w:color w:val="000000"/>
          <w:sz w:val="28"/>
          <w:szCs w:val="28"/>
          <w:u w:val="single"/>
          <w:lang w:val="en-US" w:eastAsia="ar-SA"/>
        </w:rPr>
        <w:t>XIX</w:t>
      </w:r>
      <w:r w:rsidRPr="00D00E64">
        <w:rPr>
          <w:color w:val="000000"/>
          <w:sz w:val="28"/>
          <w:szCs w:val="28"/>
          <w:u w:val="single"/>
          <w:lang w:eastAsia="ar-SA"/>
        </w:rPr>
        <w:t xml:space="preserve"> в.</w:t>
      </w:r>
      <w:r w:rsidRPr="00D00E64">
        <w:rPr>
          <w:b/>
          <w:bCs/>
          <w:color w:val="000000"/>
          <w:sz w:val="28"/>
          <w:szCs w:val="28"/>
          <w:lang w:eastAsia="ar-SA"/>
        </w:rPr>
        <w:t xml:space="preserve">(требования к  уровню подготовки: обучающихся по  теме должны </w:t>
      </w:r>
      <w:r w:rsidRPr="00D00E64">
        <w:rPr>
          <w:color w:val="000000"/>
          <w:sz w:val="28"/>
          <w:szCs w:val="28"/>
          <w:lang w:eastAsia="ar-SA"/>
        </w:rPr>
        <w:t>з</w:t>
      </w:r>
      <w:r w:rsidRPr="00D00E64">
        <w:rPr>
          <w:b/>
          <w:bCs/>
          <w:color w:val="000000"/>
          <w:sz w:val="28"/>
          <w:szCs w:val="28"/>
          <w:lang w:eastAsia="ar-SA"/>
        </w:rPr>
        <w:t xml:space="preserve">нать/понимать </w:t>
      </w:r>
      <w:r w:rsidRPr="00D00E64">
        <w:rPr>
          <w:color w:val="000000"/>
          <w:sz w:val="28"/>
          <w:szCs w:val="28"/>
          <w:lang w:eastAsia="ar-SA"/>
        </w:rPr>
        <w:t xml:space="preserve">понятия и термины кодекс Наполеона, Наполеоновские войны, Священный Союз; </w:t>
      </w:r>
      <w:r w:rsidRPr="00D00E64">
        <w:rPr>
          <w:b/>
          <w:bCs/>
          <w:i/>
          <w:iCs/>
          <w:color w:val="000000"/>
          <w:sz w:val="28"/>
          <w:szCs w:val="28"/>
          <w:lang w:eastAsia="ar-SA"/>
        </w:rPr>
        <w:t xml:space="preserve">уметь: </w:t>
      </w:r>
      <w:r w:rsidRPr="00D00E64">
        <w:rPr>
          <w:i/>
          <w:iCs/>
          <w:color w:val="000000"/>
          <w:sz w:val="28"/>
          <w:szCs w:val="28"/>
          <w:lang w:eastAsia="ar-SA"/>
        </w:rPr>
        <w:t>х</w:t>
      </w:r>
      <w:r w:rsidRPr="00D00E64">
        <w:rPr>
          <w:color w:val="000000"/>
          <w:sz w:val="28"/>
          <w:szCs w:val="28"/>
          <w:lang w:eastAsia="ar-SA"/>
        </w:rPr>
        <w:t xml:space="preserve">арактеризовать внутреннюю политику императора Наполеона </w:t>
      </w:r>
      <w:r w:rsidRPr="00D00E64">
        <w:rPr>
          <w:color w:val="000000"/>
          <w:sz w:val="28"/>
          <w:szCs w:val="28"/>
          <w:lang w:val="en-US" w:eastAsia="ar-SA"/>
        </w:rPr>
        <w:t>I</w:t>
      </w:r>
      <w:r w:rsidRPr="00D00E64">
        <w:rPr>
          <w:color w:val="000000"/>
          <w:sz w:val="28"/>
          <w:szCs w:val="28"/>
          <w:lang w:eastAsia="ar-SA"/>
        </w:rPr>
        <w:t>., давать оценку проведенным им преобразованиям, представлять обзорную характеристику военных компаний Наполеона Бонопарта, составлять исторический портет)</w:t>
      </w:r>
    </w:p>
    <w:p w:rsidR="00D00E64" w:rsidRPr="00D00E64" w:rsidRDefault="00D00E64" w:rsidP="00D00E64">
      <w:pPr>
        <w:widowControl/>
        <w:suppressAutoHyphens/>
        <w:overflowPunct w:val="0"/>
        <w:autoSpaceDN/>
        <w:adjustRightInd/>
        <w:ind w:firstLine="709"/>
        <w:jc w:val="both"/>
        <w:textAlignment w:val="baseline"/>
        <w:rPr>
          <w:i/>
          <w:iCs/>
          <w:color w:val="000000"/>
          <w:sz w:val="28"/>
          <w:szCs w:val="28"/>
          <w:lang w:eastAsia="ar-SA"/>
        </w:rPr>
      </w:pPr>
      <w:r w:rsidRPr="00D00E64">
        <w:rPr>
          <w:color w:val="000000"/>
          <w:sz w:val="28"/>
          <w:szCs w:val="28"/>
          <w:u w:val="single"/>
          <w:lang w:eastAsia="ar-SA"/>
        </w:rPr>
        <w:t xml:space="preserve">Возникновение рабочего движения. </w:t>
      </w:r>
      <w:r w:rsidRPr="00D00E64">
        <w:rPr>
          <w:i/>
          <w:color w:val="000000"/>
          <w:sz w:val="28"/>
          <w:szCs w:val="28"/>
          <w:u w:val="single"/>
          <w:lang w:eastAsia="ar-SA"/>
        </w:rPr>
        <w:t xml:space="preserve">Чартистское движение в Англии. Европейские революции </w:t>
      </w:r>
      <w:r w:rsidRPr="00D00E64">
        <w:rPr>
          <w:i/>
          <w:color w:val="000000"/>
          <w:sz w:val="28"/>
          <w:szCs w:val="28"/>
          <w:u w:val="single"/>
          <w:lang w:val="en-US" w:eastAsia="ar-SA"/>
        </w:rPr>
        <w:t>XIX</w:t>
      </w:r>
      <w:r w:rsidRPr="00D00E64">
        <w:rPr>
          <w:i/>
          <w:color w:val="000000"/>
          <w:sz w:val="28"/>
          <w:szCs w:val="28"/>
          <w:u w:val="single"/>
          <w:lang w:eastAsia="ar-SA"/>
        </w:rPr>
        <w:t xml:space="preserve"> в. Вторая империя во Франции.</w:t>
      </w:r>
      <w:r w:rsidRPr="00D00E64">
        <w:rPr>
          <w:i/>
          <w:color w:val="000000"/>
          <w:sz w:val="28"/>
          <w:szCs w:val="28"/>
          <w:lang w:eastAsia="ar-SA"/>
        </w:rPr>
        <w:t xml:space="preserve"> (</w:t>
      </w:r>
      <w:r w:rsidRPr="00D00E64">
        <w:rPr>
          <w:b/>
          <w:bCs/>
          <w:color w:val="000000"/>
          <w:sz w:val="28"/>
          <w:szCs w:val="28"/>
          <w:lang w:eastAsia="ar-SA"/>
        </w:rPr>
        <w:t xml:space="preserve">требования к  уровню подготовки: обучающихся по  теме должны </w:t>
      </w:r>
      <w:r w:rsidRPr="00D00E64">
        <w:rPr>
          <w:i/>
          <w:color w:val="000000"/>
          <w:sz w:val="28"/>
          <w:szCs w:val="28"/>
          <w:lang w:eastAsia="ar-SA"/>
        </w:rPr>
        <w:t>з</w:t>
      </w:r>
      <w:r w:rsidRPr="00D00E64">
        <w:rPr>
          <w:b/>
          <w:bCs/>
          <w:color w:val="000000"/>
          <w:sz w:val="28"/>
          <w:szCs w:val="28"/>
          <w:lang w:eastAsia="ar-SA"/>
        </w:rPr>
        <w:t xml:space="preserve">нать/понимать </w:t>
      </w:r>
      <w:r w:rsidRPr="00D00E64">
        <w:rPr>
          <w:i/>
          <w:iCs/>
          <w:color w:val="000000"/>
          <w:sz w:val="28"/>
          <w:szCs w:val="28"/>
          <w:lang w:eastAsia="ar-SA"/>
        </w:rPr>
        <w:t>значение понятий  консерватизм, либерализм, социалисты-утописты, радикализм, профсоюзы,чартизм, избирательное право, конституционная монархия, национальный вопрос</w:t>
      </w:r>
      <w:r w:rsidRPr="00D00E64">
        <w:rPr>
          <w:i/>
          <w:color w:val="000000"/>
          <w:sz w:val="28"/>
          <w:szCs w:val="28"/>
          <w:lang w:eastAsia="ar-SA"/>
        </w:rPr>
        <w:t xml:space="preserve">; </w:t>
      </w:r>
      <w:r w:rsidRPr="00D00E64">
        <w:rPr>
          <w:b/>
          <w:bCs/>
          <w:i/>
          <w:iCs/>
          <w:color w:val="000000"/>
          <w:sz w:val="28"/>
          <w:szCs w:val="28"/>
          <w:lang w:eastAsia="ar-SA"/>
        </w:rPr>
        <w:t xml:space="preserve">уметь: </w:t>
      </w:r>
      <w:r w:rsidRPr="00D00E64">
        <w:rPr>
          <w:i/>
          <w:iCs/>
          <w:color w:val="000000"/>
          <w:sz w:val="28"/>
          <w:szCs w:val="28"/>
          <w:lang w:eastAsia="ar-SA"/>
        </w:rPr>
        <w:t xml:space="preserve">объяснять причины распространения социалистических идей, возникновения рабочего движения, характеризовать идейные позиции течений в первой половин </w:t>
      </w:r>
      <w:r w:rsidRPr="00D00E64">
        <w:rPr>
          <w:i/>
          <w:iCs/>
          <w:color w:val="000000"/>
          <w:sz w:val="28"/>
          <w:szCs w:val="28"/>
          <w:lang w:val="en-US" w:eastAsia="ar-SA"/>
        </w:rPr>
        <w:t>XIX</w:t>
      </w:r>
      <w:r w:rsidRPr="00D00E64">
        <w:rPr>
          <w:i/>
          <w:iCs/>
          <w:color w:val="000000"/>
          <w:sz w:val="28"/>
          <w:szCs w:val="28"/>
          <w:lang w:eastAsia="ar-SA"/>
        </w:rPr>
        <w:t xml:space="preserve"> века)</w:t>
      </w:r>
    </w:p>
    <w:p w:rsidR="00D00E64" w:rsidRPr="00D00E64" w:rsidRDefault="00D00E64" w:rsidP="00D00E64">
      <w:pPr>
        <w:widowControl/>
        <w:suppressAutoHyphens/>
        <w:overflowPunct w:val="0"/>
        <w:autoSpaceDN/>
        <w:adjustRightInd/>
        <w:ind w:firstLine="709"/>
        <w:jc w:val="both"/>
        <w:textAlignment w:val="baseline"/>
        <w:rPr>
          <w:i/>
          <w:color w:val="000000"/>
          <w:sz w:val="28"/>
          <w:szCs w:val="28"/>
          <w:lang w:eastAsia="ar-SA"/>
        </w:rPr>
      </w:pPr>
      <w:r w:rsidRPr="00D00E64">
        <w:rPr>
          <w:color w:val="000000"/>
          <w:sz w:val="28"/>
          <w:szCs w:val="28"/>
          <w:u w:val="single"/>
          <w:lang w:eastAsia="ar-SA"/>
        </w:rPr>
        <w:t xml:space="preserve">Национальные идеи в странах Европы. Объединение Италии. </w:t>
      </w:r>
      <w:r w:rsidRPr="00D00E64">
        <w:rPr>
          <w:i/>
          <w:color w:val="000000"/>
          <w:sz w:val="28"/>
          <w:szCs w:val="28"/>
          <w:u w:val="single"/>
          <w:lang w:eastAsia="ar-SA"/>
        </w:rPr>
        <w:t>К. Кавур. Дж. Гарибальди.</w:t>
      </w:r>
      <w:r w:rsidRPr="00D00E64">
        <w:rPr>
          <w:color w:val="000000"/>
          <w:sz w:val="28"/>
          <w:szCs w:val="28"/>
          <w:u w:val="single"/>
          <w:lang w:eastAsia="ar-SA"/>
        </w:rPr>
        <w:t xml:space="preserve"> Создание единого германского государства. О. Бисмарк. Франко-прусская война 1870-1871 гг. Образование Германской империи. Австро-Венгерская империя. </w:t>
      </w:r>
      <w:r w:rsidRPr="00D00E64">
        <w:rPr>
          <w:i/>
          <w:color w:val="000000"/>
          <w:sz w:val="28"/>
          <w:szCs w:val="28"/>
          <w:u w:val="single"/>
          <w:lang w:eastAsia="ar-SA"/>
        </w:rPr>
        <w:t xml:space="preserve">Народы Юго-Восточной Европы в </w:t>
      </w:r>
      <w:r w:rsidRPr="00D00E64">
        <w:rPr>
          <w:i/>
          <w:color w:val="000000"/>
          <w:sz w:val="28"/>
          <w:szCs w:val="28"/>
          <w:u w:val="single"/>
          <w:lang w:val="en-US" w:eastAsia="ar-SA"/>
        </w:rPr>
        <w:t>XIX</w:t>
      </w:r>
      <w:r w:rsidRPr="00D00E64">
        <w:rPr>
          <w:i/>
          <w:color w:val="000000"/>
          <w:sz w:val="28"/>
          <w:szCs w:val="28"/>
          <w:lang w:eastAsia="ar-SA"/>
        </w:rPr>
        <w:t>в.(</w:t>
      </w:r>
      <w:r w:rsidRPr="00D00E64">
        <w:rPr>
          <w:b/>
          <w:bCs/>
          <w:color w:val="000000"/>
          <w:sz w:val="28"/>
          <w:szCs w:val="28"/>
          <w:lang w:eastAsia="ar-SA"/>
        </w:rPr>
        <w:t xml:space="preserve">требования к  уровню подготовки: обучающихся по  теме должны </w:t>
      </w:r>
      <w:r w:rsidRPr="00D00E64">
        <w:rPr>
          <w:i/>
          <w:color w:val="000000"/>
          <w:sz w:val="28"/>
          <w:szCs w:val="28"/>
          <w:lang w:eastAsia="ar-SA"/>
        </w:rPr>
        <w:t>з</w:t>
      </w:r>
      <w:r w:rsidRPr="00D00E64">
        <w:rPr>
          <w:b/>
          <w:bCs/>
          <w:color w:val="000000"/>
          <w:sz w:val="28"/>
          <w:szCs w:val="28"/>
          <w:lang w:eastAsia="ar-SA"/>
        </w:rPr>
        <w:t xml:space="preserve">нать/понимать  </w:t>
      </w:r>
      <w:r w:rsidRPr="00D00E64">
        <w:rPr>
          <w:i/>
          <w:iCs/>
          <w:color w:val="000000"/>
          <w:sz w:val="28"/>
          <w:szCs w:val="28"/>
          <w:lang w:eastAsia="ar-SA"/>
        </w:rPr>
        <w:t xml:space="preserve">причины объединения Италии и Германии; </w:t>
      </w:r>
      <w:r w:rsidRPr="00D00E64">
        <w:rPr>
          <w:b/>
          <w:bCs/>
          <w:color w:val="000000"/>
          <w:sz w:val="28"/>
          <w:szCs w:val="28"/>
          <w:lang w:eastAsia="ar-SA"/>
        </w:rPr>
        <w:t>уметь</w:t>
      </w:r>
      <w:r w:rsidRPr="00D00E64">
        <w:rPr>
          <w:i/>
          <w:iCs/>
          <w:color w:val="000000"/>
          <w:sz w:val="28"/>
          <w:szCs w:val="28"/>
          <w:lang w:eastAsia="ar-SA"/>
        </w:rPr>
        <w:t xml:space="preserve"> сравнивать пути создания единых государств, составлять характеристики известных исторических деятелей рассматриваемого периода</w:t>
      </w:r>
      <w:r w:rsidRPr="00D00E64">
        <w:rPr>
          <w:i/>
          <w:color w:val="000000"/>
          <w:sz w:val="28"/>
          <w:szCs w:val="28"/>
          <w:lang w:eastAsia="ar-SA"/>
        </w:rPr>
        <w:t>)</w:t>
      </w:r>
    </w:p>
    <w:p w:rsidR="00D00E64" w:rsidRPr="00D00E64" w:rsidRDefault="00D00E64" w:rsidP="00D00E64">
      <w:pPr>
        <w:widowControl/>
        <w:suppressAutoHyphens/>
        <w:overflowPunct w:val="0"/>
        <w:autoSpaceDN/>
        <w:adjustRightInd/>
        <w:ind w:firstLine="709"/>
        <w:jc w:val="both"/>
        <w:textAlignment w:val="baseline"/>
        <w:rPr>
          <w:i/>
          <w:iCs/>
          <w:color w:val="000000"/>
          <w:sz w:val="28"/>
          <w:szCs w:val="28"/>
          <w:lang w:eastAsia="ar-SA"/>
        </w:rPr>
      </w:pPr>
      <w:r w:rsidRPr="00D00E64">
        <w:rPr>
          <w:color w:val="000000"/>
          <w:sz w:val="28"/>
          <w:szCs w:val="28"/>
          <w:u w:val="single"/>
          <w:lang w:eastAsia="ar-SA"/>
        </w:rPr>
        <w:t xml:space="preserve">Север и Юг Соединенных ШтатовАмерики: экономическое и политическое развитие, взаимоотношения. Движение за отмену рабства. Гражданская война 1861-1865 гг. А. Линкольн. Реконструкция Юга. </w:t>
      </w:r>
      <w:r w:rsidRPr="00D00E64">
        <w:rPr>
          <w:i/>
          <w:color w:val="000000"/>
          <w:sz w:val="28"/>
          <w:szCs w:val="28"/>
          <w:u w:val="single"/>
          <w:lang w:eastAsia="ar-SA"/>
        </w:rPr>
        <w:t>Демократы и республиканцы.</w:t>
      </w:r>
      <w:r w:rsidRPr="00D00E64">
        <w:rPr>
          <w:b/>
          <w:i/>
          <w:color w:val="000000"/>
          <w:sz w:val="28"/>
          <w:szCs w:val="28"/>
          <w:lang w:eastAsia="ar-SA"/>
        </w:rPr>
        <w:t>(</w:t>
      </w:r>
      <w:r w:rsidRPr="00D00E64">
        <w:rPr>
          <w:b/>
          <w:bCs/>
          <w:color w:val="000000"/>
          <w:sz w:val="28"/>
          <w:szCs w:val="28"/>
          <w:lang w:eastAsia="ar-SA"/>
        </w:rPr>
        <w:t xml:space="preserve">требования к  уровню подготовки: обучающихся по  теме должны </w:t>
      </w:r>
      <w:r w:rsidRPr="00D00E64">
        <w:rPr>
          <w:b/>
          <w:i/>
          <w:color w:val="000000"/>
          <w:sz w:val="28"/>
          <w:szCs w:val="28"/>
          <w:lang w:eastAsia="ar-SA"/>
        </w:rPr>
        <w:t>з</w:t>
      </w:r>
      <w:r w:rsidRPr="00D00E64">
        <w:rPr>
          <w:b/>
          <w:bCs/>
          <w:color w:val="000000"/>
          <w:sz w:val="28"/>
          <w:szCs w:val="28"/>
          <w:lang w:eastAsia="ar-SA"/>
        </w:rPr>
        <w:t xml:space="preserve">нать/понимать </w:t>
      </w:r>
      <w:r w:rsidRPr="00D00E64">
        <w:rPr>
          <w:i/>
          <w:iCs/>
          <w:color w:val="000000"/>
          <w:sz w:val="28"/>
          <w:szCs w:val="28"/>
          <w:lang w:eastAsia="ar-SA"/>
        </w:rPr>
        <w:t xml:space="preserve">значение понятий и терминов фермерство, плантационное хозяйство, двухпартийная система, аболиционизм, реконструкция; </w:t>
      </w:r>
      <w:r w:rsidRPr="00D00E64">
        <w:rPr>
          <w:b/>
          <w:bCs/>
          <w:color w:val="000000"/>
          <w:sz w:val="28"/>
          <w:szCs w:val="28"/>
          <w:lang w:eastAsia="ar-SA"/>
        </w:rPr>
        <w:t>уметь</w:t>
      </w:r>
      <w:r w:rsidRPr="00D00E64">
        <w:rPr>
          <w:i/>
          <w:iCs/>
          <w:color w:val="000000"/>
          <w:sz w:val="28"/>
          <w:szCs w:val="28"/>
          <w:lang w:eastAsia="ar-SA"/>
        </w:rPr>
        <w:t>: характеризовать какие противоречия привели к Гражданской войне в США, объяснять почему победу в войне одержали северные штаты)</w:t>
      </w:r>
    </w:p>
    <w:p w:rsidR="00D00E64" w:rsidRPr="00D00E64" w:rsidRDefault="00D00E64" w:rsidP="00D00E64">
      <w:pPr>
        <w:widowControl/>
        <w:suppressAutoHyphens/>
        <w:overflowPunct w:val="0"/>
        <w:autoSpaceDN/>
        <w:adjustRightInd/>
        <w:ind w:firstLine="709"/>
        <w:jc w:val="both"/>
        <w:textAlignment w:val="baseline"/>
        <w:rPr>
          <w:i/>
          <w:color w:val="000000"/>
          <w:sz w:val="28"/>
          <w:szCs w:val="28"/>
          <w:lang w:eastAsia="ar-SA"/>
        </w:rPr>
      </w:pPr>
      <w:r w:rsidRPr="00D00E64">
        <w:rPr>
          <w:color w:val="000000"/>
          <w:sz w:val="28"/>
          <w:szCs w:val="28"/>
          <w:u w:val="single"/>
          <w:lang w:eastAsia="ar-SA"/>
        </w:rPr>
        <w:t xml:space="preserve">Возникновение профсоюзного движения в странах Европы. Тред-юнионы. Марксизм. </w:t>
      </w:r>
      <w:r w:rsidRPr="00D00E64">
        <w:rPr>
          <w:i/>
          <w:color w:val="000000"/>
          <w:sz w:val="28"/>
          <w:szCs w:val="28"/>
          <w:u w:val="single"/>
          <w:lang w:eastAsia="ar-SA"/>
        </w:rPr>
        <w:t>К. Маркс. Ф. Энгельс.</w:t>
      </w:r>
      <w:r w:rsidRPr="00D00E64">
        <w:rPr>
          <w:color w:val="000000"/>
          <w:sz w:val="28"/>
          <w:szCs w:val="28"/>
          <w:u w:val="single"/>
          <w:lang w:eastAsia="ar-SA"/>
        </w:rPr>
        <w:t xml:space="preserve"> Анархизм. </w:t>
      </w:r>
      <w:r w:rsidRPr="00D00E64">
        <w:rPr>
          <w:i/>
          <w:color w:val="000000"/>
          <w:sz w:val="28"/>
          <w:szCs w:val="28"/>
          <w:u w:val="single"/>
          <w:lang w:eastAsia="ar-SA"/>
        </w:rPr>
        <w:t xml:space="preserve">Образование </w:t>
      </w:r>
      <w:r w:rsidRPr="00D00E64">
        <w:rPr>
          <w:i/>
          <w:color w:val="000000"/>
          <w:sz w:val="28"/>
          <w:szCs w:val="28"/>
          <w:u w:val="single"/>
          <w:lang w:val="en-US" w:eastAsia="ar-SA"/>
        </w:rPr>
        <w:t>I</w:t>
      </w:r>
      <w:r w:rsidRPr="00D00E64">
        <w:rPr>
          <w:i/>
          <w:color w:val="000000"/>
          <w:sz w:val="28"/>
          <w:szCs w:val="28"/>
          <w:u w:val="single"/>
          <w:lang w:eastAsia="ar-SA"/>
        </w:rPr>
        <w:t xml:space="preserve"> и </w:t>
      </w:r>
      <w:r w:rsidRPr="00D00E64">
        <w:rPr>
          <w:i/>
          <w:color w:val="000000"/>
          <w:sz w:val="28"/>
          <w:szCs w:val="28"/>
          <w:u w:val="single"/>
          <w:lang w:val="en-US" w:eastAsia="ar-SA"/>
        </w:rPr>
        <w:t>II</w:t>
      </w:r>
      <w:r w:rsidRPr="00D00E64">
        <w:rPr>
          <w:i/>
          <w:color w:val="000000"/>
          <w:sz w:val="28"/>
          <w:szCs w:val="28"/>
          <w:u w:val="single"/>
          <w:lang w:eastAsia="ar-SA"/>
        </w:rPr>
        <w:t xml:space="preserve"> Интернационалов.</w:t>
      </w:r>
      <w:r w:rsidRPr="00D00E64">
        <w:rPr>
          <w:color w:val="000000"/>
          <w:sz w:val="28"/>
          <w:szCs w:val="28"/>
          <w:u w:val="single"/>
          <w:lang w:eastAsia="ar-SA"/>
        </w:rPr>
        <w:t xml:space="preserve"> Возникновение социалистических партий. Социальный реформизм во второй половине </w:t>
      </w:r>
      <w:r w:rsidRPr="00D00E64">
        <w:rPr>
          <w:color w:val="000000"/>
          <w:sz w:val="28"/>
          <w:szCs w:val="28"/>
          <w:u w:val="single"/>
          <w:lang w:val="en-US" w:eastAsia="ar-SA"/>
        </w:rPr>
        <w:t>XIX</w:t>
      </w:r>
      <w:r w:rsidRPr="00D00E64">
        <w:rPr>
          <w:color w:val="000000"/>
          <w:sz w:val="28"/>
          <w:szCs w:val="28"/>
          <w:u w:val="single"/>
          <w:lang w:eastAsia="ar-SA"/>
        </w:rPr>
        <w:t xml:space="preserve"> – начале ХХ вв. </w:t>
      </w:r>
      <w:r w:rsidRPr="00D00E64">
        <w:rPr>
          <w:i/>
          <w:color w:val="000000"/>
          <w:sz w:val="28"/>
          <w:szCs w:val="28"/>
          <w:u w:val="single"/>
          <w:lang w:eastAsia="ar-SA"/>
        </w:rPr>
        <w:t>Д. Ллойд Джордж. Т. Рузвельт. В. Вильсон. Ж. Клемансо</w:t>
      </w:r>
      <w:r w:rsidRPr="00D00E64">
        <w:rPr>
          <w:i/>
          <w:color w:val="000000"/>
          <w:sz w:val="28"/>
          <w:szCs w:val="28"/>
          <w:lang w:eastAsia="ar-SA"/>
        </w:rPr>
        <w:t>.</w:t>
      </w:r>
      <w:r w:rsidRPr="00D00E64">
        <w:rPr>
          <w:color w:val="000000"/>
          <w:sz w:val="28"/>
          <w:szCs w:val="28"/>
          <w:lang w:eastAsia="ar-SA"/>
        </w:rPr>
        <w:t xml:space="preserve"> (</w:t>
      </w:r>
      <w:r w:rsidRPr="00D00E64">
        <w:rPr>
          <w:b/>
          <w:bCs/>
          <w:color w:val="000000"/>
          <w:sz w:val="28"/>
          <w:szCs w:val="28"/>
          <w:lang w:eastAsia="ar-SA"/>
        </w:rPr>
        <w:t xml:space="preserve">требования к  уровню подготовки: обучающихся по  теме должны </w:t>
      </w:r>
      <w:r w:rsidRPr="00D00E64">
        <w:rPr>
          <w:i/>
          <w:color w:val="000000"/>
          <w:sz w:val="28"/>
          <w:szCs w:val="28"/>
          <w:lang w:eastAsia="ar-SA"/>
        </w:rPr>
        <w:t>з</w:t>
      </w:r>
      <w:r w:rsidRPr="00D00E64">
        <w:rPr>
          <w:b/>
          <w:bCs/>
          <w:color w:val="000000"/>
          <w:sz w:val="28"/>
          <w:szCs w:val="28"/>
          <w:lang w:eastAsia="ar-SA"/>
        </w:rPr>
        <w:t xml:space="preserve">нать/понимать </w:t>
      </w:r>
      <w:r w:rsidRPr="00D00E64">
        <w:rPr>
          <w:i/>
          <w:iCs/>
          <w:color w:val="000000"/>
          <w:sz w:val="28"/>
          <w:szCs w:val="28"/>
          <w:lang w:eastAsia="ar-SA"/>
        </w:rPr>
        <w:t xml:space="preserve">знчение понятий и терминовтред-юнионы, рабочее законодтельство; </w:t>
      </w:r>
      <w:r w:rsidRPr="00D00E64">
        <w:rPr>
          <w:b/>
          <w:bCs/>
          <w:color w:val="000000"/>
          <w:sz w:val="28"/>
          <w:szCs w:val="28"/>
          <w:lang w:eastAsia="ar-SA"/>
        </w:rPr>
        <w:t>уметь</w:t>
      </w:r>
      <w:r w:rsidRPr="00D00E64">
        <w:rPr>
          <w:i/>
          <w:iCs/>
          <w:color w:val="000000"/>
          <w:sz w:val="28"/>
          <w:szCs w:val="28"/>
          <w:lang w:eastAsia="ar-SA"/>
        </w:rPr>
        <w:t>: составлять характеристику исторических личностей изучаемого периода</w:t>
      </w:r>
      <w:r w:rsidRPr="00D00E64">
        <w:rPr>
          <w:i/>
          <w:color w:val="000000"/>
          <w:sz w:val="28"/>
          <w:szCs w:val="28"/>
          <w:lang w:eastAsia="ar-SA"/>
        </w:rPr>
        <w:t>)</w:t>
      </w:r>
    </w:p>
    <w:p w:rsidR="00D00E64" w:rsidRPr="00D00E64" w:rsidRDefault="00D00E64" w:rsidP="00D00E64">
      <w:pPr>
        <w:widowControl/>
        <w:suppressAutoHyphens/>
        <w:overflowPunct w:val="0"/>
        <w:autoSpaceDN/>
        <w:adjustRightInd/>
        <w:ind w:firstLine="709"/>
        <w:jc w:val="both"/>
        <w:textAlignment w:val="baseline"/>
        <w:rPr>
          <w:i/>
          <w:iCs/>
          <w:color w:val="000000"/>
          <w:sz w:val="28"/>
          <w:szCs w:val="28"/>
          <w:lang w:eastAsia="ar-SA"/>
        </w:rPr>
      </w:pPr>
      <w:r w:rsidRPr="00D00E64">
        <w:rPr>
          <w:color w:val="000000"/>
          <w:sz w:val="28"/>
          <w:szCs w:val="28"/>
          <w:u w:val="single"/>
          <w:lang w:eastAsia="ar-SA"/>
        </w:rPr>
        <w:t xml:space="preserve">Завершениепромышленного переворота. Индустриализация. Технический прогресс во второй половине </w:t>
      </w:r>
      <w:r w:rsidRPr="00D00E64">
        <w:rPr>
          <w:color w:val="000000"/>
          <w:sz w:val="28"/>
          <w:szCs w:val="28"/>
          <w:u w:val="single"/>
          <w:lang w:val="en-US" w:eastAsia="ar-SA"/>
        </w:rPr>
        <w:t>XIX</w:t>
      </w:r>
      <w:r w:rsidRPr="00D00E64">
        <w:rPr>
          <w:color w:val="000000"/>
          <w:sz w:val="28"/>
          <w:szCs w:val="28"/>
          <w:u w:val="single"/>
          <w:lang w:eastAsia="ar-SA"/>
        </w:rPr>
        <w:t xml:space="preserve"> – начале ХХ веков. Монополистический капитализм, его особенности  в ведущих странах Запада. Обострение противоречий индустриального общества.</w:t>
      </w:r>
      <w:r w:rsidRPr="00D00E64">
        <w:rPr>
          <w:color w:val="000000"/>
          <w:sz w:val="28"/>
          <w:szCs w:val="28"/>
          <w:lang w:eastAsia="ar-SA"/>
        </w:rPr>
        <w:t xml:space="preserve"> (</w:t>
      </w:r>
      <w:r w:rsidRPr="00D00E64">
        <w:rPr>
          <w:b/>
          <w:bCs/>
          <w:color w:val="000000"/>
          <w:sz w:val="28"/>
          <w:szCs w:val="28"/>
          <w:lang w:eastAsia="ar-SA"/>
        </w:rPr>
        <w:t xml:space="preserve">требования к  уровню подготовки: обучающихся по  теме должны </w:t>
      </w:r>
      <w:r w:rsidRPr="00D00E64">
        <w:rPr>
          <w:i/>
          <w:color w:val="000000"/>
          <w:sz w:val="28"/>
          <w:szCs w:val="28"/>
          <w:lang w:eastAsia="ar-SA"/>
        </w:rPr>
        <w:t>з</w:t>
      </w:r>
      <w:r w:rsidRPr="00D00E64">
        <w:rPr>
          <w:b/>
          <w:bCs/>
          <w:color w:val="000000"/>
          <w:sz w:val="28"/>
          <w:szCs w:val="28"/>
          <w:lang w:eastAsia="ar-SA"/>
        </w:rPr>
        <w:t xml:space="preserve">нать/понимать </w:t>
      </w:r>
      <w:r w:rsidRPr="00D00E64">
        <w:rPr>
          <w:i/>
          <w:iCs/>
          <w:color w:val="000000"/>
          <w:sz w:val="28"/>
          <w:szCs w:val="28"/>
          <w:lang w:eastAsia="ar-SA"/>
        </w:rPr>
        <w:t>что такое индустриализация, монополистический капитализм, технический прогресс; характеризовать причины и последствия создания монополий, объяснять какую роль в жизни европейского общества  играли различные социальные движения)</w:t>
      </w:r>
    </w:p>
    <w:p w:rsidR="00D00E64" w:rsidRPr="00D00E64" w:rsidRDefault="00D00E64" w:rsidP="00D00E64">
      <w:pPr>
        <w:widowControl/>
        <w:suppressAutoHyphens/>
        <w:overflowPunct w:val="0"/>
        <w:autoSpaceDN/>
        <w:adjustRightInd/>
        <w:ind w:firstLine="709"/>
        <w:jc w:val="both"/>
        <w:textAlignment w:val="baseline"/>
        <w:rPr>
          <w:b/>
          <w:color w:val="000000"/>
          <w:sz w:val="28"/>
          <w:szCs w:val="28"/>
          <w:lang w:eastAsia="ar-SA"/>
        </w:rPr>
      </w:pPr>
      <w:r w:rsidRPr="00D00E64">
        <w:rPr>
          <w:b/>
          <w:color w:val="000000"/>
          <w:sz w:val="28"/>
          <w:szCs w:val="28"/>
          <w:lang w:eastAsia="ar-SA"/>
        </w:rPr>
        <w:lastRenderedPageBreak/>
        <w:t xml:space="preserve">Страны Латинской Америки, Азии и Африки в </w:t>
      </w:r>
      <w:r w:rsidRPr="00D00E64">
        <w:rPr>
          <w:b/>
          <w:color w:val="000000"/>
          <w:sz w:val="28"/>
          <w:szCs w:val="28"/>
          <w:lang w:val="en-US" w:eastAsia="ar-SA"/>
        </w:rPr>
        <w:t>XIX</w:t>
      </w:r>
      <w:r w:rsidRPr="00D00E64">
        <w:rPr>
          <w:b/>
          <w:color w:val="000000"/>
          <w:sz w:val="28"/>
          <w:szCs w:val="28"/>
          <w:lang w:eastAsia="ar-SA"/>
        </w:rPr>
        <w:t xml:space="preserve"> – начале ХХ вв. </w:t>
      </w:r>
    </w:p>
    <w:p w:rsidR="00D00E64" w:rsidRPr="00D00E64" w:rsidRDefault="00D00E64" w:rsidP="00D00E64">
      <w:pPr>
        <w:widowControl/>
        <w:suppressAutoHyphens/>
        <w:overflowPunct w:val="0"/>
        <w:autoSpaceDN/>
        <w:adjustRightInd/>
        <w:ind w:firstLine="709"/>
        <w:jc w:val="both"/>
        <w:textAlignment w:val="baseline"/>
        <w:rPr>
          <w:i/>
          <w:color w:val="000000"/>
          <w:sz w:val="28"/>
          <w:szCs w:val="28"/>
          <w:u w:val="single"/>
          <w:lang w:eastAsia="ar-SA"/>
        </w:rPr>
      </w:pPr>
      <w:r w:rsidRPr="00D00E64">
        <w:rPr>
          <w:i/>
          <w:color w:val="000000"/>
          <w:sz w:val="28"/>
          <w:szCs w:val="28"/>
          <w:lang w:eastAsia="ar-SA"/>
        </w:rPr>
        <w:t>П</w:t>
      </w:r>
      <w:r w:rsidRPr="00D00E64">
        <w:rPr>
          <w:i/>
          <w:color w:val="000000"/>
          <w:sz w:val="28"/>
          <w:szCs w:val="28"/>
          <w:u w:val="single"/>
          <w:lang w:eastAsia="ar-SA"/>
        </w:rPr>
        <w:t>ровозглашение независимых государств в Латинской Америке. С. Боливар. Х. Сан-Мартин. США и страны Латинской Америки. Доктрина Монро. Мексиканская революция 1910-1917 гг.</w:t>
      </w:r>
    </w:p>
    <w:p w:rsidR="00D00E64" w:rsidRPr="00D00E64" w:rsidRDefault="00D00E64" w:rsidP="00D00E64">
      <w:pPr>
        <w:widowControl/>
        <w:suppressAutoHyphens/>
        <w:overflowPunct w:val="0"/>
        <w:autoSpaceDN/>
        <w:adjustRightInd/>
        <w:ind w:firstLine="709"/>
        <w:jc w:val="both"/>
        <w:textAlignment w:val="baseline"/>
        <w:rPr>
          <w:i/>
          <w:color w:val="000000"/>
          <w:sz w:val="28"/>
          <w:szCs w:val="28"/>
          <w:u w:val="single"/>
          <w:lang w:eastAsia="ar-SA"/>
        </w:rPr>
      </w:pPr>
      <w:r w:rsidRPr="00D00E64">
        <w:rPr>
          <w:color w:val="000000"/>
          <w:sz w:val="28"/>
          <w:szCs w:val="28"/>
          <w:u w:val="single"/>
          <w:lang w:eastAsia="ar-SA"/>
        </w:rPr>
        <w:t xml:space="preserve">Создание колониальных империй. Установление британского колониального господства в Индии. </w:t>
      </w:r>
      <w:r w:rsidRPr="00D00E64">
        <w:rPr>
          <w:i/>
          <w:color w:val="000000"/>
          <w:sz w:val="28"/>
          <w:szCs w:val="28"/>
          <w:u w:val="single"/>
          <w:lang w:eastAsia="ar-SA"/>
        </w:rPr>
        <w:t xml:space="preserve">Восстание сипаев 1857-1859 гг. «Опиумные войны». Движение тайпинов. </w:t>
      </w:r>
      <w:r w:rsidRPr="00D00E64">
        <w:rPr>
          <w:color w:val="000000"/>
          <w:sz w:val="28"/>
          <w:szCs w:val="28"/>
          <w:u w:val="single"/>
          <w:lang w:eastAsia="ar-SA"/>
        </w:rPr>
        <w:t xml:space="preserve">Колониальные захваты в Африке. </w:t>
      </w:r>
      <w:r w:rsidRPr="00D00E64">
        <w:rPr>
          <w:i/>
          <w:color w:val="000000"/>
          <w:sz w:val="28"/>
          <w:szCs w:val="28"/>
          <w:u w:val="single"/>
          <w:lang w:eastAsia="ar-SA"/>
        </w:rPr>
        <w:t>Империализм – идеология и политика.</w:t>
      </w:r>
    </w:p>
    <w:p w:rsidR="00D00E64" w:rsidRPr="00D00E64" w:rsidRDefault="00D00E64" w:rsidP="00D00E64">
      <w:pPr>
        <w:widowControl/>
        <w:suppressAutoHyphens/>
        <w:overflowPunct w:val="0"/>
        <w:autoSpaceDN/>
        <w:adjustRightInd/>
        <w:ind w:firstLine="709"/>
        <w:jc w:val="both"/>
        <w:textAlignment w:val="baseline"/>
        <w:rPr>
          <w:i/>
          <w:iCs/>
          <w:color w:val="000000"/>
          <w:sz w:val="28"/>
          <w:szCs w:val="28"/>
          <w:lang w:eastAsia="ar-SA"/>
        </w:rPr>
      </w:pPr>
      <w:r w:rsidRPr="00D00E64">
        <w:rPr>
          <w:i/>
          <w:color w:val="000000"/>
          <w:sz w:val="28"/>
          <w:szCs w:val="28"/>
          <w:u w:val="single"/>
          <w:lang w:eastAsia="ar-SA"/>
        </w:rPr>
        <w:t xml:space="preserve">Кризис традиционного общества в странах Азии на рубеже </w:t>
      </w:r>
      <w:r w:rsidRPr="00D00E64">
        <w:rPr>
          <w:i/>
          <w:color w:val="000000"/>
          <w:sz w:val="28"/>
          <w:szCs w:val="28"/>
          <w:u w:val="single"/>
          <w:lang w:val="en-US" w:eastAsia="ar-SA"/>
        </w:rPr>
        <w:t>XIX</w:t>
      </w:r>
      <w:r w:rsidRPr="00D00E64">
        <w:rPr>
          <w:i/>
          <w:color w:val="000000"/>
          <w:sz w:val="28"/>
          <w:szCs w:val="28"/>
          <w:u w:val="single"/>
          <w:lang w:eastAsia="ar-SA"/>
        </w:rPr>
        <w:t>-</w:t>
      </w:r>
      <w:r w:rsidRPr="00D00E64">
        <w:rPr>
          <w:i/>
          <w:color w:val="000000"/>
          <w:sz w:val="28"/>
          <w:szCs w:val="28"/>
          <w:u w:val="single"/>
          <w:lang w:val="en-US" w:eastAsia="ar-SA"/>
        </w:rPr>
        <w:t>XX</w:t>
      </w:r>
      <w:r w:rsidRPr="00D00E64">
        <w:rPr>
          <w:i/>
          <w:color w:val="000000"/>
          <w:sz w:val="28"/>
          <w:szCs w:val="28"/>
          <w:u w:val="single"/>
          <w:lang w:eastAsia="ar-SA"/>
        </w:rPr>
        <w:t xml:space="preserve"> вв.</w:t>
      </w:r>
      <w:r w:rsidRPr="00D00E64">
        <w:rPr>
          <w:color w:val="000000"/>
          <w:sz w:val="28"/>
          <w:szCs w:val="28"/>
          <w:u w:val="single"/>
          <w:lang w:eastAsia="ar-SA"/>
        </w:rPr>
        <w:t xml:space="preserve"> Реставрация Мэйдзи. Начало модернизации в Японии. </w:t>
      </w:r>
      <w:r w:rsidRPr="00D00E64">
        <w:rPr>
          <w:i/>
          <w:color w:val="000000"/>
          <w:sz w:val="28"/>
          <w:szCs w:val="28"/>
          <w:u w:val="single"/>
          <w:lang w:eastAsia="ar-SA"/>
        </w:rPr>
        <w:t>Революции в Иране, Османской империи, Китае.</w:t>
      </w:r>
      <w:r w:rsidRPr="00D00E64">
        <w:rPr>
          <w:color w:val="000000"/>
          <w:sz w:val="28"/>
          <w:szCs w:val="28"/>
          <w:lang w:eastAsia="ar-SA"/>
        </w:rPr>
        <w:t xml:space="preserve"> (</w:t>
      </w:r>
      <w:r w:rsidRPr="00D00E64">
        <w:rPr>
          <w:b/>
          <w:bCs/>
          <w:color w:val="000000"/>
          <w:sz w:val="28"/>
          <w:szCs w:val="28"/>
          <w:lang w:eastAsia="ar-SA"/>
        </w:rPr>
        <w:t xml:space="preserve">требования к  уровню подготовки: обучающихся по  теме должны </w:t>
      </w:r>
      <w:r w:rsidRPr="00D00E64">
        <w:rPr>
          <w:i/>
          <w:color w:val="000000"/>
          <w:sz w:val="28"/>
          <w:szCs w:val="28"/>
          <w:lang w:eastAsia="ar-SA"/>
        </w:rPr>
        <w:t>з</w:t>
      </w:r>
      <w:r w:rsidRPr="00D00E64">
        <w:rPr>
          <w:b/>
          <w:bCs/>
          <w:color w:val="000000"/>
          <w:sz w:val="28"/>
          <w:szCs w:val="28"/>
          <w:lang w:eastAsia="ar-SA"/>
        </w:rPr>
        <w:t>нать/понимать  в</w:t>
      </w:r>
      <w:r w:rsidRPr="00D00E64">
        <w:rPr>
          <w:i/>
          <w:iCs/>
          <w:color w:val="000000"/>
          <w:sz w:val="28"/>
          <w:szCs w:val="28"/>
          <w:lang w:eastAsia="ar-SA"/>
        </w:rPr>
        <w:t xml:space="preserve">нутреннее развитие и внешнюю политику стран Азии; </w:t>
      </w:r>
      <w:r w:rsidRPr="00D00E64">
        <w:rPr>
          <w:b/>
          <w:bCs/>
          <w:color w:val="000000"/>
          <w:sz w:val="28"/>
          <w:szCs w:val="28"/>
          <w:lang w:eastAsia="ar-SA"/>
        </w:rPr>
        <w:t>уметь</w:t>
      </w:r>
      <w:r w:rsidRPr="00D00E64">
        <w:rPr>
          <w:i/>
          <w:iCs/>
          <w:color w:val="000000"/>
          <w:sz w:val="28"/>
          <w:szCs w:val="28"/>
          <w:lang w:eastAsia="ar-SA"/>
        </w:rPr>
        <w:t xml:space="preserve"> характеризовать колониальный режим, уметь объяснять крупнейшие события и руководителей борьбы за независимость, объяснять блгодаря чему произошло освоождение народов от  колониальной зависимости)</w:t>
      </w:r>
    </w:p>
    <w:p w:rsidR="00D00E64" w:rsidRPr="00D00E64" w:rsidRDefault="00D00E64" w:rsidP="00D00E64">
      <w:pPr>
        <w:widowControl/>
        <w:autoSpaceDE/>
        <w:autoSpaceDN/>
        <w:adjustRightInd/>
        <w:spacing w:after="160" w:line="259" w:lineRule="auto"/>
        <w:jc w:val="both"/>
        <w:rPr>
          <w:rFonts w:eastAsia="Calibri"/>
          <w:b/>
          <w:i/>
          <w:iCs/>
          <w:caps/>
          <w:color w:val="000000"/>
          <w:sz w:val="28"/>
          <w:szCs w:val="28"/>
          <w:lang w:eastAsia="en-US"/>
        </w:rPr>
      </w:pPr>
    </w:p>
    <w:p w:rsidR="00D00E64" w:rsidRPr="00D00E64" w:rsidRDefault="00D00E64" w:rsidP="00D00E64">
      <w:pPr>
        <w:widowControl/>
        <w:autoSpaceDE/>
        <w:autoSpaceDN/>
        <w:adjustRightInd/>
        <w:spacing w:after="160" w:line="259" w:lineRule="auto"/>
        <w:jc w:val="both"/>
        <w:rPr>
          <w:rFonts w:eastAsia="Calibri"/>
          <w:b/>
          <w:i/>
          <w:iCs/>
          <w:caps/>
          <w:color w:val="000000"/>
          <w:sz w:val="28"/>
          <w:szCs w:val="28"/>
          <w:lang w:eastAsia="en-US"/>
        </w:rPr>
      </w:pPr>
      <w:r w:rsidRPr="00D00E64">
        <w:rPr>
          <w:rFonts w:eastAsia="Calibri"/>
          <w:b/>
          <w:i/>
          <w:iCs/>
          <w:caps/>
          <w:color w:val="000000"/>
          <w:sz w:val="28"/>
          <w:szCs w:val="28"/>
          <w:lang w:eastAsia="en-US"/>
        </w:rPr>
        <w:t>История Росси (40 часа)</w:t>
      </w:r>
    </w:p>
    <w:p w:rsidR="00D00E64" w:rsidRPr="00D00E64" w:rsidRDefault="00D00E64" w:rsidP="00D00E64">
      <w:pPr>
        <w:widowControl/>
        <w:autoSpaceDE/>
        <w:autoSpaceDN/>
        <w:adjustRightInd/>
        <w:spacing w:after="160" w:line="239" w:lineRule="auto"/>
        <w:ind w:left="280"/>
        <w:jc w:val="both"/>
        <w:rPr>
          <w:rFonts w:eastAsia="Arial"/>
          <w:b/>
          <w:color w:val="000000"/>
          <w:sz w:val="28"/>
          <w:szCs w:val="28"/>
          <w:lang w:eastAsia="en-US"/>
        </w:rPr>
      </w:pPr>
      <w:r w:rsidRPr="00D00E64">
        <w:rPr>
          <w:rFonts w:eastAsia="Arial"/>
          <w:b/>
          <w:color w:val="000000"/>
          <w:sz w:val="28"/>
          <w:szCs w:val="28"/>
          <w:lang w:eastAsia="en-US"/>
        </w:rPr>
        <w:t>В результате изучения курса учащиеся должны уметь:</w:t>
      </w:r>
    </w:p>
    <w:p w:rsidR="00D00E64" w:rsidRPr="00D00E64" w:rsidRDefault="00D00E64" w:rsidP="00D00E64">
      <w:pPr>
        <w:widowControl/>
        <w:autoSpaceDE/>
        <w:autoSpaceDN/>
        <w:adjustRightInd/>
        <w:spacing w:after="160" w:line="4" w:lineRule="exact"/>
        <w:jc w:val="both"/>
        <w:rPr>
          <w:color w:val="000000"/>
          <w:sz w:val="28"/>
          <w:szCs w:val="28"/>
          <w:lang w:eastAsia="en-US"/>
        </w:rPr>
      </w:pPr>
    </w:p>
    <w:p w:rsidR="00D00E64" w:rsidRPr="00D00E64" w:rsidRDefault="00D00E64" w:rsidP="000A02E9">
      <w:pPr>
        <w:widowControl/>
        <w:numPr>
          <w:ilvl w:val="0"/>
          <w:numId w:val="9"/>
        </w:numPr>
        <w:tabs>
          <w:tab w:val="left" w:pos="482"/>
        </w:tabs>
        <w:autoSpaceDE/>
        <w:autoSpaceDN/>
        <w:adjustRightInd/>
        <w:spacing w:after="160" w:line="238" w:lineRule="auto"/>
        <w:jc w:val="both"/>
        <w:rPr>
          <w:rFonts w:eastAsia="Arial"/>
          <w:color w:val="000000"/>
          <w:sz w:val="28"/>
          <w:szCs w:val="28"/>
          <w:lang w:eastAsia="en-US"/>
        </w:rPr>
      </w:pPr>
      <w:r w:rsidRPr="00D00E64">
        <w:rPr>
          <w:rFonts w:eastAsia="Arial"/>
          <w:color w:val="000000"/>
          <w:sz w:val="28"/>
          <w:szCs w:val="28"/>
          <w:lang w:eastAsia="en-US"/>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D00E64" w:rsidRPr="00D00E64" w:rsidRDefault="00D00E64" w:rsidP="00D00E64">
      <w:pPr>
        <w:widowControl/>
        <w:autoSpaceDE/>
        <w:autoSpaceDN/>
        <w:adjustRightInd/>
        <w:spacing w:after="160" w:line="15" w:lineRule="exact"/>
        <w:jc w:val="both"/>
        <w:rPr>
          <w:rFonts w:eastAsia="Arial"/>
          <w:color w:val="000000"/>
          <w:sz w:val="28"/>
          <w:szCs w:val="28"/>
          <w:lang w:eastAsia="en-US"/>
        </w:rPr>
      </w:pPr>
    </w:p>
    <w:p w:rsidR="00D00E64" w:rsidRPr="00D00E64" w:rsidRDefault="00D00E64" w:rsidP="000A02E9">
      <w:pPr>
        <w:widowControl/>
        <w:numPr>
          <w:ilvl w:val="0"/>
          <w:numId w:val="9"/>
        </w:numPr>
        <w:tabs>
          <w:tab w:val="left" w:pos="482"/>
        </w:tabs>
        <w:autoSpaceDE/>
        <w:autoSpaceDN/>
        <w:adjustRightInd/>
        <w:spacing w:after="160" w:line="238" w:lineRule="auto"/>
        <w:jc w:val="both"/>
        <w:rPr>
          <w:rFonts w:eastAsia="Arial"/>
          <w:color w:val="000000"/>
          <w:sz w:val="28"/>
          <w:szCs w:val="28"/>
          <w:lang w:eastAsia="en-US"/>
        </w:rPr>
      </w:pPr>
      <w:r w:rsidRPr="00D00E64">
        <w:rPr>
          <w:rFonts w:eastAsia="Arial"/>
          <w:color w:val="000000"/>
          <w:sz w:val="28"/>
          <w:szCs w:val="28"/>
          <w:lang w:eastAsia="en-US"/>
        </w:rPr>
        <w:t>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D00E64" w:rsidRPr="00D00E64" w:rsidRDefault="00D00E64" w:rsidP="00D00E64">
      <w:pPr>
        <w:widowControl/>
        <w:autoSpaceDE/>
        <w:autoSpaceDN/>
        <w:adjustRightInd/>
        <w:spacing w:after="160" w:line="15" w:lineRule="exact"/>
        <w:jc w:val="both"/>
        <w:rPr>
          <w:rFonts w:eastAsia="Arial"/>
          <w:color w:val="000000"/>
          <w:sz w:val="28"/>
          <w:szCs w:val="28"/>
          <w:lang w:eastAsia="en-US"/>
        </w:rPr>
      </w:pPr>
    </w:p>
    <w:p w:rsidR="00D00E64" w:rsidRPr="00D00E64" w:rsidRDefault="00D00E64" w:rsidP="000A02E9">
      <w:pPr>
        <w:widowControl/>
        <w:numPr>
          <w:ilvl w:val="0"/>
          <w:numId w:val="9"/>
        </w:numPr>
        <w:tabs>
          <w:tab w:val="left" w:pos="482"/>
        </w:tabs>
        <w:autoSpaceDE/>
        <w:autoSpaceDN/>
        <w:adjustRightInd/>
        <w:spacing w:after="160" w:line="238" w:lineRule="auto"/>
        <w:jc w:val="both"/>
        <w:rPr>
          <w:rFonts w:eastAsia="Arial"/>
          <w:color w:val="000000"/>
          <w:sz w:val="28"/>
          <w:szCs w:val="28"/>
          <w:lang w:eastAsia="en-US"/>
        </w:rPr>
      </w:pPr>
      <w:r w:rsidRPr="00D00E64">
        <w:rPr>
          <w:rFonts w:eastAsia="Arial"/>
          <w:color w:val="000000"/>
          <w:sz w:val="28"/>
          <w:szCs w:val="28"/>
          <w:lang w:eastAsia="en-US"/>
        </w:rPr>
        <w:t>показывать на исторической карте территории расселения народов, границы государств, города, места значительных исторических событий;</w:t>
      </w:r>
    </w:p>
    <w:p w:rsidR="00D00E64" w:rsidRPr="00D00E64" w:rsidRDefault="00D00E64" w:rsidP="00D00E64">
      <w:pPr>
        <w:widowControl/>
        <w:autoSpaceDE/>
        <w:autoSpaceDN/>
        <w:adjustRightInd/>
        <w:spacing w:after="160" w:line="4" w:lineRule="exact"/>
        <w:jc w:val="both"/>
        <w:rPr>
          <w:color w:val="000000"/>
          <w:sz w:val="28"/>
          <w:szCs w:val="28"/>
          <w:lang w:eastAsia="en-US"/>
        </w:rPr>
      </w:pPr>
    </w:p>
    <w:p w:rsidR="00D00E64" w:rsidRPr="00D00E64" w:rsidRDefault="00D00E64" w:rsidP="00D00E64">
      <w:pPr>
        <w:widowControl/>
        <w:tabs>
          <w:tab w:val="left" w:pos="2040"/>
          <w:tab w:val="left" w:pos="2320"/>
          <w:tab w:val="left" w:pos="3720"/>
          <w:tab w:val="left" w:pos="5340"/>
        </w:tabs>
        <w:autoSpaceDE/>
        <w:autoSpaceDN/>
        <w:adjustRightInd/>
        <w:spacing w:after="160" w:line="239" w:lineRule="auto"/>
        <w:ind w:left="280"/>
        <w:jc w:val="both"/>
        <w:rPr>
          <w:rFonts w:eastAsia="Arial"/>
          <w:color w:val="000000"/>
          <w:sz w:val="28"/>
          <w:szCs w:val="28"/>
          <w:lang w:eastAsia="en-US"/>
        </w:rPr>
      </w:pPr>
      <w:r w:rsidRPr="00D00E64">
        <w:rPr>
          <w:rFonts w:eastAsia="Arial"/>
          <w:color w:val="000000"/>
          <w:sz w:val="28"/>
          <w:szCs w:val="28"/>
          <w:lang w:eastAsia="en-US"/>
        </w:rPr>
        <w:t>• рассказывать</w:t>
      </w:r>
      <w:r w:rsidRPr="00D00E64">
        <w:rPr>
          <w:color w:val="000000"/>
          <w:sz w:val="28"/>
          <w:szCs w:val="28"/>
          <w:lang w:eastAsia="en-US"/>
        </w:rPr>
        <w:tab/>
      </w:r>
      <w:r w:rsidRPr="00D00E64">
        <w:rPr>
          <w:rFonts w:eastAsia="Arial"/>
          <w:color w:val="000000"/>
          <w:sz w:val="28"/>
          <w:szCs w:val="28"/>
          <w:lang w:eastAsia="en-US"/>
        </w:rPr>
        <w:t>о</w:t>
      </w:r>
      <w:r w:rsidRPr="00D00E64">
        <w:rPr>
          <w:color w:val="000000"/>
          <w:sz w:val="28"/>
          <w:szCs w:val="28"/>
          <w:lang w:eastAsia="en-US"/>
        </w:rPr>
        <w:tab/>
      </w:r>
      <w:r w:rsidRPr="00D00E64">
        <w:rPr>
          <w:rFonts w:eastAsia="Arial"/>
          <w:color w:val="000000"/>
          <w:sz w:val="28"/>
          <w:szCs w:val="28"/>
          <w:lang w:eastAsia="en-US"/>
        </w:rPr>
        <w:t>важнейших</w:t>
      </w:r>
      <w:r w:rsidRPr="00D00E64">
        <w:rPr>
          <w:color w:val="000000"/>
          <w:sz w:val="28"/>
          <w:szCs w:val="28"/>
          <w:lang w:eastAsia="en-US"/>
        </w:rPr>
        <w:tab/>
      </w:r>
      <w:r w:rsidRPr="00D00E64">
        <w:rPr>
          <w:rFonts w:eastAsia="Arial"/>
          <w:color w:val="000000"/>
          <w:sz w:val="28"/>
          <w:szCs w:val="28"/>
          <w:lang w:eastAsia="en-US"/>
        </w:rPr>
        <w:t>исторических</w:t>
      </w:r>
      <w:r w:rsidRPr="00D00E64">
        <w:rPr>
          <w:color w:val="000000"/>
          <w:sz w:val="28"/>
          <w:szCs w:val="28"/>
          <w:lang w:eastAsia="en-US"/>
        </w:rPr>
        <w:tab/>
      </w:r>
      <w:r w:rsidRPr="00D00E64">
        <w:rPr>
          <w:rFonts w:eastAsia="Arial"/>
          <w:color w:val="000000"/>
          <w:sz w:val="28"/>
          <w:szCs w:val="28"/>
          <w:lang w:eastAsia="en-US"/>
        </w:rPr>
        <w:t>событиях</w:t>
      </w:r>
    </w:p>
    <w:p w:rsidR="00D00E64" w:rsidRPr="00D00E64" w:rsidRDefault="00D00E64" w:rsidP="00D00E64">
      <w:pPr>
        <w:widowControl/>
        <w:autoSpaceDE/>
        <w:autoSpaceDN/>
        <w:adjustRightInd/>
        <w:spacing w:after="160" w:line="16" w:lineRule="exact"/>
        <w:jc w:val="both"/>
        <w:rPr>
          <w:color w:val="000000"/>
          <w:sz w:val="28"/>
          <w:szCs w:val="28"/>
          <w:lang w:eastAsia="en-US"/>
        </w:rPr>
      </w:pPr>
    </w:p>
    <w:p w:rsidR="00D00E64" w:rsidRPr="00D00E64" w:rsidRDefault="00D00E64" w:rsidP="000A02E9">
      <w:pPr>
        <w:widowControl/>
        <w:numPr>
          <w:ilvl w:val="0"/>
          <w:numId w:val="10"/>
        </w:numPr>
        <w:tabs>
          <w:tab w:val="left" w:pos="256"/>
        </w:tabs>
        <w:autoSpaceDE/>
        <w:autoSpaceDN/>
        <w:adjustRightInd/>
        <w:spacing w:after="160" w:line="235" w:lineRule="auto"/>
        <w:jc w:val="both"/>
        <w:rPr>
          <w:rFonts w:eastAsia="Arial"/>
          <w:color w:val="000000"/>
          <w:sz w:val="28"/>
          <w:szCs w:val="28"/>
          <w:lang w:eastAsia="en-US"/>
        </w:rPr>
      </w:pPr>
      <w:r w:rsidRPr="00D00E64">
        <w:rPr>
          <w:rFonts w:eastAsia="Arial"/>
          <w:color w:val="000000"/>
          <w:sz w:val="28"/>
          <w:szCs w:val="28"/>
          <w:lang w:eastAsia="en-US"/>
        </w:rPr>
        <w:t>их участниках, опираясь на знание необходимых фактов, дат, терминов; давать описание исторических событий</w:t>
      </w:r>
    </w:p>
    <w:p w:rsidR="00D00E64" w:rsidRPr="00D00E64" w:rsidRDefault="00D00E64" w:rsidP="00D00E64">
      <w:pPr>
        <w:widowControl/>
        <w:autoSpaceDE/>
        <w:autoSpaceDN/>
        <w:adjustRightInd/>
        <w:spacing w:after="160" w:line="16" w:lineRule="exact"/>
        <w:jc w:val="both"/>
        <w:rPr>
          <w:rFonts w:eastAsia="Arial"/>
          <w:color w:val="000000"/>
          <w:sz w:val="28"/>
          <w:szCs w:val="28"/>
          <w:lang w:eastAsia="en-US"/>
        </w:rPr>
      </w:pPr>
    </w:p>
    <w:p w:rsidR="00D00E64" w:rsidRPr="00D00E64" w:rsidRDefault="00D00E64" w:rsidP="000A02E9">
      <w:pPr>
        <w:widowControl/>
        <w:numPr>
          <w:ilvl w:val="0"/>
          <w:numId w:val="10"/>
        </w:numPr>
        <w:tabs>
          <w:tab w:val="left" w:pos="242"/>
        </w:tabs>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lastRenderedPageBreak/>
        <w:t>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rsidR="00D00E64" w:rsidRPr="00D00E64" w:rsidRDefault="00D00E64" w:rsidP="00D00E64">
      <w:pPr>
        <w:widowControl/>
        <w:autoSpaceDE/>
        <w:autoSpaceDN/>
        <w:adjustRightInd/>
        <w:spacing w:after="160" w:line="16" w:lineRule="exact"/>
        <w:jc w:val="both"/>
        <w:rPr>
          <w:rFonts w:eastAsia="Arial"/>
          <w:color w:val="000000"/>
          <w:sz w:val="28"/>
          <w:szCs w:val="28"/>
          <w:lang w:eastAsia="en-US"/>
        </w:rPr>
      </w:pPr>
    </w:p>
    <w:p w:rsidR="00D00E64" w:rsidRPr="00D00E64" w:rsidRDefault="00D00E64" w:rsidP="000A02E9">
      <w:pPr>
        <w:widowControl/>
        <w:numPr>
          <w:ilvl w:val="1"/>
          <w:numId w:val="10"/>
        </w:numPr>
        <w:tabs>
          <w:tab w:val="left" w:pos="482"/>
        </w:tabs>
        <w:autoSpaceDE/>
        <w:autoSpaceDN/>
        <w:adjustRightInd/>
        <w:spacing w:after="160" w:line="0" w:lineRule="atLeast"/>
        <w:ind w:firstLine="284"/>
        <w:jc w:val="both"/>
        <w:rPr>
          <w:rFonts w:eastAsia="Arial"/>
          <w:color w:val="000000"/>
          <w:sz w:val="28"/>
          <w:szCs w:val="28"/>
          <w:lang w:eastAsia="en-US"/>
        </w:rPr>
      </w:pPr>
      <w:r w:rsidRPr="00D00E64">
        <w:rPr>
          <w:rFonts w:eastAsia="Arial"/>
          <w:color w:val="000000"/>
          <w:sz w:val="28"/>
          <w:szCs w:val="28"/>
          <w:lang w:eastAsia="en-US"/>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w:t>
      </w:r>
    </w:p>
    <w:p w:rsidR="00D00E64" w:rsidRPr="00D00E64" w:rsidRDefault="00D00E64" w:rsidP="00D00E64">
      <w:pPr>
        <w:widowControl/>
        <w:autoSpaceDE/>
        <w:autoSpaceDN/>
        <w:adjustRightInd/>
        <w:spacing w:after="160" w:line="8" w:lineRule="exact"/>
        <w:jc w:val="both"/>
        <w:rPr>
          <w:rFonts w:eastAsia="Arial"/>
          <w:color w:val="000000"/>
          <w:sz w:val="28"/>
          <w:szCs w:val="28"/>
          <w:lang w:eastAsia="en-US"/>
        </w:rPr>
      </w:pPr>
    </w:p>
    <w:p w:rsidR="00D00E64" w:rsidRPr="00D00E64" w:rsidRDefault="00D00E64" w:rsidP="000A02E9">
      <w:pPr>
        <w:widowControl/>
        <w:numPr>
          <w:ilvl w:val="0"/>
          <w:numId w:val="10"/>
        </w:numPr>
        <w:tabs>
          <w:tab w:val="left" w:pos="240"/>
        </w:tabs>
        <w:autoSpaceDE/>
        <w:autoSpaceDN/>
        <w:adjustRightInd/>
        <w:spacing w:after="160" w:line="0" w:lineRule="atLeast"/>
        <w:ind w:left="240" w:hanging="240"/>
        <w:jc w:val="both"/>
        <w:rPr>
          <w:rFonts w:eastAsia="Arial"/>
          <w:color w:val="000000"/>
          <w:sz w:val="28"/>
          <w:szCs w:val="28"/>
          <w:lang w:eastAsia="en-US"/>
        </w:rPr>
      </w:pPr>
      <w:r w:rsidRPr="00D00E64">
        <w:rPr>
          <w:rFonts w:eastAsia="Arial"/>
          <w:color w:val="000000"/>
          <w:sz w:val="28"/>
          <w:szCs w:val="28"/>
          <w:lang w:eastAsia="en-US"/>
        </w:rPr>
        <w:t>явлений;</w:t>
      </w:r>
    </w:p>
    <w:p w:rsidR="00D00E64" w:rsidRPr="00D00E64" w:rsidRDefault="00D00E64" w:rsidP="00D00E64">
      <w:pPr>
        <w:widowControl/>
        <w:autoSpaceDE/>
        <w:autoSpaceDN/>
        <w:adjustRightInd/>
        <w:spacing w:after="160" w:line="15" w:lineRule="exact"/>
        <w:jc w:val="both"/>
        <w:rPr>
          <w:color w:val="000000"/>
          <w:sz w:val="28"/>
          <w:szCs w:val="28"/>
          <w:lang w:eastAsia="en-US"/>
        </w:rPr>
      </w:pPr>
    </w:p>
    <w:p w:rsidR="00D00E64" w:rsidRPr="00D00E64" w:rsidRDefault="00D00E64" w:rsidP="00D00E64">
      <w:pPr>
        <w:widowControl/>
        <w:tabs>
          <w:tab w:val="left" w:pos="485"/>
        </w:tabs>
        <w:autoSpaceDE/>
        <w:autoSpaceDN/>
        <w:adjustRightInd/>
        <w:spacing w:line="238" w:lineRule="auto"/>
        <w:ind w:left="283"/>
        <w:jc w:val="both"/>
        <w:rPr>
          <w:rFonts w:eastAsia="Arial"/>
          <w:color w:val="000000"/>
          <w:sz w:val="28"/>
          <w:szCs w:val="28"/>
          <w:lang w:eastAsia="en-US"/>
        </w:rPr>
      </w:pPr>
      <w:r w:rsidRPr="00D00E64">
        <w:rPr>
          <w:rFonts w:eastAsia="Arial"/>
          <w:color w:val="000000"/>
          <w:sz w:val="28"/>
          <w:szCs w:val="28"/>
          <w:lang w:eastAsia="en-US"/>
        </w:rPr>
        <w:t>• определять на основе учебного материала причины и следствия важнейших исторических событий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D00E64" w:rsidRPr="00D00E64" w:rsidRDefault="00D00E64" w:rsidP="00D00E64">
      <w:pPr>
        <w:widowControl/>
        <w:autoSpaceDE/>
        <w:autoSpaceDN/>
        <w:adjustRightInd/>
        <w:spacing w:after="160" w:line="15" w:lineRule="exact"/>
        <w:jc w:val="both"/>
        <w:rPr>
          <w:rFonts w:eastAsia="Arial"/>
          <w:color w:val="000000"/>
          <w:sz w:val="28"/>
          <w:szCs w:val="28"/>
          <w:lang w:eastAsia="en-US"/>
        </w:rPr>
      </w:pPr>
    </w:p>
    <w:p w:rsidR="00D00E64" w:rsidRPr="00D00E64" w:rsidRDefault="00D00E64" w:rsidP="000A02E9">
      <w:pPr>
        <w:widowControl/>
        <w:numPr>
          <w:ilvl w:val="1"/>
          <w:numId w:val="11"/>
        </w:numPr>
        <w:tabs>
          <w:tab w:val="left" w:pos="485"/>
        </w:tabs>
        <w:autoSpaceDE/>
        <w:autoSpaceDN/>
        <w:adjustRightInd/>
        <w:spacing w:after="160" w:line="0" w:lineRule="atLeast"/>
        <w:ind w:left="3" w:firstLine="280"/>
        <w:jc w:val="both"/>
        <w:rPr>
          <w:rFonts w:eastAsia="Arial"/>
          <w:color w:val="000000"/>
          <w:sz w:val="28"/>
          <w:szCs w:val="28"/>
          <w:lang w:eastAsia="en-US"/>
        </w:rPr>
      </w:pPr>
      <w:r w:rsidRPr="00D00E64">
        <w:rPr>
          <w:rFonts w:eastAsia="Arial"/>
          <w:color w:val="000000"/>
          <w:sz w:val="28"/>
          <w:szCs w:val="28"/>
          <w:lang w:eastAsia="en-US"/>
        </w:rPr>
        <w:t>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w:t>
      </w:r>
    </w:p>
    <w:p w:rsidR="00D00E64" w:rsidRPr="00D00E64" w:rsidRDefault="00D00E64" w:rsidP="00D00E64">
      <w:pPr>
        <w:widowControl/>
        <w:autoSpaceDE/>
        <w:autoSpaceDN/>
        <w:adjustRightInd/>
        <w:spacing w:after="160" w:line="16" w:lineRule="exact"/>
        <w:jc w:val="both"/>
        <w:rPr>
          <w:rFonts w:eastAsia="Arial"/>
          <w:color w:val="000000"/>
          <w:sz w:val="28"/>
          <w:szCs w:val="28"/>
          <w:lang w:eastAsia="en-US"/>
        </w:rPr>
      </w:pPr>
    </w:p>
    <w:p w:rsidR="00D00E64" w:rsidRPr="00D00E64" w:rsidRDefault="00D00E64" w:rsidP="000A02E9">
      <w:pPr>
        <w:widowControl/>
        <w:numPr>
          <w:ilvl w:val="0"/>
          <w:numId w:val="11"/>
        </w:numPr>
        <w:tabs>
          <w:tab w:val="left" w:pos="208"/>
        </w:tabs>
        <w:autoSpaceDE/>
        <w:autoSpaceDN/>
        <w:adjustRightInd/>
        <w:spacing w:after="160" w:line="235" w:lineRule="auto"/>
        <w:ind w:left="3" w:hanging="3"/>
        <w:jc w:val="both"/>
        <w:rPr>
          <w:rFonts w:eastAsia="Arial"/>
          <w:color w:val="000000"/>
          <w:sz w:val="28"/>
          <w:szCs w:val="28"/>
          <w:lang w:eastAsia="en-US"/>
        </w:rPr>
      </w:pPr>
      <w:r w:rsidRPr="00D00E64">
        <w:rPr>
          <w:rFonts w:eastAsia="Arial"/>
          <w:color w:val="000000"/>
          <w:sz w:val="28"/>
          <w:szCs w:val="28"/>
          <w:lang w:eastAsia="en-US"/>
        </w:rPr>
        <w:t>мира, объяснения исторически сложившихся норм социального поведения, использования знаний об историческом пути</w:t>
      </w:r>
    </w:p>
    <w:p w:rsidR="00D00E64" w:rsidRPr="00D00E64" w:rsidRDefault="00D00E64" w:rsidP="00D00E64">
      <w:pPr>
        <w:widowControl/>
        <w:autoSpaceDE/>
        <w:autoSpaceDN/>
        <w:adjustRightInd/>
        <w:spacing w:after="160" w:line="16" w:lineRule="exact"/>
        <w:jc w:val="both"/>
        <w:rPr>
          <w:rFonts w:eastAsia="Arial"/>
          <w:color w:val="000000"/>
          <w:sz w:val="28"/>
          <w:szCs w:val="28"/>
          <w:lang w:eastAsia="en-US"/>
        </w:rPr>
      </w:pPr>
    </w:p>
    <w:p w:rsidR="00D00E64" w:rsidRPr="00D00E64" w:rsidRDefault="00D00E64" w:rsidP="000A02E9">
      <w:pPr>
        <w:widowControl/>
        <w:numPr>
          <w:ilvl w:val="0"/>
          <w:numId w:val="11"/>
        </w:numPr>
        <w:tabs>
          <w:tab w:val="left" w:pos="205"/>
        </w:tabs>
        <w:autoSpaceDE/>
        <w:autoSpaceDN/>
        <w:adjustRightInd/>
        <w:spacing w:after="160" w:line="235" w:lineRule="auto"/>
        <w:ind w:left="3" w:hanging="3"/>
        <w:jc w:val="both"/>
        <w:rPr>
          <w:rFonts w:eastAsia="Arial"/>
          <w:color w:val="000000"/>
          <w:sz w:val="28"/>
          <w:szCs w:val="28"/>
          <w:lang w:eastAsia="en-US"/>
        </w:rPr>
      </w:pPr>
      <w:r w:rsidRPr="00D00E64">
        <w:rPr>
          <w:rFonts w:eastAsia="Arial"/>
          <w:color w:val="000000"/>
          <w:sz w:val="28"/>
          <w:szCs w:val="28"/>
          <w:lang w:eastAsia="en-US"/>
        </w:rPr>
        <w:t>традициях народов России и мира в общении с людьми другой культуры, национальной и религиозной принадлежности.</w:t>
      </w:r>
    </w:p>
    <w:p w:rsidR="00D00E64" w:rsidRPr="00D00E64" w:rsidRDefault="00D00E64" w:rsidP="00D00E64">
      <w:pPr>
        <w:widowControl/>
        <w:autoSpaceDE/>
        <w:autoSpaceDN/>
        <w:adjustRightInd/>
        <w:spacing w:after="160" w:line="0" w:lineRule="atLeast"/>
        <w:jc w:val="both"/>
        <w:rPr>
          <w:rFonts w:eastAsia="Arial"/>
          <w:b/>
          <w:color w:val="000000"/>
          <w:sz w:val="28"/>
          <w:szCs w:val="28"/>
          <w:lang w:eastAsia="en-US"/>
        </w:rPr>
      </w:pPr>
      <w:r w:rsidRPr="00D00E64">
        <w:rPr>
          <w:rFonts w:eastAsia="Arial"/>
          <w:b/>
          <w:color w:val="000000"/>
          <w:sz w:val="28"/>
          <w:szCs w:val="28"/>
          <w:lang w:eastAsia="en-US"/>
        </w:rPr>
        <w:t>Россия в конце XVII — первой четверти XVIII в.</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Предпосылки масштабных реформ. А. Л. Ордин-Нащокин. В. В. Голицын.</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Начало царствования Петра I. Азовские походы. Вели-кое посольство.</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lastRenderedPageBreak/>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Церковная реформа. Упразднение патриаршества, учреждение Синода. Старообрядчество при Петре I. Положение протестантов, мусульман, буддистов, язычников.</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в XVIII в. и территория его распространения.</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Правовой статус народов и территорий империи: Украина, Прибалтика, Поволжье, Приуралье, Северный Кавказ, Сибирь, Дальний Восток.</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Социальные и национальные движения в первой четверти XVIII в. Восстания в Астрахани, Башкирии, на Дону. Религиозные выступления.</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Культурное пространство империи в первой четверти XVIII в.</w:t>
      </w:r>
    </w:p>
    <w:p w:rsidR="00D00E64" w:rsidRPr="00D00E64" w:rsidRDefault="00D00E64" w:rsidP="00D00E64">
      <w:pPr>
        <w:widowControl/>
        <w:autoSpaceDE/>
        <w:autoSpaceDN/>
        <w:adjustRightInd/>
        <w:spacing w:after="160" w:line="0" w:lineRule="atLeast"/>
        <w:jc w:val="both"/>
        <w:rPr>
          <w:rFonts w:eastAsia="Arial"/>
          <w:color w:val="000000"/>
          <w:sz w:val="28"/>
          <w:szCs w:val="28"/>
          <w:lang w:eastAsia="en-US"/>
        </w:rPr>
      </w:pPr>
      <w:r w:rsidRPr="00D00E64">
        <w:rPr>
          <w:rFonts w:eastAsia="Arial"/>
          <w:color w:val="000000"/>
          <w:sz w:val="28"/>
          <w:szCs w:val="28"/>
          <w:lang w:eastAsia="en-US"/>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w:t>
      </w:r>
    </w:p>
    <w:p w:rsidR="00D00E64" w:rsidRPr="00D00E64" w:rsidRDefault="00D00E64" w:rsidP="00D00E64">
      <w:pPr>
        <w:widowControl/>
        <w:autoSpaceDE/>
        <w:autoSpaceDN/>
        <w:adjustRightInd/>
        <w:spacing w:after="160" w:line="238" w:lineRule="auto"/>
        <w:jc w:val="both"/>
        <w:rPr>
          <w:rFonts w:eastAsia="Arial"/>
          <w:color w:val="000000"/>
          <w:sz w:val="28"/>
          <w:szCs w:val="28"/>
          <w:lang w:eastAsia="en-US"/>
        </w:rPr>
      </w:pPr>
      <w:r w:rsidRPr="00D00E64">
        <w:rPr>
          <w:rFonts w:eastAsia="Arial"/>
          <w:color w:val="000000"/>
          <w:sz w:val="28"/>
          <w:szCs w:val="28"/>
          <w:lang w:eastAsia="en-US"/>
        </w:rPr>
        <w:t>Введение гражданского шрифта и книгопечатание. Новое летоисчисление. Первая печатная газета «Ведомости». Ассамблеи, фейерверки.</w:t>
      </w:r>
    </w:p>
    <w:p w:rsidR="00D00E64" w:rsidRPr="00D00E64" w:rsidRDefault="00D00E64" w:rsidP="00D00E64">
      <w:pPr>
        <w:widowControl/>
        <w:autoSpaceDE/>
        <w:autoSpaceDN/>
        <w:adjustRightInd/>
        <w:spacing w:after="160" w:line="16" w:lineRule="exact"/>
        <w:jc w:val="both"/>
        <w:rPr>
          <w:color w:val="000000"/>
          <w:sz w:val="28"/>
          <w:szCs w:val="28"/>
          <w:lang w:eastAsia="en-US"/>
        </w:rPr>
      </w:pPr>
    </w:p>
    <w:p w:rsidR="00D00E64" w:rsidRPr="00D00E64" w:rsidRDefault="00D00E64" w:rsidP="00D00E64">
      <w:pPr>
        <w:widowControl/>
        <w:autoSpaceDE/>
        <w:autoSpaceDN/>
        <w:adjustRightInd/>
        <w:spacing w:after="160" w:line="239" w:lineRule="auto"/>
        <w:ind w:firstLine="283"/>
        <w:jc w:val="both"/>
        <w:rPr>
          <w:rFonts w:eastAsia="Arial"/>
          <w:color w:val="000000"/>
          <w:sz w:val="28"/>
          <w:szCs w:val="28"/>
          <w:lang w:eastAsia="en-US"/>
        </w:rPr>
      </w:pPr>
      <w:r w:rsidRPr="00D00E64">
        <w:rPr>
          <w:rFonts w:eastAsia="Arial"/>
          <w:color w:val="000000"/>
          <w:sz w:val="28"/>
          <w:szCs w:val="28"/>
          <w:lang w:eastAsia="en-US"/>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235" w:lineRule="auto"/>
        <w:ind w:firstLine="283"/>
        <w:jc w:val="both"/>
        <w:rPr>
          <w:rFonts w:eastAsia="Arial"/>
          <w:color w:val="000000"/>
          <w:sz w:val="28"/>
          <w:szCs w:val="28"/>
          <w:lang w:eastAsia="en-US"/>
        </w:rPr>
      </w:pPr>
      <w:r w:rsidRPr="00D00E64">
        <w:rPr>
          <w:rFonts w:eastAsia="Arial"/>
          <w:color w:val="000000"/>
          <w:sz w:val="28"/>
          <w:szCs w:val="28"/>
          <w:lang w:eastAsia="en-US"/>
        </w:rPr>
        <w:t>Литература, архитектура и изобразительное искусство. Петровское барокко.</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235" w:lineRule="auto"/>
        <w:ind w:firstLine="283"/>
        <w:jc w:val="both"/>
        <w:rPr>
          <w:rFonts w:eastAsia="Arial"/>
          <w:color w:val="000000"/>
          <w:sz w:val="28"/>
          <w:szCs w:val="28"/>
          <w:lang w:eastAsia="en-US"/>
        </w:rPr>
      </w:pPr>
      <w:r w:rsidRPr="00D00E64">
        <w:rPr>
          <w:rFonts w:eastAsia="Arial"/>
          <w:color w:val="000000"/>
          <w:sz w:val="28"/>
          <w:szCs w:val="28"/>
          <w:lang w:eastAsia="en-US"/>
        </w:rPr>
        <w:t>Итоги, последствия и значение петровских преобразований. Образ Петра I в русской истории и культуре.</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235" w:lineRule="auto"/>
        <w:ind w:firstLine="283"/>
        <w:jc w:val="both"/>
        <w:rPr>
          <w:rFonts w:eastAsia="Arial"/>
          <w:color w:val="000000"/>
          <w:sz w:val="28"/>
          <w:szCs w:val="28"/>
          <w:lang w:eastAsia="en-US"/>
        </w:rPr>
      </w:pPr>
      <w:r w:rsidRPr="00D00E64">
        <w:rPr>
          <w:rFonts w:eastAsia="Arial"/>
          <w:color w:val="000000"/>
          <w:sz w:val="28"/>
          <w:szCs w:val="28"/>
          <w:lang w:eastAsia="en-US"/>
        </w:rPr>
        <w:t>Человек в эпоху модернизации. Изменения в повседневной жизни сословий и народов России.</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239" w:lineRule="auto"/>
        <w:ind w:left="280"/>
        <w:jc w:val="both"/>
        <w:rPr>
          <w:rFonts w:eastAsia="Arial"/>
          <w:b/>
          <w:color w:val="000000"/>
          <w:sz w:val="28"/>
          <w:szCs w:val="28"/>
          <w:lang w:eastAsia="en-US"/>
        </w:rPr>
      </w:pPr>
      <w:r w:rsidRPr="00D00E64">
        <w:rPr>
          <w:rFonts w:eastAsia="Arial"/>
          <w:b/>
          <w:color w:val="000000"/>
          <w:sz w:val="28"/>
          <w:szCs w:val="28"/>
          <w:lang w:eastAsia="en-US"/>
        </w:rPr>
        <w:t>После Петра Великого: эпоха дворцовых переворотов</w:t>
      </w:r>
    </w:p>
    <w:p w:rsidR="00D00E64" w:rsidRPr="00D00E64" w:rsidRDefault="00D00E64" w:rsidP="00D00E64">
      <w:pPr>
        <w:widowControl/>
        <w:autoSpaceDE/>
        <w:autoSpaceDN/>
        <w:adjustRightInd/>
        <w:spacing w:after="160" w:line="4" w:lineRule="exact"/>
        <w:jc w:val="both"/>
        <w:rPr>
          <w:color w:val="000000"/>
          <w:sz w:val="28"/>
          <w:szCs w:val="28"/>
          <w:lang w:eastAsia="en-US"/>
        </w:rPr>
      </w:pPr>
    </w:p>
    <w:p w:rsidR="00D00E64" w:rsidRPr="00D00E64" w:rsidRDefault="00D00E64" w:rsidP="00D00E64">
      <w:pPr>
        <w:widowControl/>
        <w:autoSpaceDE/>
        <w:autoSpaceDN/>
        <w:adjustRightInd/>
        <w:spacing w:after="160" w:line="0" w:lineRule="atLeast"/>
        <w:ind w:firstLine="283"/>
        <w:jc w:val="both"/>
        <w:rPr>
          <w:rFonts w:eastAsia="Arial"/>
          <w:color w:val="000000"/>
          <w:sz w:val="28"/>
          <w:szCs w:val="28"/>
          <w:lang w:eastAsia="en-US"/>
        </w:rPr>
      </w:pPr>
      <w:r w:rsidRPr="00D00E64">
        <w:rPr>
          <w:rFonts w:eastAsia="Arial"/>
          <w:color w:val="000000"/>
          <w:sz w:val="28"/>
          <w:szCs w:val="28"/>
          <w:lang w:eastAsia="en-US"/>
        </w:rPr>
        <w:t>Изменение места и роли России в Европе. Отношения с Османской империей в политике европейских стран и России.</w:t>
      </w:r>
    </w:p>
    <w:p w:rsidR="00D00E64" w:rsidRPr="00D00E64" w:rsidRDefault="00D00E64" w:rsidP="00D00E64">
      <w:pPr>
        <w:widowControl/>
        <w:autoSpaceDE/>
        <w:autoSpaceDN/>
        <w:adjustRightInd/>
        <w:spacing w:after="160" w:line="0" w:lineRule="atLeast"/>
        <w:ind w:firstLine="283"/>
        <w:jc w:val="both"/>
        <w:rPr>
          <w:rFonts w:eastAsia="Arial"/>
          <w:color w:val="000000"/>
          <w:sz w:val="28"/>
          <w:szCs w:val="28"/>
          <w:lang w:eastAsia="en-US"/>
        </w:rPr>
      </w:pPr>
      <w:r w:rsidRPr="00D00E64">
        <w:rPr>
          <w:rFonts w:eastAsia="Arial"/>
          <w:color w:val="000000"/>
          <w:sz w:val="28"/>
          <w:szCs w:val="28"/>
          <w:lang w:eastAsia="en-US"/>
        </w:rPr>
        <w:t>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w:t>
      </w:r>
    </w:p>
    <w:p w:rsidR="00D00E64" w:rsidRPr="00D00E64" w:rsidRDefault="00D00E64" w:rsidP="00D00E64">
      <w:pPr>
        <w:widowControl/>
        <w:autoSpaceDE/>
        <w:autoSpaceDN/>
        <w:adjustRightInd/>
        <w:spacing w:after="160" w:line="16" w:lineRule="exact"/>
        <w:jc w:val="both"/>
        <w:rPr>
          <w:color w:val="000000"/>
          <w:sz w:val="28"/>
          <w:szCs w:val="28"/>
          <w:lang w:eastAsia="en-US"/>
        </w:rPr>
      </w:pPr>
    </w:p>
    <w:p w:rsidR="00D00E64" w:rsidRPr="00D00E64" w:rsidRDefault="00D00E64" w:rsidP="00D00E64">
      <w:pPr>
        <w:widowControl/>
        <w:autoSpaceDE/>
        <w:autoSpaceDN/>
        <w:adjustRightInd/>
        <w:spacing w:after="160" w:line="241" w:lineRule="auto"/>
        <w:ind w:firstLine="283"/>
        <w:jc w:val="both"/>
        <w:rPr>
          <w:rFonts w:eastAsia="Arial"/>
          <w:color w:val="000000"/>
          <w:sz w:val="28"/>
          <w:szCs w:val="28"/>
          <w:lang w:eastAsia="en-US"/>
        </w:rPr>
      </w:pPr>
      <w:r w:rsidRPr="00D00E64">
        <w:rPr>
          <w:rFonts w:eastAsia="Arial"/>
          <w:color w:val="000000"/>
          <w:sz w:val="28"/>
          <w:szCs w:val="28"/>
          <w:lang w:eastAsia="en-US"/>
        </w:rPr>
        <w:t>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D00E64" w:rsidRPr="00D00E64" w:rsidRDefault="00D00E64" w:rsidP="00D00E64">
      <w:pPr>
        <w:widowControl/>
        <w:autoSpaceDE/>
        <w:autoSpaceDN/>
        <w:adjustRightInd/>
        <w:spacing w:after="160" w:line="16" w:lineRule="exact"/>
        <w:jc w:val="both"/>
        <w:rPr>
          <w:color w:val="000000"/>
          <w:sz w:val="28"/>
          <w:szCs w:val="28"/>
          <w:lang w:eastAsia="en-US"/>
        </w:rPr>
      </w:pPr>
    </w:p>
    <w:p w:rsidR="00D00E64" w:rsidRPr="00D00E64" w:rsidRDefault="00D00E64" w:rsidP="00D00E64">
      <w:pPr>
        <w:widowControl/>
        <w:autoSpaceDE/>
        <w:autoSpaceDN/>
        <w:adjustRightInd/>
        <w:spacing w:after="160" w:line="0" w:lineRule="atLeast"/>
        <w:ind w:firstLine="283"/>
        <w:jc w:val="both"/>
        <w:rPr>
          <w:rFonts w:eastAsia="Arial"/>
          <w:color w:val="000000"/>
          <w:sz w:val="28"/>
          <w:szCs w:val="28"/>
          <w:lang w:eastAsia="en-US"/>
        </w:rPr>
      </w:pPr>
      <w:r w:rsidRPr="00D00E64">
        <w:rPr>
          <w:rFonts w:eastAsia="Arial"/>
          <w:color w:val="000000"/>
          <w:sz w:val="28"/>
          <w:szCs w:val="28"/>
          <w:lang w:eastAsia="en-US"/>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241" w:lineRule="auto"/>
        <w:jc w:val="both"/>
        <w:rPr>
          <w:rFonts w:eastAsia="Arial"/>
          <w:color w:val="000000"/>
          <w:sz w:val="28"/>
          <w:szCs w:val="28"/>
          <w:lang w:eastAsia="en-US"/>
        </w:rPr>
      </w:pPr>
      <w:r w:rsidRPr="00D00E64">
        <w:rPr>
          <w:rFonts w:eastAsia="Arial"/>
          <w:color w:val="000000"/>
          <w:sz w:val="28"/>
          <w:szCs w:val="28"/>
          <w:lang w:eastAsia="en-US"/>
        </w:rPr>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П.С.Салтыков. Итоги внешнейполитики.</w:t>
      </w:r>
    </w:p>
    <w:p w:rsidR="00D00E64" w:rsidRPr="00D00E64" w:rsidRDefault="00D00E64" w:rsidP="00D00E64">
      <w:pPr>
        <w:widowControl/>
        <w:autoSpaceDE/>
        <w:autoSpaceDN/>
        <w:adjustRightInd/>
        <w:spacing w:after="160" w:line="0" w:lineRule="atLeast"/>
        <w:ind w:left="280"/>
        <w:jc w:val="both"/>
        <w:rPr>
          <w:rFonts w:eastAsia="Arial"/>
          <w:b/>
          <w:color w:val="000000"/>
          <w:sz w:val="28"/>
          <w:szCs w:val="28"/>
          <w:lang w:eastAsia="en-US"/>
        </w:rPr>
      </w:pPr>
      <w:r w:rsidRPr="00D00E64">
        <w:rPr>
          <w:rFonts w:eastAsia="Arial"/>
          <w:b/>
          <w:color w:val="000000"/>
          <w:sz w:val="28"/>
          <w:szCs w:val="28"/>
          <w:lang w:eastAsia="en-US"/>
        </w:rPr>
        <w:t>Российская империя в период правления Екатерины II</w:t>
      </w:r>
    </w:p>
    <w:p w:rsidR="00D00E64" w:rsidRPr="00D00E64" w:rsidRDefault="00D00E64" w:rsidP="00D00E64">
      <w:pPr>
        <w:widowControl/>
        <w:autoSpaceDE/>
        <w:autoSpaceDN/>
        <w:adjustRightInd/>
        <w:spacing w:after="160" w:line="3" w:lineRule="exact"/>
        <w:jc w:val="both"/>
        <w:rPr>
          <w:color w:val="000000"/>
          <w:sz w:val="28"/>
          <w:szCs w:val="28"/>
          <w:lang w:eastAsia="en-US"/>
        </w:rPr>
      </w:pPr>
    </w:p>
    <w:p w:rsidR="00D00E64" w:rsidRPr="00D00E64" w:rsidRDefault="00D00E64" w:rsidP="00D00E64">
      <w:pPr>
        <w:widowControl/>
        <w:autoSpaceDE/>
        <w:autoSpaceDN/>
        <w:adjustRightInd/>
        <w:spacing w:after="160" w:line="239" w:lineRule="auto"/>
        <w:ind w:firstLine="284"/>
        <w:jc w:val="both"/>
        <w:rPr>
          <w:rFonts w:eastAsia="Arial"/>
          <w:color w:val="000000"/>
          <w:sz w:val="28"/>
          <w:szCs w:val="28"/>
          <w:lang w:eastAsia="en-US"/>
        </w:rPr>
      </w:pPr>
      <w:r w:rsidRPr="00D00E64">
        <w:rPr>
          <w:rFonts w:eastAsia="Arial"/>
          <w:color w:val="000000"/>
          <w:sz w:val="28"/>
          <w:szCs w:val="28"/>
          <w:lang w:eastAsia="en-US"/>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0" w:lineRule="atLeast"/>
        <w:ind w:firstLine="284"/>
        <w:jc w:val="both"/>
        <w:rPr>
          <w:rFonts w:eastAsia="Arial"/>
          <w:color w:val="000000"/>
          <w:sz w:val="28"/>
          <w:szCs w:val="28"/>
          <w:lang w:eastAsia="en-US"/>
        </w:rPr>
      </w:pPr>
      <w:r w:rsidRPr="00D00E64">
        <w:rPr>
          <w:rFonts w:eastAsia="Arial"/>
          <w:color w:val="000000"/>
          <w:sz w:val="28"/>
          <w:szCs w:val="28"/>
          <w:lang w:eastAsia="en-US"/>
        </w:rPr>
        <w:t>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w:t>
      </w:r>
    </w:p>
    <w:p w:rsidR="00D00E64" w:rsidRPr="00D00E64" w:rsidRDefault="00D00E64" w:rsidP="00D00E64">
      <w:pPr>
        <w:widowControl/>
        <w:autoSpaceDE/>
        <w:autoSpaceDN/>
        <w:adjustRightInd/>
        <w:spacing w:after="160" w:line="16" w:lineRule="exact"/>
        <w:jc w:val="both"/>
        <w:rPr>
          <w:color w:val="000000"/>
          <w:sz w:val="28"/>
          <w:szCs w:val="28"/>
          <w:lang w:eastAsia="en-US"/>
        </w:rPr>
      </w:pPr>
    </w:p>
    <w:p w:rsidR="00D00E64" w:rsidRPr="00D00E64" w:rsidRDefault="00D00E64" w:rsidP="00D00E64">
      <w:pPr>
        <w:widowControl/>
        <w:autoSpaceDE/>
        <w:autoSpaceDN/>
        <w:adjustRightInd/>
        <w:spacing w:after="160" w:line="0" w:lineRule="atLeast"/>
        <w:ind w:firstLine="284"/>
        <w:jc w:val="both"/>
        <w:rPr>
          <w:rFonts w:eastAsia="Arial"/>
          <w:color w:val="000000"/>
          <w:sz w:val="28"/>
          <w:szCs w:val="28"/>
          <w:lang w:eastAsia="en-US"/>
        </w:rPr>
      </w:pPr>
      <w:r w:rsidRPr="00D00E64">
        <w:rPr>
          <w:rFonts w:eastAsia="Arial"/>
          <w:color w:val="000000"/>
          <w:sz w:val="28"/>
          <w:szCs w:val="28"/>
          <w:lang w:eastAsia="en-US"/>
        </w:rPr>
        <w:t>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235" w:lineRule="auto"/>
        <w:ind w:firstLine="284"/>
        <w:jc w:val="both"/>
        <w:rPr>
          <w:rFonts w:eastAsia="Arial"/>
          <w:color w:val="000000"/>
          <w:sz w:val="28"/>
          <w:szCs w:val="28"/>
          <w:lang w:eastAsia="en-US"/>
        </w:rPr>
      </w:pPr>
      <w:r w:rsidRPr="00D00E64">
        <w:rPr>
          <w:rFonts w:eastAsia="Arial"/>
          <w:color w:val="000000"/>
          <w:sz w:val="28"/>
          <w:szCs w:val="28"/>
          <w:lang w:eastAsia="en-US"/>
        </w:rPr>
        <w:t>Социальная структура российского общества. Сословное самоуправление.</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235" w:lineRule="auto"/>
        <w:ind w:firstLine="284"/>
        <w:jc w:val="both"/>
        <w:rPr>
          <w:rFonts w:eastAsia="Arial"/>
          <w:color w:val="000000"/>
          <w:sz w:val="28"/>
          <w:szCs w:val="28"/>
          <w:lang w:eastAsia="en-US"/>
        </w:rPr>
      </w:pPr>
      <w:r w:rsidRPr="00D00E64">
        <w:rPr>
          <w:rFonts w:eastAsia="Arial"/>
          <w:color w:val="000000"/>
          <w:sz w:val="28"/>
          <w:szCs w:val="28"/>
          <w:lang w:eastAsia="en-US"/>
        </w:rPr>
        <w:t>Социальные и национальные движения. Восстание под предводительством Емельяна Пугачёва.</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239" w:lineRule="auto"/>
        <w:ind w:firstLine="284"/>
        <w:jc w:val="both"/>
        <w:rPr>
          <w:rFonts w:eastAsia="Arial"/>
          <w:color w:val="000000"/>
          <w:sz w:val="28"/>
          <w:szCs w:val="28"/>
          <w:lang w:eastAsia="en-US"/>
        </w:rPr>
      </w:pPr>
      <w:r w:rsidRPr="00D00E64">
        <w:rPr>
          <w:rFonts w:eastAsia="Arial"/>
          <w:color w:val="000000"/>
          <w:sz w:val="28"/>
          <w:szCs w:val="28"/>
          <w:lang w:eastAsia="en-US"/>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235" w:lineRule="auto"/>
        <w:ind w:firstLine="284"/>
        <w:jc w:val="both"/>
        <w:rPr>
          <w:rFonts w:eastAsia="Arial"/>
          <w:color w:val="000000"/>
          <w:sz w:val="28"/>
          <w:szCs w:val="28"/>
          <w:lang w:eastAsia="en-US"/>
        </w:rPr>
      </w:pPr>
      <w:r w:rsidRPr="00D00E64">
        <w:rPr>
          <w:rFonts w:eastAsia="Arial"/>
          <w:color w:val="000000"/>
          <w:sz w:val="28"/>
          <w:szCs w:val="28"/>
          <w:lang w:eastAsia="en-US"/>
        </w:rPr>
        <w:t>Русская православная церковь, католики и протестанты. Положение мусульман, иудеев, буддистов.</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0" w:lineRule="atLeast"/>
        <w:ind w:firstLine="284"/>
        <w:jc w:val="both"/>
        <w:rPr>
          <w:rFonts w:eastAsia="Arial"/>
          <w:color w:val="000000"/>
          <w:sz w:val="28"/>
          <w:szCs w:val="28"/>
          <w:lang w:eastAsia="en-US"/>
        </w:rPr>
      </w:pPr>
      <w:r w:rsidRPr="00D00E64">
        <w:rPr>
          <w:rFonts w:eastAsia="Arial"/>
          <w:color w:val="000000"/>
          <w:sz w:val="28"/>
          <w:szCs w:val="28"/>
          <w:lang w:eastAsia="en-US"/>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D00E64" w:rsidRPr="00D00E64" w:rsidRDefault="00D00E64" w:rsidP="00D00E64">
      <w:pPr>
        <w:widowControl/>
        <w:autoSpaceDE/>
        <w:autoSpaceDN/>
        <w:adjustRightInd/>
        <w:spacing w:after="160" w:line="20" w:lineRule="exact"/>
        <w:jc w:val="both"/>
        <w:rPr>
          <w:color w:val="000000"/>
          <w:sz w:val="28"/>
          <w:szCs w:val="28"/>
          <w:lang w:eastAsia="en-US"/>
        </w:rPr>
      </w:pPr>
    </w:p>
    <w:p w:rsidR="00D00E64" w:rsidRPr="00D00E64" w:rsidRDefault="00D00E64" w:rsidP="00D00E64">
      <w:pPr>
        <w:widowControl/>
        <w:autoSpaceDE/>
        <w:autoSpaceDN/>
        <w:adjustRightInd/>
        <w:spacing w:after="160" w:line="241" w:lineRule="auto"/>
        <w:ind w:firstLine="284"/>
        <w:jc w:val="both"/>
        <w:rPr>
          <w:rFonts w:eastAsia="Arial"/>
          <w:color w:val="000000"/>
          <w:sz w:val="28"/>
          <w:szCs w:val="28"/>
          <w:lang w:eastAsia="en-US"/>
        </w:rPr>
      </w:pPr>
      <w:r w:rsidRPr="00D00E64">
        <w:rPr>
          <w:rFonts w:eastAsia="Arial"/>
          <w:color w:val="000000"/>
          <w:sz w:val="28"/>
          <w:szCs w:val="28"/>
          <w:lang w:eastAsia="en-US"/>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D00E64" w:rsidRPr="00D00E64" w:rsidRDefault="00D00E64" w:rsidP="00D00E64">
      <w:pPr>
        <w:widowControl/>
        <w:autoSpaceDE/>
        <w:autoSpaceDN/>
        <w:adjustRightInd/>
        <w:spacing w:after="160" w:line="16" w:lineRule="exact"/>
        <w:jc w:val="both"/>
        <w:rPr>
          <w:color w:val="000000"/>
          <w:sz w:val="28"/>
          <w:szCs w:val="28"/>
          <w:lang w:eastAsia="en-US"/>
        </w:rPr>
      </w:pPr>
    </w:p>
    <w:p w:rsidR="00D00E64" w:rsidRPr="00D00E64" w:rsidRDefault="00D00E64" w:rsidP="00D00E64">
      <w:pPr>
        <w:widowControl/>
        <w:autoSpaceDE/>
        <w:autoSpaceDN/>
        <w:adjustRightInd/>
        <w:spacing w:after="160" w:line="0" w:lineRule="atLeast"/>
        <w:ind w:left="280"/>
        <w:jc w:val="both"/>
        <w:rPr>
          <w:rFonts w:eastAsia="Arial"/>
          <w:b/>
          <w:color w:val="000000"/>
          <w:sz w:val="28"/>
          <w:szCs w:val="28"/>
          <w:lang w:eastAsia="en-US"/>
        </w:rPr>
      </w:pPr>
      <w:r w:rsidRPr="00D00E64">
        <w:rPr>
          <w:rFonts w:eastAsia="Arial"/>
          <w:b/>
          <w:color w:val="000000"/>
          <w:sz w:val="28"/>
          <w:szCs w:val="28"/>
          <w:lang w:eastAsia="en-US"/>
        </w:rPr>
        <w:t>Россия при Павле I</w:t>
      </w:r>
    </w:p>
    <w:p w:rsidR="00D00E64" w:rsidRPr="00D00E64" w:rsidRDefault="00D00E64" w:rsidP="00D00E64">
      <w:pPr>
        <w:widowControl/>
        <w:autoSpaceDE/>
        <w:autoSpaceDN/>
        <w:adjustRightInd/>
        <w:spacing w:after="160" w:line="3" w:lineRule="exact"/>
        <w:jc w:val="both"/>
        <w:rPr>
          <w:color w:val="000000"/>
          <w:sz w:val="28"/>
          <w:szCs w:val="28"/>
          <w:lang w:eastAsia="en-US"/>
        </w:rPr>
      </w:pPr>
    </w:p>
    <w:p w:rsidR="00D00E64" w:rsidRPr="00D00E64" w:rsidRDefault="00D00E64" w:rsidP="00D00E64">
      <w:pPr>
        <w:widowControl/>
        <w:autoSpaceDE/>
        <w:autoSpaceDN/>
        <w:adjustRightInd/>
        <w:spacing w:after="160" w:line="239" w:lineRule="auto"/>
        <w:jc w:val="both"/>
        <w:rPr>
          <w:rFonts w:eastAsia="Arial"/>
          <w:color w:val="000000"/>
          <w:sz w:val="28"/>
          <w:szCs w:val="28"/>
          <w:lang w:eastAsia="en-US"/>
        </w:rPr>
      </w:pPr>
      <w:r w:rsidRPr="00D00E64">
        <w:rPr>
          <w:rFonts w:eastAsia="Arial"/>
          <w:color w:val="000000"/>
          <w:sz w:val="28"/>
          <w:szCs w:val="28"/>
          <w:lang w:eastAsia="en-US"/>
        </w:rP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w:t>
      </w:r>
      <w:r w:rsidRPr="00D00E64">
        <w:rPr>
          <w:rFonts w:eastAsia="Arial"/>
          <w:color w:val="000000"/>
          <w:sz w:val="28"/>
          <w:szCs w:val="28"/>
          <w:lang w:eastAsia="en-US"/>
        </w:rPr>
        <w:lastRenderedPageBreak/>
        <w:t>Участие России в антифранцузских коалициях. Итальянский и Швейцарский походы А. В. Суворова. Военные экспедиции Ф. Ф. Ушакова.</w:t>
      </w:r>
    </w:p>
    <w:p w:rsidR="00D00E64" w:rsidRPr="00D00E64" w:rsidRDefault="00D00E64" w:rsidP="00D00E64">
      <w:pPr>
        <w:widowControl/>
        <w:autoSpaceDE/>
        <w:autoSpaceDN/>
        <w:adjustRightInd/>
        <w:spacing w:after="160" w:line="6" w:lineRule="exact"/>
        <w:jc w:val="both"/>
        <w:rPr>
          <w:color w:val="000000"/>
          <w:sz w:val="28"/>
          <w:szCs w:val="28"/>
          <w:lang w:eastAsia="en-US"/>
        </w:rPr>
      </w:pPr>
    </w:p>
    <w:p w:rsidR="00D00E64" w:rsidRPr="00D00E64" w:rsidRDefault="00D00E64" w:rsidP="00D00E64">
      <w:pPr>
        <w:widowControl/>
        <w:autoSpaceDE/>
        <w:autoSpaceDN/>
        <w:adjustRightInd/>
        <w:spacing w:after="160" w:line="0" w:lineRule="atLeast"/>
        <w:ind w:left="280"/>
        <w:jc w:val="both"/>
        <w:rPr>
          <w:rFonts w:eastAsia="Arial"/>
          <w:color w:val="000000"/>
          <w:sz w:val="28"/>
          <w:szCs w:val="28"/>
          <w:lang w:eastAsia="en-US"/>
        </w:rPr>
      </w:pPr>
      <w:r w:rsidRPr="00D00E64">
        <w:rPr>
          <w:rFonts w:eastAsia="Arial"/>
          <w:color w:val="000000"/>
          <w:sz w:val="28"/>
          <w:szCs w:val="28"/>
          <w:lang w:eastAsia="en-US"/>
        </w:rPr>
        <w:t>Заговор 11 марта 1801 г. и убийство императора Павла I.</w:t>
      </w:r>
    </w:p>
    <w:p w:rsidR="00D00E64" w:rsidRPr="00D00E64" w:rsidRDefault="00D00E64" w:rsidP="00D00E64">
      <w:pPr>
        <w:widowControl/>
        <w:autoSpaceDE/>
        <w:autoSpaceDN/>
        <w:adjustRightInd/>
        <w:spacing w:after="160" w:line="16" w:lineRule="exact"/>
        <w:jc w:val="both"/>
        <w:rPr>
          <w:color w:val="000000"/>
          <w:sz w:val="28"/>
          <w:szCs w:val="28"/>
          <w:lang w:eastAsia="en-US"/>
        </w:rPr>
      </w:pPr>
    </w:p>
    <w:p w:rsidR="00D00E64" w:rsidRPr="00D00E64" w:rsidRDefault="00D00E64" w:rsidP="00D00E64">
      <w:pPr>
        <w:widowControl/>
        <w:autoSpaceDE/>
        <w:autoSpaceDN/>
        <w:adjustRightInd/>
        <w:spacing w:after="160" w:line="242" w:lineRule="auto"/>
        <w:ind w:firstLine="283"/>
        <w:jc w:val="both"/>
        <w:rPr>
          <w:rFonts w:eastAsia="Arial"/>
          <w:b/>
          <w:color w:val="000000"/>
          <w:sz w:val="28"/>
          <w:szCs w:val="28"/>
          <w:lang w:eastAsia="en-US"/>
        </w:rPr>
      </w:pPr>
      <w:r w:rsidRPr="00D00E64">
        <w:rPr>
          <w:rFonts w:eastAsia="Arial"/>
          <w:b/>
          <w:color w:val="000000"/>
          <w:sz w:val="28"/>
          <w:szCs w:val="28"/>
          <w:lang w:eastAsia="en-US"/>
        </w:rPr>
        <w:t>Культурное пространство империи. Повседневная жизнь сословий в XVIII в.</w:t>
      </w:r>
    </w:p>
    <w:p w:rsidR="00D00E64" w:rsidRPr="00D00E64" w:rsidRDefault="00D00E64" w:rsidP="00D00E64">
      <w:pPr>
        <w:widowControl/>
        <w:autoSpaceDE/>
        <w:autoSpaceDN/>
        <w:adjustRightInd/>
        <w:spacing w:after="160" w:line="2" w:lineRule="exact"/>
        <w:jc w:val="both"/>
        <w:rPr>
          <w:color w:val="000000"/>
          <w:sz w:val="28"/>
          <w:szCs w:val="28"/>
          <w:lang w:eastAsia="en-US"/>
        </w:rPr>
      </w:pPr>
    </w:p>
    <w:p w:rsidR="00D00E64" w:rsidRPr="00D00E64" w:rsidRDefault="00D00E64" w:rsidP="00D00E64">
      <w:pPr>
        <w:widowControl/>
        <w:autoSpaceDE/>
        <w:autoSpaceDN/>
        <w:adjustRightInd/>
        <w:spacing w:after="160" w:line="241" w:lineRule="auto"/>
        <w:ind w:firstLine="283"/>
        <w:jc w:val="both"/>
        <w:rPr>
          <w:rFonts w:eastAsia="Arial"/>
          <w:color w:val="000000"/>
          <w:sz w:val="28"/>
          <w:szCs w:val="28"/>
          <w:lang w:eastAsia="en-US"/>
        </w:rPr>
      </w:pPr>
      <w:r w:rsidRPr="00D00E64">
        <w:rPr>
          <w:rFonts w:eastAsia="Arial"/>
          <w:color w:val="000000"/>
          <w:sz w:val="28"/>
          <w:szCs w:val="28"/>
          <w:lang w:eastAsia="en-US"/>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D00E64" w:rsidRPr="00D00E64" w:rsidRDefault="00D00E64" w:rsidP="00D00E64">
      <w:pPr>
        <w:widowControl/>
        <w:autoSpaceDE/>
        <w:autoSpaceDN/>
        <w:adjustRightInd/>
        <w:spacing w:after="160" w:line="256" w:lineRule="exact"/>
        <w:jc w:val="both"/>
        <w:rPr>
          <w:color w:val="000000"/>
          <w:sz w:val="28"/>
          <w:szCs w:val="28"/>
          <w:lang w:eastAsia="en-US"/>
        </w:rPr>
      </w:pPr>
    </w:p>
    <w:p w:rsidR="00D00E64" w:rsidRPr="00D00E64" w:rsidRDefault="00D00E64" w:rsidP="00D00E64">
      <w:pPr>
        <w:widowControl/>
        <w:autoSpaceDE/>
        <w:autoSpaceDN/>
        <w:adjustRightInd/>
        <w:spacing w:after="160" w:line="239" w:lineRule="auto"/>
        <w:ind w:firstLine="283"/>
        <w:jc w:val="both"/>
        <w:rPr>
          <w:rFonts w:eastAsia="Arial"/>
          <w:color w:val="000000"/>
          <w:sz w:val="28"/>
          <w:szCs w:val="28"/>
          <w:lang w:eastAsia="en-US"/>
        </w:rPr>
      </w:pPr>
      <w:r w:rsidRPr="00D00E64">
        <w:rPr>
          <w:rFonts w:eastAsia="Arial"/>
          <w:color w:val="000000"/>
          <w:sz w:val="28"/>
          <w:szCs w:val="28"/>
          <w:lang w:eastAsia="en-US"/>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235" w:lineRule="auto"/>
        <w:ind w:firstLine="283"/>
        <w:jc w:val="both"/>
        <w:rPr>
          <w:rFonts w:eastAsia="Arial"/>
          <w:color w:val="000000"/>
          <w:sz w:val="28"/>
          <w:szCs w:val="28"/>
          <w:lang w:eastAsia="en-US"/>
        </w:rPr>
      </w:pPr>
      <w:r w:rsidRPr="00D00E64">
        <w:rPr>
          <w:rFonts w:eastAsia="Arial"/>
          <w:color w:val="000000"/>
          <w:sz w:val="28"/>
          <w:szCs w:val="28"/>
          <w:lang w:eastAsia="en-US"/>
        </w:rPr>
        <w:t>Литература. Живопись. Театр. Музыка. Архитектура и скульптура. Начало ансамблевой застройки городов.</w:t>
      </w:r>
    </w:p>
    <w:p w:rsidR="00D00E64" w:rsidRPr="00D00E64" w:rsidRDefault="00D00E64" w:rsidP="00D00E64">
      <w:pPr>
        <w:widowControl/>
        <w:autoSpaceDE/>
        <w:autoSpaceDN/>
        <w:adjustRightInd/>
        <w:spacing w:after="160" w:line="17" w:lineRule="exact"/>
        <w:jc w:val="both"/>
        <w:rPr>
          <w:color w:val="000000"/>
          <w:sz w:val="28"/>
          <w:szCs w:val="28"/>
          <w:lang w:eastAsia="en-US"/>
        </w:rPr>
      </w:pPr>
    </w:p>
    <w:p w:rsidR="00D00E64" w:rsidRPr="00D00E64" w:rsidRDefault="00D00E64" w:rsidP="00D00E64">
      <w:pPr>
        <w:widowControl/>
        <w:autoSpaceDE/>
        <w:autoSpaceDN/>
        <w:adjustRightInd/>
        <w:spacing w:after="160" w:line="0" w:lineRule="atLeast"/>
        <w:ind w:firstLine="283"/>
        <w:jc w:val="both"/>
        <w:rPr>
          <w:rFonts w:eastAsia="Calibri"/>
          <w:b/>
          <w:i/>
          <w:iCs/>
          <w:caps/>
          <w:color w:val="000000"/>
          <w:sz w:val="28"/>
          <w:szCs w:val="28"/>
          <w:lang w:eastAsia="en-US"/>
        </w:rPr>
      </w:pPr>
      <w:r w:rsidRPr="00D00E64">
        <w:rPr>
          <w:rFonts w:eastAsia="Arial"/>
          <w:color w:val="000000"/>
          <w:sz w:val="28"/>
          <w:szCs w:val="28"/>
          <w:lang w:eastAsia="en-US"/>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D00E64" w:rsidRPr="00D00E64" w:rsidRDefault="00D00E64" w:rsidP="00D00E64">
      <w:pPr>
        <w:widowControl/>
        <w:autoSpaceDE/>
        <w:autoSpaceDN/>
        <w:adjustRightInd/>
        <w:spacing w:after="160" w:line="259" w:lineRule="auto"/>
        <w:jc w:val="both"/>
        <w:rPr>
          <w:rFonts w:eastAsia="Calibri"/>
          <w:b/>
          <w:i/>
          <w:iCs/>
          <w:caps/>
          <w:color w:val="000000"/>
          <w:sz w:val="28"/>
          <w:szCs w:val="28"/>
          <w:lang w:eastAsia="en-US"/>
        </w:rPr>
      </w:pPr>
      <w:r w:rsidRPr="00D00E64">
        <w:rPr>
          <w:rFonts w:eastAsia="Calibri"/>
          <w:b/>
          <w:i/>
          <w:iCs/>
          <w:caps/>
          <w:color w:val="000000"/>
          <w:sz w:val="28"/>
          <w:szCs w:val="28"/>
          <w:lang w:eastAsia="en-US"/>
        </w:rPr>
        <w:t>Требования к уровню подготовки обучающихся</w:t>
      </w:r>
    </w:p>
    <w:p w:rsidR="00D00E64" w:rsidRPr="00D00E64" w:rsidRDefault="00D00E64" w:rsidP="00D00E64">
      <w:pPr>
        <w:tabs>
          <w:tab w:val="left" w:pos="1134"/>
        </w:tabs>
        <w:suppressAutoHyphens/>
        <w:autoSpaceDE/>
        <w:autoSpaceDN/>
        <w:adjustRightInd/>
        <w:ind w:firstLine="354"/>
        <w:jc w:val="both"/>
        <w:rPr>
          <w:sz w:val="28"/>
          <w:szCs w:val="28"/>
          <w:lang w:eastAsia="ar-SA"/>
        </w:rPr>
      </w:pPr>
    </w:p>
    <w:p w:rsidR="00D00E64" w:rsidRPr="00D00E64" w:rsidRDefault="00D00E64" w:rsidP="00D00E64">
      <w:pPr>
        <w:widowControl/>
        <w:autoSpaceDE/>
        <w:autoSpaceDN/>
        <w:adjustRightInd/>
        <w:spacing w:after="160" w:line="259" w:lineRule="auto"/>
        <w:ind w:firstLine="709"/>
        <w:jc w:val="both"/>
        <w:rPr>
          <w:rFonts w:eastAsia="Calibri"/>
          <w:sz w:val="28"/>
          <w:szCs w:val="28"/>
          <w:lang w:eastAsia="en-US"/>
        </w:rPr>
      </w:pPr>
      <w:r w:rsidRPr="00D00E64">
        <w:rPr>
          <w:rFonts w:eastAsia="Calibri"/>
          <w:sz w:val="28"/>
          <w:szCs w:val="28"/>
          <w:lang w:eastAsia="en-US"/>
        </w:rPr>
        <w:t>Обучающиеся должны:</w:t>
      </w:r>
    </w:p>
    <w:p w:rsidR="00D00E64" w:rsidRPr="00D00E64" w:rsidRDefault="00D00E64" w:rsidP="00D00E64">
      <w:pPr>
        <w:widowControl/>
        <w:autoSpaceDE/>
        <w:autoSpaceDN/>
        <w:adjustRightInd/>
        <w:spacing w:after="160" w:line="259" w:lineRule="auto"/>
        <w:ind w:firstLine="709"/>
        <w:jc w:val="both"/>
        <w:rPr>
          <w:rFonts w:eastAsia="Calibri"/>
          <w:b/>
          <w:sz w:val="28"/>
          <w:szCs w:val="28"/>
          <w:lang w:eastAsia="en-US"/>
        </w:rPr>
      </w:pPr>
      <w:r w:rsidRPr="00D00E64">
        <w:rPr>
          <w:rFonts w:eastAsia="Calibri"/>
          <w:b/>
          <w:sz w:val="28"/>
          <w:szCs w:val="28"/>
          <w:lang w:eastAsia="en-US"/>
        </w:rPr>
        <w:t>знать/понимать</w:t>
      </w:r>
    </w:p>
    <w:p w:rsidR="00D00E64" w:rsidRPr="00D00E64" w:rsidRDefault="00D00E64" w:rsidP="000A02E9">
      <w:pPr>
        <w:widowControl/>
        <w:numPr>
          <w:ilvl w:val="0"/>
          <w:numId w:val="7"/>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 xml:space="preserve">основные этапы и ключевые события истории России и всеобщей истории </w:t>
      </w:r>
      <w:r w:rsidRPr="00D00E64">
        <w:rPr>
          <w:rFonts w:eastAsia="Calibri"/>
          <w:sz w:val="28"/>
          <w:szCs w:val="28"/>
          <w:lang w:val="en-US" w:eastAsia="en-US"/>
        </w:rPr>
        <w:t>XIX</w:t>
      </w:r>
      <w:r w:rsidRPr="00D00E64">
        <w:rPr>
          <w:rFonts w:eastAsia="Calibri"/>
          <w:sz w:val="28"/>
          <w:szCs w:val="28"/>
          <w:lang w:eastAsia="en-US"/>
        </w:rPr>
        <w:t xml:space="preserve">  начала</w:t>
      </w:r>
      <w:r w:rsidRPr="00D00E64">
        <w:rPr>
          <w:rFonts w:eastAsia="Calibri"/>
          <w:sz w:val="28"/>
          <w:szCs w:val="28"/>
          <w:lang w:val="en-US" w:eastAsia="en-US"/>
        </w:rPr>
        <w:t>XX</w:t>
      </w:r>
      <w:r w:rsidRPr="00D00E64">
        <w:rPr>
          <w:rFonts w:eastAsia="Calibri"/>
          <w:sz w:val="28"/>
          <w:szCs w:val="28"/>
          <w:lang w:eastAsia="en-US"/>
        </w:rPr>
        <w:t xml:space="preserve"> века; выдающихся деятелей отечественной и всеобщей истории;</w:t>
      </w:r>
    </w:p>
    <w:p w:rsidR="00D00E64" w:rsidRPr="00D00E64" w:rsidRDefault="00D00E64" w:rsidP="000A02E9">
      <w:pPr>
        <w:widowControl/>
        <w:numPr>
          <w:ilvl w:val="0"/>
          <w:numId w:val="7"/>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важнейшие достижения культуры и системы ценностей, сформировавшиеся в ходе исторического развития изучаемого периода;</w:t>
      </w:r>
    </w:p>
    <w:p w:rsidR="00D00E64" w:rsidRPr="00D00E64" w:rsidRDefault="00D00E64" w:rsidP="000A02E9">
      <w:pPr>
        <w:widowControl/>
        <w:numPr>
          <w:ilvl w:val="0"/>
          <w:numId w:val="7"/>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lastRenderedPageBreak/>
        <w:t>изученные виды исторических источников;</w:t>
      </w:r>
    </w:p>
    <w:p w:rsidR="00D00E64" w:rsidRPr="00D00E64" w:rsidRDefault="00D00E64" w:rsidP="00D00E64">
      <w:pPr>
        <w:widowControl/>
        <w:autoSpaceDE/>
        <w:autoSpaceDN/>
        <w:adjustRightInd/>
        <w:spacing w:after="160" w:line="259" w:lineRule="auto"/>
        <w:ind w:firstLine="709"/>
        <w:jc w:val="both"/>
        <w:rPr>
          <w:rFonts w:eastAsia="Calibri"/>
          <w:b/>
          <w:sz w:val="28"/>
          <w:szCs w:val="28"/>
          <w:lang w:eastAsia="en-US"/>
        </w:rPr>
      </w:pPr>
      <w:r w:rsidRPr="00D00E64">
        <w:rPr>
          <w:rFonts w:eastAsia="Calibri"/>
          <w:b/>
          <w:sz w:val="28"/>
          <w:szCs w:val="28"/>
          <w:lang w:eastAsia="en-US"/>
        </w:rPr>
        <w:t>уметь</w:t>
      </w:r>
    </w:p>
    <w:p w:rsidR="00D00E64" w:rsidRPr="00D00E64" w:rsidRDefault="00D00E64" w:rsidP="000A02E9">
      <w:pPr>
        <w:widowControl/>
        <w:numPr>
          <w:ilvl w:val="0"/>
          <w:numId w:val="6"/>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D00E64" w:rsidRPr="00D00E64" w:rsidRDefault="00D00E64" w:rsidP="000A02E9">
      <w:pPr>
        <w:widowControl/>
        <w:numPr>
          <w:ilvl w:val="0"/>
          <w:numId w:val="6"/>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D00E64" w:rsidRPr="00D00E64" w:rsidRDefault="00D00E64" w:rsidP="000A02E9">
      <w:pPr>
        <w:widowControl/>
        <w:numPr>
          <w:ilvl w:val="0"/>
          <w:numId w:val="6"/>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показывать на исторической карте территории расселения народов, границы государств, города, места значительных исторических событий;</w:t>
      </w:r>
    </w:p>
    <w:p w:rsidR="00D00E64" w:rsidRPr="00D00E64" w:rsidRDefault="00D00E64" w:rsidP="000A02E9">
      <w:pPr>
        <w:widowControl/>
        <w:numPr>
          <w:ilvl w:val="0"/>
          <w:numId w:val="6"/>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D00E64" w:rsidRPr="00D00E64" w:rsidRDefault="00D00E64" w:rsidP="000A02E9">
      <w:pPr>
        <w:widowControl/>
        <w:numPr>
          <w:ilvl w:val="0"/>
          <w:numId w:val="6"/>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D00E64" w:rsidRPr="00D00E64" w:rsidRDefault="00D00E64" w:rsidP="000A02E9">
      <w:pPr>
        <w:widowControl/>
        <w:numPr>
          <w:ilvl w:val="0"/>
          <w:numId w:val="6"/>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D00E64" w:rsidRPr="00D00E64" w:rsidRDefault="00D00E64" w:rsidP="00D00E64">
      <w:pPr>
        <w:widowControl/>
        <w:autoSpaceDE/>
        <w:autoSpaceDN/>
        <w:adjustRightInd/>
        <w:spacing w:after="160" w:line="259" w:lineRule="auto"/>
        <w:ind w:firstLine="709"/>
        <w:jc w:val="both"/>
        <w:rPr>
          <w:rFonts w:eastAsia="Calibri"/>
          <w:b/>
          <w:sz w:val="28"/>
          <w:szCs w:val="28"/>
          <w:lang w:eastAsia="en-US"/>
        </w:rPr>
      </w:pPr>
      <w:r w:rsidRPr="00D00E64">
        <w:rPr>
          <w:rFonts w:eastAsia="Calibri"/>
          <w:b/>
          <w:sz w:val="28"/>
          <w:szCs w:val="28"/>
          <w:lang w:eastAsia="en-US"/>
        </w:rPr>
        <w:t>использовать приобретенные знания и умения в практической деятельности и повседневной жизни для:</w:t>
      </w:r>
    </w:p>
    <w:p w:rsidR="00D00E64" w:rsidRPr="00D00E64" w:rsidRDefault="00D00E64" w:rsidP="000A02E9">
      <w:pPr>
        <w:widowControl/>
        <w:numPr>
          <w:ilvl w:val="0"/>
          <w:numId w:val="5"/>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понимания исторических причин и исторического значения событий и явлений современной жизни;</w:t>
      </w:r>
    </w:p>
    <w:p w:rsidR="00D00E64" w:rsidRPr="00D00E64" w:rsidRDefault="00D00E64" w:rsidP="000A02E9">
      <w:pPr>
        <w:widowControl/>
        <w:numPr>
          <w:ilvl w:val="0"/>
          <w:numId w:val="5"/>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высказывания собственных суждений об историческом наследии народов России и мира;</w:t>
      </w:r>
    </w:p>
    <w:p w:rsidR="00D00E64" w:rsidRPr="00D00E64" w:rsidRDefault="00D00E64" w:rsidP="000A02E9">
      <w:pPr>
        <w:widowControl/>
        <w:numPr>
          <w:ilvl w:val="0"/>
          <w:numId w:val="5"/>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объяснения исторически сложившихся норм социального поведения;</w:t>
      </w:r>
    </w:p>
    <w:p w:rsidR="00D00E64" w:rsidRPr="00D00E64" w:rsidRDefault="00D00E64" w:rsidP="000A02E9">
      <w:pPr>
        <w:widowControl/>
        <w:numPr>
          <w:ilvl w:val="0"/>
          <w:numId w:val="5"/>
        </w:numPr>
        <w:suppressAutoHyphens/>
        <w:autoSpaceDE/>
        <w:autoSpaceDN/>
        <w:adjustRightInd/>
        <w:spacing w:after="160" w:line="259" w:lineRule="auto"/>
        <w:ind w:left="0" w:firstLine="709"/>
        <w:jc w:val="both"/>
        <w:rPr>
          <w:rFonts w:eastAsia="Calibri"/>
          <w:sz w:val="28"/>
          <w:szCs w:val="28"/>
          <w:lang w:eastAsia="en-US"/>
        </w:rPr>
      </w:pPr>
      <w:r w:rsidRPr="00D00E64">
        <w:rPr>
          <w:rFonts w:eastAsia="Calibri"/>
          <w:sz w:val="28"/>
          <w:szCs w:val="28"/>
          <w:lang w:eastAsia="en-US"/>
        </w:rPr>
        <w:lastRenderedPageBreak/>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D00E64" w:rsidRPr="00D00E64" w:rsidRDefault="00D00E64" w:rsidP="00D00E64">
      <w:pPr>
        <w:widowControl/>
        <w:autoSpaceDE/>
        <w:autoSpaceDN/>
        <w:adjustRightInd/>
        <w:spacing w:line="360" w:lineRule="auto"/>
        <w:jc w:val="both"/>
        <w:rPr>
          <w:rFonts w:eastAsia="Calibri"/>
          <w:b/>
          <w:sz w:val="28"/>
          <w:szCs w:val="28"/>
          <w:lang w:eastAsia="en-US"/>
        </w:rPr>
      </w:pPr>
      <w:r w:rsidRPr="00D00E64">
        <w:rPr>
          <w:rFonts w:eastAsia="Calibri"/>
          <w:b/>
          <w:sz w:val="28"/>
          <w:szCs w:val="28"/>
          <w:lang w:eastAsia="en-US"/>
        </w:rPr>
        <w:t>Выпускник научится:</w:t>
      </w:r>
    </w:p>
    <w:p w:rsidR="00D00E64" w:rsidRPr="00D00E64" w:rsidRDefault="00D00E64" w:rsidP="00D00E64">
      <w:pPr>
        <w:widowControl/>
        <w:autoSpaceDE/>
        <w:autoSpaceDN/>
        <w:adjustRightInd/>
        <w:spacing w:line="360" w:lineRule="auto"/>
        <w:ind w:left="360"/>
        <w:jc w:val="both"/>
        <w:rPr>
          <w:rFonts w:eastAsia="Calibri"/>
          <w:sz w:val="28"/>
          <w:szCs w:val="28"/>
          <w:lang w:eastAsia="en-US"/>
        </w:rPr>
      </w:pPr>
      <w:r w:rsidRPr="00D00E64">
        <w:rPr>
          <w:rFonts w:eastAsia="Calibri"/>
          <w:sz w:val="28"/>
          <w:szCs w:val="28"/>
          <w:lang w:eastAsia="en-US"/>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00E64" w:rsidRPr="00D00E64" w:rsidRDefault="00D00E64" w:rsidP="00D00E64">
      <w:pPr>
        <w:widowControl/>
        <w:autoSpaceDE/>
        <w:autoSpaceDN/>
        <w:adjustRightInd/>
        <w:spacing w:line="360" w:lineRule="auto"/>
        <w:ind w:left="360"/>
        <w:jc w:val="both"/>
        <w:rPr>
          <w:rFonts w:eastAsia="Calibri"/>
          <w:sz w:val="28"/>
          <w:szCs w:val="28"/>
          <w:lang w:eastAsia="en-US"/>
        </w:rPr>
      </w:pPr>
      <w:r w:rsidRPr="00D00E64">
        <w:rPr>
          <w:rFonts w:eastAsia="Calibri"/>
          <w:sz w:val="28"/>
          <w:szCs w:val="28"/>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D00E64" w:rsidRPr="00D00E64" w:rsidRDefault="00D00E64" w:rsidP="00D00E64">
      <w:pPr>
        <w:widowControl/>
        <w:autoSpaceDE/>
        <w:autoSpaceDN/>
        <w:adjustRightInd/>
        <w:spacing w:line="360" w:lineRule="auto"/>
        <w:ind w:left="360"/>
        <w:jc w:val="both"/>
        <w:rPr>
          <w:rFonts w:eastAsia="Calibri"/>
          <w:sz w:val="28"/>
          <w:szCs w:val="28"/>
          <w:lang w:eastAsia="en-US"/>
        </w:rPr>
      </w:pPr>
      <w:r w:rsidRPr="00D00E64">
        <w:rPr>
          <w:rFonts w:eastAsia="Calibri"/>
          <w:sz w:val="28"/>
          <w:szCs w:val="28"/>
          <w:lang w:eastAsia="en-US"/>
        </w:rPr>
        <w:t xml:space="preserve">• анализировать информацию различных источников по отечественной и всеобщей истории Нового времени; </w:t>
      </w:r>
    </w:p>
    <w:p w:rsidR="00D00E64" w:rsidRPr="00D00E64" w:rsidRDefault="00D00E64" w:rsidP="00D00E64">
      <w:pPr>
        <w:widowControl/>
        <w:autoSpaceDE/>
        <w:autoSpaceDN/>
        <w:adjustRightInd/>
        <w:spacing w:line="360" w:lineRule="auto"/>
        <w:ind w:left="360"/>
        <w:jc w:val="both"/>
        <w:rPr>
          <w:rFonts w:eastAsia="Calibri"/>
          <w:sz w:val="28"/>
          <w:szCs w:val="28"/>
          <w:lang w:eastAsia="en-US"/>
        </w:rPr>
      </w:pPr>
      <w:r w:rsidRPr="00D00E64">
        <w:rPr>
          <w:rFonts w:eastAsia="Calibri"/>
          <w:sz w:val="28"/>
          <w:szCs w:val="28"/>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00E64" w:rsidRPr="00D00E64" w:rsidRDefault="00D00E64" w:rsidP="00D00E64">
      <w:pPr>
        <w:widowControl/>
        <w:autoSpaceDE/>
        <w:autoSpaceDN/>
        <w:adjustRightInd/>
        <w:spacing w:line="360" w:lineRule="auto"/>
        <w:ind w:left="360"/>
        <w:jc w:val="both"/>
        <w:rPr>
          <w:rFonts w:eastAsia="Calibri"/>
          <w:sz w:val="28"/>
          <w:szCs w:val="28"/>
          <w:lang w:eastAsia="en-US"/>
        </w:rPr>
      </w:pPr>
      <w:r w:rsidRPr="00D00E64">
        <w:rPr>
          <w:rFonts w:eastAsia="Calibri"/>
          <w:sz w:val="28"/>
          <w:szCs w:val="28"/>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00E64" w:rsidRPr="00D00E64" w:rsidRDefault="00D00E64" w:rsidP="00D00E64">
      <w:pPr>
        <w:widowControl/>
        <w:autoSpaceDE/>
        <w:autoSpaceDN/>
        <w:adjustRightInd/>
        <w:spacing w:line="360" w:lineRule="auto"/>
        <w:ind w:left="360"/>
        <w:jc w:val="both"/>
        <w:rPr>
          <w:rFonts w:eastAsia="Calibri"/>
          <w:sz w:val="28"/>
          <w:szCs w:val="28"/>
          <w:lang w:eastAsia="en-US"/>
        </w:rPr>
      </w:pPr>
      <w:r w:rsidRPr="00D00E64">
        <w:rPr>
          <w:rFonts w:eastAsia="Calibri"/>
          <w:sz w:val="28"/>
          <w:szCs w:val="28"/>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D00E64" w:rsidRPr="00D00E64" w:rsidRDefault="00D00E64" w:rsidP="00D00E64">
      <w:pPr>
        <w:widowControl/>
        <w:autoSpaceDE/>
        <w:autoSpaceDN/>
        <w:adjustRightInd/>
        <w:spacing w:line="360" w:lineRule="auto"/>
        <w:ind w:left="360"/>
        <w:jc w:val="both"/>
        <w:rPr>
          <w:rFonts w:eastAsia="Calibri"/>
          <w:sz w:val="28"/>
          <w:szCs w:val="28"/>
          <w:lang w:eastAsia="en-US"/>
        </w:rPr>
      </w:pPr>
      <w:r w:rsidRPr="00D00E64">
        <w:rPr>
          <w:rFonts w:eastAsia="Calibri"/>
          <w:sz w:val="28"/>
          <w:szCs w:val="28"/>
          <w:lang w:eastAsia="en-US"/>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00E64" w:rsidRPr="00D00E64" w:rsidRDefault="00D00E64" w:rsidP="00D00E64">
      <w:pPr>
        <w:widowControl/>
        <w:autoSpaceDE/>
        <w:autoSpaceDN/>
        <w:adjustRightInd/>
        <w:spacing w:line="360" w:lineRule="auto"/>
        <w:ind w:left="360"/>
        <w:jc w:val="both"/>
        <w:rPr>
          <w:rFonts w:eastAsia="Calibri"/>
          <w:sz w:val="28"/>
          <w:szCs w:val="28"/>
          <w:lang w:eastAsia="en-US"/>
        </w:rPr>
      </w:pPr>
      <w:r w:rsidRPr="00D00E64">
        <w:rPr>
          <w:rFonts w:eastAsia="Calibri"/>
          <w:sz w:val="28"/>
          <w:szCs w:val="28"/>
          <w:lang w:eastAsia="en-US"/>
        </w:rPr>
        <w:lastRenderedPageBreak/>
        <w:t>• сопоставлять развитие России и других стран в Новое время, сравнивать исторические ситуации и события;</w:t>
      </w:r>
    </w:p>
    <w:p w:rsidR="00D00E64" w:rsidRPr="00D00E64" w:rsidRDefault="00D00E64" w:rsidP="00D00E64">
      <w:pPr>
        <w:widowControl/>
        <w:autoSpaceDE/>
        <w:autoSpaceDN/>
        <w:adjustRightInd/>
        <w:spacing w:line="360" w:lineRule="auto"/>
        <w:ind w:left="360"/>
        <w:jc w:val="both"/>
        <w:rPr>
          <w:rFonts w:eastAsia="Calibri"/>
          <w:sz w:val="28"/>
          <w:szCs w:val="28"/>
          <w:lang w:eastAsia="en-US"/>
        </w:rPr>
      </w:pPr>
      <w:r w:rsidRPr="00D00E64">
        <w:rPr>
          <w:rFonts w:eastAsia="Calibri"/>
          <w:sz w:val="28"/>
          <w:szCs w:val="28"/>
          <w:lang w:eastAsia="en-US"/>
        </w:rPr>
        <w:t>• давать оценку событиям и личностям отечественной и всеобщей истории Нового времени.</w:t>
      </w:r>
    </w:p>
    <w:p w:rsidR="00D00E64" w:rsidRPr="00D00E64" w:rsidRDefault="00D00E64" w:rsidP="00D00E64">
      <w:pPr>
        <w:widowControl/>
        <w:autoSpaceDE/>
        <w:autoSpaceDN/>
        <w:adjustRightInd/>
        <w:spacing w:line="360" w:lineRule="auto"/>
        <w:ind w:left="360"/>
        <w:jc w:val="both"/>
        <w:rPr>
          <w:rFonts w:eastAsia="Calibri"/>
          <w:b/>
          <w:sz w:val="28"/>
          <w:szCs w:val="28"/>
          <w:lang w:eastAsia="en-US"/>
        </w:rPr>
      </w:pPr>
      <w:r w:rsidRPr="00D00E64">
        <w:rPr>
          <w:rFonts w:eastAsia="Calibri"/>
          <w:b/>
          <w:sz w:val="28"/>
          <w:szCs w:val="28"/>
          <w:lang w:eastAsia="en-US"/>
        </w:rPr>
        <w:t>Выпускник получит возможность научиться:</w:t>
      </w:r>
    </w:p>
    <w:p w:rsidR="00D00E64" w:rsidRPr="00D00E64" w:rsidRDefault="00D00E64" w:rsidP="00D00E64">
      <w:pPr>
        <w:widowControl/>
        <w:autoSpaceDE/>
        <w:autoSpaceDN/>
        <w:adjustRightInd/>
        <w:spacing w:line="360" w:lineRule="auto"/>
        <w:ind w:left="360"/>
        <w:jc w:val="both"/>
        <w:rPr>
          <w:rFonts w:eastAsia="Calibri"/>
          <w:i/>
          <w:sz w:val="28"/>
          <w:szCs w:val="28"/>
          <w:lang w:eastAsia="en-US"/>
        </w:rPr>
      </w:pPr>
      <w:r w:rsidRPr="00D00E64">
        <w:rPr>
          <w:rFonts w:eastAsia="Calibri"/>
          <w:sz w:val="28"/>
          <w:szCs w:val="28"/>
          <w:lang w:eastAsia="en-US"/>
        </w:rPr>
        <w:t>• </w:t>
      </w:r>
      <w:r w:rsidRPr="00D00E64">
        <w:rPr>
          <w:rFonts w:eastAsia="Calibri"/>
          <w:i/>
          <w:sz w:val="28"/>
          <w:szCs w:val="28"/>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D00E64" w:rsidRPr="00D00E64" w:rsidRDefault="00D00E64" w:rsidP="00D00E64">
      <w:pPr>
        <w:widowControl/>
        <w:autoSpaceDE/>
        <w:autoSpaceDN/>
        <w:adjustRightInd/>
        <w:spacing w:line="360" w:lineRule="auto"/>
        <w:ind w:left="360"/>
        <w:jc w:val="both"/>
        <w:rPr>
          <w:rFonts w:eastAsia="Calibri"/>
          <w:i/>
          <w:sz w:val="28"/>
          <w:szCs w:val="28"/>
          <w:lang w:eastAsia="en-US"/>
        </w:rPr>
      </w:pPr>
      <w:r w:rsidRPr="00D00E64">
        <w:rPr>
          <w:rFonts w:eastAsia="Calibri"/>
          <w:sz w:val="28"/>
          <w:szCs w:val="28"/>
          <w:lang w:eastAsia="en-US"/>
        </w:rPr>
        <w:t>• </w:t>
      </w:r>
      <w:r w:rsidRPr="00D00E64">
        <w:rPr>
          <w:rFonts w:eastAsia="Calibri"/>
          <w:i/>
          <w:sz w:val="28"/>
          <w:szCs w:val="28"/>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00E64" w:rsidRPr="00D00E64" w:rsidRDefault="00D00E64" w:rsidP="00D00E64">
      <w:pPr>
        <w:widowControl/>
        <w:autoSpaceDE/>
        <w:autoSpaceDN/>
        <w:adjustRightInd/>
        <w:spacing w:line="360" w:lineRule="auto"/>
        <w:ind w:left="360"/>
        <w:jc w:val="both"/>
        <w:rPr>
          <w:rFonts w:eastAsia="Calibri"/>
          <w:i/>
          <w:sz w:val="28"/>
          <w:szCs w:val="28"/>
          <w:lang w:eastAsia="en-US"/>
        </w:rPr>
      </w:pPr>
      <w:r w:rsidRPr="00D00E64">
        <w:rPr>
          <w:rFonts w:eastAsia="Calibri"/>
          <w:sz w:val="28"/>
          <w:szCs w:val="28"/>
          <w:lang w:eastAsia="en-US"/>
        </w:rPr>
        <w:t>• </w:t>
      </w:r>
      <w:r w:rsidRPr="00D00E64">
        <w:rPr>
          <w:rFonts w:eastAsia="Calibri"/>
          <w:i/>
          <w:sz w:val="28"/>
          <w:szCs w:val="28"/>
          <w:lang w:eastAsia="en-US"/>
        </w:rPr>
        <w:t xml:space="preserve">сравнивать развитие России и других стран в Новое время, объяснять, в чем заключались общие черты и особенности; </w:t>
      </w:r>
    </w:p>
    <w:p w:rsidR="00D00E64" w:rsidRPr="00D00E64" w:rsidRDefault="00D00E64" w:rsidP="00D00E64">
      <w:pPr>
        <w:widowControl/>
        <w:autoSpaceDE/>
        <w:autoSpaceDN/>
        <w:adjustRightInd/>
        <w:spacing w:line="360" w:lineRule="auto"/>
        <w:ind w:left="360"/>
        <w:jc w:val="both"/>
        <w:rPr>
          <w:rFonts w:eastAsia="Calibri"/>
          <w:b/>
          <w:i/>
          <w:sz w:val="28"/>
          <w:szCs w:val="28"/>
          <w:lang w:eastAsia="en-US"/>
        </w:rPr>
      </w:pPr>
      <w:r w:rsidRPr="00D00E64">
        <w:rPr>
          <w:rFonts w:eastAsia="Calibri"/>
          <w:sz w:val="28"/>
          <w:szCs w:val="28"/>
          <w:lang w:eastAsia="en-US"/>
        </w:rPr>
        <w:t>• </w:t>
      </w:r>
      <w:r w:rsidRPr="00D00E64">
        <w:rPr>
          <w:rFonts w:eastAsia="Calibri"/>
          <w:i/>
          <w:sz w:val="28"/>
          <w:szCs w:val="28"/>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00E64" w:rsidRPr="00D00E64" w:rsidRDefault="00D00E64" w:rsidP="00D00E64">
      <w:pPr>
        <w:widowControl/>
        <w:suppressAutoHyphens/>
        <w:autoSpaceDE/>
        <w:autoSpaceDN/>
        <w:adjustRightInd/>
        <w:jc w:val="both"/>
        <w:rPr>
          <w:rFonts w:eastAsia="Calibri"/>
          <w:sz w:val="28"/>
          <w:szCs w:val="28"/>
          <w:lang w:eastAsia="en-US"/>
        </w:rPr>
      </w:pPr>
    </w:p>
    <w:p w:rsidR="00D00E64" w:rsidRPr="00D00E64" w:rsidRDefault="00D00E64" w:rsidP="00D00E64">
      <w:pPr>
        <w:widowControl/>
        <w:suppressAutoHyphens/>
        <w:autoSpaceDE/>
        <w:autoSpaceDN/>
        <w:adjustRightInd/>
        <w:jc w:val="both"/>
        <w:rPr>
          <w:rFonts w:eastAsia="Calibri"/>
          <w:sz w:val="28"/>
          <w:szCs w:val="28"/>
          <w:lang w:eastAsia="en-US"/>
        </w:rPr>
      </w:pPr>
    </w:p>
    <w:p w:rsidR="00D00E64" w:rsidRPr="00D00E64" w:rsidRDefault="00D00E64" w:rsidP="00D00E64">
      <w:pPr>
        <w:widowControl/>
        <w:autoSpaceDE/>
        <w:autoSpaceDN/>
        <w:adjustRightInd/>
        <w:spacing w:after="160" w:line="259" w:lineRule="auto"/>
        <w:jc w:val="both"/>
        <w:rPr>
          <w:rFonts w:eastAsia="Calibri"/>
          <w:b/>
          <w:i/>
          <w:iCs/>
          <w:caps/>
          <w:color w:val="000000"/>
          <w:sz w:val="28"/>
          <w:szCs w:val="28"/>
          <w:lang w:eastAsia="en-US"/>
        </w:rPr>
      </w:pPr>
      <w:r w:rsidRPr="00D00E64">
        <w:rPr>
          <w:rFonts w:eastAsia="Calibri"/>
          <w:b/>
          <w:i/>
          <w:iCs/>
          <w:caps/>
          <w:color w:val="000000"/>
          <w:sz w:val="28"/>
          <w:szCs w:val="28"/>
          <w:lang w:eastAsia="en-US"/>
        </w:rPr>
        <w:t>Литература и средства обучения</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i/>
          <w:iCs/>
          <w:color w:val="000000"/>
          <w:sz w:val="28"/>
          <w:szCs w:val="28"/>
          <w:lang w:eastAsia="en-US"/>
        </w:rPr>
        <w:t>Юдовская А.Я.,  ВанюшкинаЛ.М.,</w:t>
      </w:r>
      <w:r w:rsidRPr="00D00E64">
        <w:rPr>
          <w:rFonts w:eastAsia="Calibri"/>
          <w:b/>
          <w:i/>
          <w:iCs/>
          <w:caps/>
          <w:color w:val="000000"/>
          <w:sz w:val="28"/>
          <w:szCs w:val="28"/>
          <w:lang w:eastAsia="en-US"/>
        </w:rPr>
        <w:t>«</w:t>
      </w:r>
      <w:r w:rsidRPr="00D00E64">
        <w:rPr>
          <w:rFonts w:eastAsia="Calibri"/>
          <w:i/>
          <w:iCs/>
          <w:color w:val="000000"/>
          <w:sz w:val="28"/>
          <w:szCs w:val="28"/>
          <w:lang w:eastAsia="en-US"/>
        </w:rPr>
        <w:t>Новая история» издательство «Просвящение», 2016год.</w:t>
      </w:r>
    </w:p>
    <w:p w:rsidR="00D00E64" w:rsidRPr="00D00E64" w:rsidRDefault="00D00E64" w:rsidP="000A02E9">
      <w:pPr>
        <w:widowControl/>
        <w:numPr>
          <w:ilvl w:val="0"/>
          <w:numId w:val="8"/>
        </w:numPr>
        <w:shd w:val="clear" w:color="auto" w:fill="FFFFFF"/>
        <w:autoSpaceDE/>
        <w:autoSpaceDN/>
        <w:adjustRightInd/>
        <w:spacing w:before="100" w:beforeAutospacing="1" w:after="100" w:afterAutospacing="1" w:line="259" w:lineRule="auto"/>
        <w:jc w:val="both"/>
        <w:rPr>
          <w:color w:val="000000"/>
          <w:sz w:val="28"/>
          <w:szCs w:val="28"/>
        </w:rPr>
      </w:pPr>
      <w:r w:rsidRPr="00D00E64">
        <w:rPr>
          <w:color w:val="000000"/>
          <w:sz w:val="28"/>
          <w:szCs w:val="28"/>
        </w:rPr>
        <w:t>Н.М.Арсентьев, Данилов А.А и др. под ред.А.В.Торкунова. История России. 8 класс. Учеб.дляобщеобразоват.организаций. В 2 ч./ М., «Просвещение», 2016 г</w:t>
      </w:r>
    </w:p>
    <w:p w:rsidR="00D00E64" w:rsidRPr="00D00E64" w:rsidRDefault="00D00E64" w:rsidP="000A02E9">
      <w:pPr>
        <w:widowControl/>
        <w:numPr>
          <w:ilvl w:val="0"/>
          <w:numId w:val="8"/>
        </w:numPr>
        <w:shd w:val="clear" w:color="auto" w:fill="FFFFFF"/>
        <w:autoSpaceDE/>
        <w:autoSpaceDN/>
        <w:adjustRightInd/>
        <w:spacing w:before="100" w:beforeAutospacing="1" w:after="100" w:afterAutospacing="1" w:line="259" w:lineRule="auto"/>
        <w:jc w:val="both"/>
        <w:rPr>
          <w:color w:val="000000"/>
          <w:sz w:val="28"/>
          <w:szCs w:val="28"/>
        </w:rPr>
      </w:pPr>
      <w:r w:rsidRPr="00D00E64">
        <w:rPr>
          <w:color w:val="000000"/>
          <w:sz w:val="28"/>
          <w:szCs w:val="28"/>
        </w:rPr>
        <w:t>Н.М.Арсентьев, Данилов А.А и др. под ред.А.В.Торкунова. История России. 8 класс. Рабочая тетрадь. В 2 ч./ М., «Просвещение», 2016 г</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 xml:space="preserve">Троицкий, Н. А. Лекции по русской истории </w:t>
      </w:r>
      <w:r w:rsidRPr="00D00E64">
        <w:rPr>
          <w:rFonts w:eastAsia="Calibri"/>
          <w:sz w:val="28"/>
          <w:szCs w:val="28"/>
          <w:lang w:val="en-US" w:eastAsia="en-US"/>
        </w:rPr>
        <w:t>XIX</w:t>
      </w:r>
      <w:r w:rsidRPr="00D00E64">
        <w:rPr>
          <w:rFonts w:eastAsia="Calibri"/>
          <w:sz w:val="28"/>
          <w:szCs w:val="28"/>
          <w:lang w:eastAsia="en-US"/>
        </w:rPr>
        <w:t xml:space="preserve"> века / Н. А. Троицкий. - Саратов: Слово, 1994;</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t>История России в лицах: биографический словарь / под общ. ред. В. В. Каргалова. -М.: Русское слово, 1997;</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sz w:val="28"/>
          <w:szCs w:val="28"/>
          <w:lang w:eastAsia="en-US"/>
        </w:rPr>
      </w:pPr>
      <w:r w:rsidRPr="00D00E64">
        <w:rPr>
          <w:rFonts w:eastAsia="Calibri"/>
          <w:spacing w:val="-2"/>
          <w:sz w:val="28"/>
          <w:szCs w:val="28"/>
          <w:lang w:eastAsia="en-US"/>
        </w:rPr>
        <w:t>Короткова, М. В. История России Х</w:t>
      </w:r>
      <w:r w:rsidRPr="00D00E64">
        <w:rPr>
          <w:rFonts w:eastAsia="Calibri"/>
          <w:spacing w:val="-2"/>
          <w:sz w:val="28"/>
          <w:szCs w:val="28"/>
          <w:lang w:val="en-US" w:eastAsia="en-US"/>
        </w:rPr>
        <w:t>I</w:t>
      </w:r>
      <w:r w:rsidRPr="00D00E64">
        <w:rPr>
          <w:rFonts w:eastAsia="Calibri"/>
          <w:spacing w:val="-2"/>
          <w:sz w:val="28"/>
          <w:szCs w:val="28"/>
          <w:lang w:eastAsia="en-US"/>
        </w:rPr>
        <w:t>Х в.: дидактические материалы / М. В. Короткова. -</w:t>
      </w:r>
      <w:r w:rsidRPr="00D00E64">
        <w:rPr>
          <w:rFonts w:eastAsia="Calibri"/>
          <w:sz w:val="28"/>
          <w:szCs w:val="28"/>
          <w:lang w:eastAsia="en-US"/>
        </w:rPr>
        <w:t>М.: Дрофа, 2002;</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sz w:val="28"/>
          <w:szCs w:val="28"/>
          <w:lang w:eastAsia="en-US"/>
        </w:rPr>
      </w:pPr>
      <w:r w:rsidRPr="00D00E64">
        <w:rPr>
          <w:rFonts w:eastAsia="Calibri"/>
          <w:sz w:val="28"/>
          <w:szCs w:val="28"/>
          <w:lang w:eastAsia="en-US"/>
        </w:rPr>
        <w:lastRenderedPageBreak/>
        <w:t>Буганов, В. И. Страницы боевого прошлого нашей страны: хрестоматия для учащихся 8 класса/ В. И. Буганов, А. И. Назарец. - М.: Просвещение, 1972;</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sz w:val="28"/>
          <w:szCs w:val="28"/>
          <w:lang w:eastAsia="en-US"/>
        </w:rPr>
        <w:t xml:space="preserve">Важенин А.Г. </w:t>
      </w:r>
      <w:r w:rsidRPr="00D00E64">
        <w:rPr>
          <w:rFonts w:eastAsia="Calibri"/>
          <w:i/>
          <w:iCs/>
          <w:color w:val="000000"/>
          <w:sz w:val="28"/>
          <w:szCs w:val="28"/>
          <w:lang w:eastAsia="en-US"/>
        </w:rPr>
        <w:t>История России. XIX век. Конспекты уроков. - ВЛАДОС-пресс, 2001 год.</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i/>
          <w:iCs/>
          <w:color w:val="000000"/>
          <w:sz w:val="28"/>
          <w:szCs w:val="28"/>
          <w:lang w:eastAsia="en-US"/>
        </w:rPr>
        <w:t>Шамрай Ю.В., Ткачук И.И.  История России. XIX век 8 класс тесты для текущего контроля и промежуточной аттестации, - Ростов -на-Дону, ЛЕГИОН, 2009г.</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i/>
          <w:iCs/>
          <w:color w:val="000000"/>
          <w:sz w:val="28"/>
          <w:szCs w:val="28"/>
          <w:lang w:eastAsia="en-US"/>
        </w:rPr>
        <w:t>Алексеев С.И., Мазуров Б.Ф. История России в схемах и таблицах. - М: Вентана-Граф, 2011 год.</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i/>
          <w:iCs/>
          <w:color w:val="000000"/>
          <w:sz w:val="28"/>
          <w:szCs w:val="28"/>
          <w:lang w:eastAsia="en-US"/>
        </w:rPr>
        <w:t>Фадеева Д.А., Тороп Контрольные работы по истории. Пособие для учителя. - М: Просвещение, 2007 год.</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i/>
          <w:iCs/>
          <w:color w:val="000000"/>
          <w:sz w:val="28"/>
          <w:szCs w:val="28"/>
          <w:lang w:val="en-US" w:eastAsia="en-US"/>
        </w:rPr>
        <w:t>CD</w:t>
      </w:r>
      <w:r w:rsidRPr="00D00E64">
        <w:rPr>
          <w:rFonts w:eastAsia="Calibri"/>
          <w:i/>
          <w:iCs/>
          <w:color w:val="000000"/>
          <w:sz w:val="28"/>
          <w:szCs w:val="28"/>
          <w:lang w:eastAsia="en-US"/>
        </w:rPr>
        <w:t>-</w:t>
      </w:r>
      <w:r w:rsidRPr="00D00E64">
        <w:rPr>
          <w:rFonts w:eastAsia="Calibri"/>
          <w:i/>
          <w:iCs/>
          <w:color w:val="000000"/>
          <w:sz w:val="28"/>
          <w:szCs w:val="28"/>
          <w:lang w:val="en-US" w:eastAsia="en-US"/>
        </w:rPr>
        <w:t>ROM</w:t>
      </w:r>
      <w:r w:rsidRPr="00D00E64">
        <w:rPr>
          <w:rFonts w:eastAsia="Calibri"/>
          <w:i/>
          <w:iCs/>
          <w:color w:val="000000"/>
          <w:sz w:val="28"/>
          <w:szCs w:val="28"/>
          <w:lang w:eastAsia="en-US"/>
        </w:rPr>
        <w:t xml:space="preserve"> Уроки отечественной истории Кирила и Мефодия</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i/>
          <w:iCs/>
          <w:color w:val="000000"/>
          <w:sz w:val="28"/>
          <w:szCs w:val="28"/>
          <w:lang w:eastAsia="en-US"/>
        </w:rPr>
        <w:t xml:space="preserve">Программный учебный комплекс История отечества </w:t>
      </w:r>
      <w:r w:rsidRPr="00D00E64">
        <w:rPr>
          <w:rFonts w:eastAsia="Calibri"/>
          <w:i/>
          <w:iCs/>
          <w:color w:val="000000"/>
          <w:sz w:val="28"/>
          <w:szCs w:val="28"/>
          <w:lang w:val="en-US" w:eastAsia="en-US"/>
        </w:rPr>
        <w:t>CD</w:t>
      </w:r>
      <w:r w:rsidRPr="00D00E64">
        <w:rPr>
          <w:rFonts w:eastAsia="Calibri"/>
          <w:i/>
          <w:iCs/>
          <w:color w:val="000000"/>
          <w:sz w:val="28"/>
          <w:szCs w:val="28"/>
          <w:lang w:eastAsia="en-US"/>
        </w:rPr>
        <w:t>-</w:t>
      </w:r>
      <w:r w:rsidRPr="00D00E64">
        <w:rPr>
          <w:rFonts w:eastAsia="Calibri"/>
          <w:i/>
          <w:iCs/>
          <w:color w:val="000000"/>
          <w:sz w:val="28"/>
          <w:szCs w:val="28"/>
          <w:lang w:val="en-US" w:eastAsia="en-US"/>
        </w:rPr>
        <w:t>ROM</w:t>
      </w:r>
      <w:r w:rsidRPr="00D00E64">
        <w:rPr>
          <w:rFonts w:eastAsia="Calibri"/>
          <w:i/>
          <w:iCs/>
          <w:color w:val="000000"/>
          <w:sz w:val="28"/>
          <w:szCs w:val="28"/>
          <w:lang w:eastAsia="en-US"/>
        </w:rPr>
        <w:t xml:space="preserve"> часть4.</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i/>
          <w:iCs/>
          <w:color w:val="000000"/>
          <w:sz w:val="28"/>
          <w:szCs w:val="28"/>
          <w:lang w:val="en-US" w:eastAsia="en-US"/>
        </w:rPr>
        <w:t xml:space="preserve">CD-ROM  </w:t>
      </w:r>
      <w:r w:rsidRPr="00D00E64">
        <w:rPr>
          <w:rFonts w:eastAsia="Calibri"/>
          <w:i/>
          <w:iCs/>
          <w:color w:val="000000"/>
          <w:sz w:val="28"/>
          <w:szCs w:val="28"/>
          <w:lang w:eastAsia="en-US"/>
        </w:rPr>
        <w:t>Вехи истории энциклопедия</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i/>
          <w:iCs/>
          <w:color w:val="000000"/>
          <w:sz w:val="28"/>
          <w:szCs w:val="28"/>
          <w:lang w:val="en-US" w:eastAsia="en-US"/>
        </w:rPr>
        <w:t>CD</w:t>
      </w:r>
      <w:r w:rsidRPr="00D00E64">
        <w:rPr>
          <w:rFonts w:eastAsia="Calibri"/>
          <w:i/>
          <w:iCs/>
          <w:color w:val="000000"/>
          <w:sz w:val="28"/>
          <w:szCs w:val="28"/>
          <w:lang w:eastAsia="en-US"/>
        </w:rPr>
        <w:t>-</w:t>
      </w:r>
      <w:r w:rsidRPr="00D00E64">
        <w:rPr>
          <w:rFonts w:eastAsia="Calibri"/>
          <w:i/>
          <w:iCs/>
          <w:color w:val="000000"/>
          <w:sz w:val="28"/>
          <w:szCs w:val="28"/>
          <w:lang w:val="en-US" w:eastAsia="en-US"/>
        </w:rPr>
        <w:t>ROM</w:t>
      </w:r>
      <w:r w:rsidRPr="00D00E64">
        <w:rPr>
          <w:rFonts w:eastAsia="Calibri"/>
          <w:i/>
          <w:iCs/>
          <w:color w:val="000000"/>
          <w:sz w:val="28"/>
          <w:szCs w:val="28"/>
          <w:lang w:eastAsia="en-US"/>
        </w:rPr>
        <w:t xml:space="preserve">  История нового времени 8 класс. Образовательная коллекция 1С</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i/>
          <w:iCs/>
          <w:color w:val="000000"/>
          <w:sz w:val="28"/>
          <w:szCs w:val="28"/>
          <w:lang w:val="en-US" w:eastAsia="en-US"/>
        </w:rPr>
        <w:t>CD</w:t>
      </w:r>
      <w:r w:rsidRPr="00D00E64">
        <w:rPr>
          <w:rFonts w:eastAsia="Calibri"/>
          <w:i/>
          <w:iCs/>
          <w:color w:val="000000"/>
          <w:sz w:val="28"/>
          <w:szCs w:val="28"/>
          <w:lang w:eastAsia="en-US"/>
        </w:rPr>
        <w:t>-</w:t>
      </w:r>
      <w:r w:rsidRPr="00D00E64">
        <w:rPr>
          <w:rFonts w:eastAsia="Calibri"/>
          <w:i/>
          <w:iCs/>
          <w:color w:val="000000"/>
          <w:sz w:val="28"/>
          <w:szCs w:val="28"/>
          <w:lang w:val="en-US" w:eastAsia="en-US"/>
        </w:rPr>
        <w:t>ROM</w:t>
      </w:r>
      <w:r w:rsidRPr="00D00E64">
        <w:rPr>
          <w:rFonts w:eastAsia="Calibri"/>
          <w:i/>
          <w:iCs/>
          <w:color w:val="000000"/>
          <w:sz w:val="28"/>
          <w:szCs w:val="28"/>
          <w:lang w:eastAsia="en-US"/>
        </w:rPr>
        <w:t xml:space="preserve">  Энциклопедия история России 862-1917</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i/>
          <w:iCs/>
          <w:color w:val="000000"/>
          <w:sz w:val="28"/>
          <w:szCs w:val="28"/>
          <w:lang w:val="en-US" w:eastAsia="en-US"/>
        </w:rPr>
        <w:t>CD</w:t>
      </w:r>
      <w:r w:rsidRPr="00D00E64">
        <w:rPr>
          <w:rFonts w:eastAsia="Calibri"/>
          <w:i/>
          <w:iCs/>
          <w:color w:val="000000"/>
          <w:sz w:val="28"/>
          <w:szCs w:val="28"/>
          <w:lang w:eastAsia="en-US"/>
        </w:rPr>
        <w:t>-</w:t>
      </w:r>
      <w:r w:rsidRPr="00D00E64">
        <w:rPr>
          <w:rFonts w:eastAsia="Calibri"/>
          <w:i/>
          <w:iCs/>
          <w:color w:val="000000"/>
          <w:sz w:val="28"/>
          <w:szCs w:val="28"/>
          <w:lang w:val="en-US" w:eastAsia="en-US"/>
        </w:rPr>
        <w:t>ROM</w:t>
      </w:r>
      <w:r w:rsidRPr="00D00E64">
        <w:rPr>
          <w:rFonts w:eastAsia="Calibri"/>
          <w:i/>
          <w:iCs/>
          <w:color w:val="000000"/>
          <w:sz w:val="28"/>
          <w:szCs w:val="28"/>
          <w:lang w:eastAsia="en-US"/>
        </w:rPr>
        <w:t xml:space="preserve"> История тестовый контроль 7-8 классы</w:t>
      </w:r>
    </w:p>
    <w:p w:rsidR="00D00E64" w:rsidRPr="00D00E64" w:rsidRDefault="00D00E64" w:rsidP="000A02E9">
      <w:pPr>
        <w:widowControl/>
        <w:numPr>
          <w:ilvl w:val="0"/>
          <w:numId w:val="8"/>
        </w:numPr>
        <w:suppressAutoHyphens/>
        <w:autoSpaceDE/>
        <w:autoSpaceDN/>
        <w:adjustRightInd/>
        <w:spacing w:after="160" w:line="259" w:lineRule="auto"/>
        <w:jc w:val="both"/>
        <w:rPr>
          <w:rFonts w:eastAsia="Calibri"/>
          <w:i/>
          <w:iCs/>
          <w:color w:val="000000"/>
          <w:sz w:val="28"/>
          <w:szCs w:val="28"/>
          <w:lang w:eastAsia="en-US"/>
        </w:rPr>
      </w:pPr>
      <w:r w:rsidRPr="00D00E64">
        <w:rPr>
          <w:rFonts w:eastAsia="Calibri"/>
          <w:i/>
          <w:iCs/>
          <w:color w:val="000000"/>
          <w:sz w:val="28"/>
          <w:szCs w:val="28"/>
          <w:lang w:val="en-US" w:eastAsia="en-US"/>
        </w:rPr>
        <w:t xml:space="preserve">CD-ROM </w:t>
      </w:r>
      <w:r w:rsidRPr="00D00E64">
        <w:rPr>
          <w:rFonts w:eastAsia="Calibri"/>
          <w:i/>
          <w:iCs/>
          <w:color w:val="000000"/>
          <w:sz w:val="28"/>
          <w:szCs w:val="28"/>
          <w:lang w:eastAsia="en-US"/>
        </w:rPr>
        <w:t>Русский музей живопись</w:t>
      </w:r>
    </w:p>
    <w:p w:rsidR="00D00E64" w:rsidRPr="00D00E64" w:rsidRDefault="00D00E64" w:rsidP="00D00E64">
      <w:pPr>
        <w:widowControl/>
        <w:shd w:val="clear" w:color="auto" w:fill="FFFFFF"/>
        <w:autoSpaceDE/>
        <w:autoSpaceDN/>
        <w:adjustRightInd/>
        <w:spacing w:before="100" w:beforeAutospacing="1" w:after="100" w:afterAutospacing="1"/>
        <w:jc w:val="both"/>
        <w:rPr>
          <w:color w:val="000000"/>
          <w:sz w:val="28"/>
          <w:szCs w:val="28"/>
        </w:rPr>
      </w:pPr>
    </w:p>
    <w:p w:rsidR="00D00E64" w:rsidRPr="00D00E64" w:rsidRDefault="00D00E64" w:rsidP="00D00E64">
      <w:pPr>
        <w:widowControl/>
        <w:shd w:val="clear" w:color="auto" w:fill="FFFFFF"/>
        <w:autoSpaceDE/>
        <w:autoSpaceDN/>
        <w:adjustRightInd/>
        <w:spacing w:before="100" w:beforeAutospacing="1" w:after="100" w:afterAutospacing="1"/>
        <w:jc w:val="both"/>
        <w:rPr>
          <w:color w:val="000000"/>
          <w:sz w:val="28"/>
          <w:szCs w:val="28"/>
        </w:rPr>
      </w:pPr>
    </w:p>
    <w:p w:rsidR="00D00E64" w:rsidRPr="00D00E64" w:rsidRDefault="00D00E64" w:rsidP="00D00E64">
      <w:pPr>
        <w:widowControl/>
        <w:shd w:val="clear" w:color="auto" w:fill="FFFFFF"/>
        <w:autoSpaceDE/>
        <w:autoSpaceDN/>
        <w:adjustRightInd/>
        <w:spacing w:before="100" w:beforeAutospacing="1" w:after="100" w:afterAutospacing="1"/>
        <w:jc w:val="both"/>
        <w:rPr>
          <w:color w:val="000000"/>
          <w:sz w:val="28"/>
          <w:szCs w:val="28"/>
        </w:rPr>
      </w:pPr>
    </w:p>
    <w:p w:rsidR="00D00E64" w:rsidRPr="00D00E64" w:rsidRDefault="00D00E64" w:rsidP="00D00E64">
      <w:pPr>
        <w:widowControl/>
        <w:shd w:val="clear" w:color="auto" w:fill="FFFFFF"/>
        <w:autoSpaceDE/>
        <w:autoSpaceDN/>
        <w:adjustRightInd/>
        <w:spacing w:before="100" w:beforeAutospacing="1" w:after="100" w:afterAutospacing="1"/>
        <w:jc w:val="both"/>
        <w:rPr>
          <w:color w:val="000000"/>
          <w:sz w:val="28"/>
          <w:szCs w:val="28"/>
        </w:rPr>
      </w:pPr>
    </w:p>
    <w:p w:rsidR="00D00E64" w:rsidRDefault="00D00E64" w:rsidP="00D00E64">
      <w:pPr>
        <w:widowControl/>
        <w:autoSpaceDE/>
        <w:autoSpaceDN/>
        <w:adjustRightInd/>
        <w:spacing w:after="160" w:line="259" w:lineRule="auto"/>
        <w:rPr>
          <w:color w:val="000000"/>
          <w:sz w:val="28"/>
          <w:szCs w:val="28"/>
        </w:rPr>
      </w:pPr>
    </w:p>
    <w:p w:rsidR="0061525F" w:rsidRPr="00D00E64" w:rsidRDefault="0061525F" w:rsidP="00D00E64">
      <w:pPr>
        <w:widowControl/>
        <w:autoSpaceDE/>
        <w:autoSpaceDN/>
        <w:adjustRightInd/>
        <w:spacing w:after="160" w:line="259" w:lineRule="auto"/>
        <w:rPr>
          <w:rFonts w:eastAsia="Calibri"/>
          <w:b/>
          <w:bCs/>
          <w:sz w:val="24"/>
          <w:szCs w:val="24"/>
          <w:lang w:eastAsia="en-US"/>
        </w:rPr>
      </w:pPr>
    </w:p>
    <w:p w:rsidR="00D00E64" w:rsidRPr="00D00E64" w:rsidRDefault="00D00E64" w:rsidP="00D00E64">
      <w:pPr>
        <w:widowControl/>
        <w:autoSpaceDE/>
        <w:autoSpaceDN/>
        <w:adjustRightInd/>
        <w:spacing w:after="160" w:line="259" w:lineRule="auto"/>
        <w:rPr>
          <w:rFonts w:eastAsia="Calibri"/>
          <w:b/>
          <w:bCs/>
          <w:sz w:val="24"/>
          <w:szCs w:val="24"/>
          <w:lang w:eastAsia="en-US"/>
        </w:rPr>
      </w:pPr>
      <w:r w:rsidRPr="00D00E64">
        <w:rPr>
          <w:rFonts w:eastAsia="Calibri"/>
          <w:b/>
          <w:bCs/>
          <w:sz w:val="24"/>
          <w:szCs w:val="24"/>
          <w:lang w:eastAsia="en-US"/>
        </w:rPr>
        <w:t>КАЛЕНДАРНОЕ ПЛАНИРОВАНИЕ</w:t>
      </w:r>
    </w:p>
    <w:p w:rsidR="00D00E64" w:rsidRPr="00D00E64" w:rsidRDefault="00D00E64" w:rsidP="00D00E64">
      <w:pPr>
        <w:widowControl/>
        <w:autoSpaceDE/>
        <w:autoSpaceDN/>
        <w:adjustRightInd/>
        <w:spacing w:after="160" w:line="259" w:lineRule="auto"/>
        <w:rPr>
          <w:rFonts w:eastAsia="Calibri"/>
          <w:b/>
          <w:bCs/>
          <w:sz w:val="24"/>
          <w:szCs w:val="24"/>
          <w:lang w:eastAsia="en-US"/>
        </w:rPr>
      </w:pPr>
    </w:p>
    <w:tbl>
      <w:tblPr>
        <w:tblStyle w:val="16"/>
        <w:tblW w:w="0" w:type="auto"/>
        <w:tblLook w:val="04A0" w:firstRow="1" w:lastRow="0" w:firstColumn="1" w:lastColumn="0" w:noHBand="0" w:noVBand="1"/>
      </w:tblPr>
      <w:tblGrid>
        <w:gridCol w:w="726"/>
        <w:gridCol w:w="5081"/>
        <w:gridCol w:w="1672"/>
        <w:gridCol w:w="1633"/>
        <w:gridCol w:w="847"/>
        <w:gridCol w:w="846"/>
        <w:gridCol w:w="865"/>
        <w:gridCol w:w="2890"/>
      </w:tblGrid>
      <w:tr w:rsidR="00D00E64" w:rsidRPr="00D00E64" w:rsidTr="000C55F4">
        <w:tc>
          <w:tcPr>
            <w:tcW w:w="726" w:type="dxa"/>
            <w:vMerge w:val="restart"/>
          </w:tcPr>
          <w:p w:rsidR="00D00E64" w:rsidRPr="00D00E64" w:rsidRDefault="00D00E64" w:rsidP="00D00E64">
            <w:pPr>
              <w:widowControl/>
              <w:autoSpaceDE/>
              <w:autoSpaceDN/>
              <w:adjustRightInd/>
              <w:jc w:val="both"/>
              <w:rPr>
                <w:rFonts w:eastAsia="Calibri"/>
                <w:sz w:val="24"/>
                <w:szCs w:val="24"/>
                <w:lang w:eastAsia="en-US"/>
              </w:rPr>
            </w:pPr>
            <w:r w:rsidRPr="00D00E64">
              <w:rPr>
                <w:rFonts w:eastAsia="Calibri"/>
                <w:sz w:val="24"/>
                <w:szCs w:val="24"/>
                <w:lang w:eastAsia="en-US"/>
              </w:rPr>
              <w:t>№</w:t>
            </w:r>
          </w:p>
        </w:tc>
        <w:tc>
          <w:tcPr>
            <w:tcW w:w="5081" w:type="dxa"/>
            <w:vMerge w:val="restart"/>
          </w:tcPr>
          <w:p w:rsidR="00D00E64" w:rsidRPr="00D00E64" w:rsidRDefault="00D00E64" w:rsidP="00D00E64">
            <w:pPr>
              <w:widowControl/>
              <w:jc w:val="both"/>
              <w:rPr>
                <w:rFonts w:eastAsia="Calibri"/>
                <w:color w:val="000000"/>
                <w:sz w:val="24"/>
                <w:szCs w:val="24"/>
                <w:lang w:eastAsia="en-US"/>
              </w:rPr>
            </w:pPr>
            <w:r w:rsidRPr="00D00E64">
              <w:rPr>
                <w:rFonts w:eastAsia="Calibri"/>
                <w:b/>
                <w:bCs/>
                <w:color w:val="000000"/>
                <w:sz w:val="24"/>
                <w:szCs w:val="24"/>
                <w:lang w:eastAsia="en-US"/>
              </w:rPr>
              <w:t xml:space="preserve">Тема занятия </w:t>
            </w:r>
          </w:p>
          <w:p w:rsidR="00D00E64" w:rsidRPr="00D00E64" w:rsidRDefault="00D00E64" w:rsidP="00D00E64">
            <w:pPr>
              <w:widowControl/>
              <w:autoSpaceDE/>
              <w:autoSpaceDN/>
              <w:adjustRightInd/>
              <w:jc w:val="both"/>
              <w:rPr>
                <w:rFonts w:eastAsia="Calibri"/>
                <w:sz w:val="24"/>
                <w:szCs w:val="24"/>
                <w:lang w:eastAsia="en-US"/>
              </w:rPr>
            </w:pPr>
          </w:p>
        </w:tc>
        <w:tc>
          <w:tcPr>
            <w:tcW w:w="1672" w:type="dxa"/>
            <w:vMerge w:val="restart"/>
          </w:tcPr>
          <w:p w:rsidR="00D00E64" w:rsidRPr="00D00E64" w:rsidRDefault="00D00E64" w:rsidP="00D00E64">
            <w:pPr>
              <w:widowControl/>
              <w:jc w:val="both"/>
              <w:rPr>
                <w:rFonts w:eastAsia="Calibri"/>
                <w:color w:val="000000"/>
                <w:sz w:val="24"/>
                <w:szCs w:val="24"/>
                <w:lang w:eastAsia="en-US"/>
              </w:rPr>
            </w:pPr>
            <w:r w:rsidRPr="00D00E64">
              <w:rPr>
                <w:rFonts w:eastAsia="Calibri"/>
                <w:b/>
                <w:bCs/>
                <w:color w:val="000000"/>
                <w:sz w:val="24"/>
                <w:szCs w:val="24"/>
                <w:lang w:eastAsia="en-US"/>
              </w:rPr>
              <w:t xml:space="preserve">Количество часов на изучение </w:t>
            </w:r>
          </w:p>
          <w:p w:rsidR="00D00E64" w:rsidRPr="00D00E64" w:rsidRDefault="00D00E64" w:rsidP="00D00E64">
            <w:pPr>
              <w:widowControl/>
              <w:autoSpaceDE/>
              <w:autoSpaceDN/>
              <w:adjustRightInd/>
              <w:jc w:val="both"/>
              <w:rPr>
                <w:rFonts w:eastAsia="Calibri"/>
                <w:sz w:val="24"/>
                <w:szCs w:val="24"/>
                <w:lang w:eastAsia="en-US"/>
              </w:rPr>
            </w:pPr>
          </w:p>
        </w:tc>
        <w:tc>
          <w:tcPr>
            <w:tcW w:w="1633" w:type="dxa"/>
            <w:vMerge w:val="restart"/>
          </w:tcPr>
          <w:p w:rsidR="00D00E64" w:rsidRPr="00D00E64" w:rsidRDefault="00D00E64" w:rsidP="00D00E64">
            <w:pPr>
              <w:widowControl/>
              <w:jc w:val="both"/>
              <w:rPr>
                <w:rFonts w:eastAsia="Calibri"/>
                <w:color w:val="000000"/>
                <w:sz w:val="24"/>
                <w:szCs w:val="24"/>
                <w:lang w:eastAsia="en-US"/>
              </w:rPr>
            </w:pPr>
            <w:r w:rsidRPr="00D00E64">
              <w:rPr>
                <w:rFonts w:eastAsia="Calibri"/>
                <w:b/>
                <w:bCs/>
                <w:color w:val="000000"/>
                <w:sz w:val="24"/>
                <w:szCs w:val="24"/>
                <w:lang w:eastAsia="en-US"/>
              </w:rPr>
              <w:t xml:space="preserve">Форма контроля </w:t>
            </w:r>
          </w:p>
          <w:p w:rsidR="00D00E64" w:rsidRPr="00D00E64" w:rsidRDefault="00D00E64" w:rsidP="00D00E64">
            <w:pPr>
              <w:widowControl/>
              <w:autoSpaceDE/>
              <w:autoSpaceDN/>
              <w:adjustRightInd/>
              <w:jc w:val="both"/>
              <w:rPr>
                <w:rFonts w:eastAsia="Calibri"/>
                <w:sz w:val="24"/>
                <w:szCs w:val="24"/>
                <w:lang w:eastAsia="en-US"/>
              </w:rPr>
            </w:pPr>
          </w:p>
        </w:tc>
        <w:tc>
          <w:tcPr>
            <w:tcW w:w="2558" w:type="dxa"/>
            <w:gridSpan w:val="3"/>
          </w:tcPr>
          <w:p w:rsidR="00D00E64" w:rsidRPr="00D00E64" w:rsidRDefault="00D00E64" w:rsidP="00D00E64">
            <w:pPr>
              <w:widowControl/>
              <w:autoSpaceDE/>
              <w:autoSpaceDN/>
              <w:adjustRightInd/>
              <w:jc w:val="center"/>
              <w:rPr>
                <w:rFonts w:eastAsia="Calibri"/>
                <w:b/>
                <w:sz w:val="24"/>
                <w:szCs w:val="24"/>
                <w:lang w:eastAsia="en-US"/>
              </w:rPr>
            </w:pPr>
            <w:r w:rsidRPr="00D00E64">
              <w:rPr>
                <w:rFonts w:eastAsia="Calibri"/>
                <w:b/>
                <w:sz w:val="24"/>
                <w:szCs w:val="24"/>
                <w:lang w:eastAsia="en-US"/>
              </w:rPr>
              <w:t>Дата проведения</w:t>
            </w:r>
          </w:p>
        </w:tc>
        <w:tc>
          <w:tcPr>
            <w:tcW w:w="2890" w:type="dxa"/>
            <w:vMerge w:val="restart"/>
          </w:tcPr>
          <w:p w:rsidR="00D00E64" w:rsidRPr="00D00E64" w:rsidRDefault="00D00E64" w:rsidP="00D00E64">
            <w:pPr>
              <w:widowControl/>
              <w:autoSpaceDE/>
              <w:autoSpaceDN/>
              <w:adjustRightInd/>
              <w:jc w:val="center"/>
              <w:rPr>
                <w:rFonts w:eastAsia="Calibri"/>
                <w:b/>
                <w:sz w:val="24"/>
                <w:szCs w:val="24"/>
                <w:lang w:eastAsia="en-US"/>
              </w:rPr>
            </w:pPr>
            <w:r w:rsidRPr="00D00E64">
              <w:rPr>
                <w:rFonts w:eastAsia="Calibri"/>
                <w:b/>
                <w:sz w:val="24"/>
                <w:szCs w:val="24"/>
                <w:lang w:eastAsia="en-US"/>
              </w:rPr>
              <w:t>Домашнее задание</w:t>
            </w:r>
          </w:p>
        </w:tc>
      </w:tr>
      <w:tr w:rsidR="00D00E64" w:rsidRPr="00D00E64" w:rsidTr="000C55F4">
        <w:tc>
          <w:tcPr>
            <w:tcW w:w="726" w:type="dxa"/>
            <w:vMerge/>
          </w:tcPr>
          <w:p w:rsidR="00D00E64" w:rsidRPr="00D00E64" w:rsidRDefault="00D00E64" w:rsidP="00D00E64">
            <w:pPr>
              <w:widowControl/>
              <w:autoSpaceDE/>
              <w:autoSpaceDN/>
              <w:adjustRightInd/>
              <w:rPr>
                <w:rFonts w:eastAsia="Calibri"/>
                <w:sz w:val="24"/>
                <w:szCs w:val="24"/>
                <w:lang w:eastAsia="en-US"/>
              </w:rPr>
            </w:pPr>
          </w:p>
        </w:tc>
        <w:tc>
          <w:tcPr>
            <w:tcW w:w="5081" w:type="dxa"/>
            <w:vMerge/>
          </w:tcPr>
          <w:p w:rsidR="00D00E64" w:rsidRPr="00D00E64" w:rsidRDefault="00D00E64" w:rsidP="00D00E64">
            <w:pPr>
              <w:widowControl/>
              <w:autoSpaceDE/>
              <w:autoSpaceDN/>
              <w:adjustRightInd/>
              <w:rPr>
                <w:rFonts w:eastAsia="Calibri"/>
                <w:sz w:val="24"/>
                <w:szCs w:val="24"/>
                <w:lang w:eastAsia="en-US"/>
              </w:rPr>
            </w:pPr>
          </w:p>
        </w:tc>
        <w:tc>
          <w:tcPr>
            <w:tcW w:w="1672" w:type="dxa"/>
            <w:vMerge/>
          </w:tcPr>
          <w:p w:rsidR="00D00E64" w:rsidRPr="00D00E64" w:rsidRDefault="00D00E64" w:rsidP="00D00E64">
            <w:pPr>
              <w:widowControl/>
              <w:autoSpaceDE/>
              <w:autoSpaceDN/>
              <w:adjustRightInd/>
              <w:rPr>
                <w:rFonts w:eastAsia="Calibri"/>
                <w:sz w:val="24"/>
                <w:szCs w:val="24"/>
                <w:lang w:eastAsia="en-US"/>
              </w:rPr>
            </w:pPr>
          </w:p>
        </w:tc>
        <w:tc>
          <w:tcPr>
            <w:tcW w:w="1633" w:type="dxa"/>
            <w:vMerge/>
          </w:tcPr>
          <w:p w:rsidR="00D00E64" w:rsidRPr="00D00E64" w:rsidRDefault="00D00E64" w:rsidP="00D00E64">
            <w:pPr>
              <w:widowControl/>
              <w:autoSpaceDE/>
              <w:autoSpaceDN/>
              <w:adjustRightInd/>
              <w:rPr>
                <w:rFonts w:eastAsia="Calibri"/>
                <w:sz w:val="24"/>
                <w:szCs w:val="24"/>
                <w:lang w:eastAsia="en-US"/>
              </w:rPr>
            </w:pPr>
          </w:p>
        </w:tc>
        <w:tc>
          <w:tcPr>
            <w:tcW w:w="847" w:type="dxa"/>
          </w:tcPr>
          <w:p w:rsidR="00D00E64" w:rsidRPr="00D00E64" w:rsidRDefault="00D00E64" w:rsidP="00D00E64">
            <w:pPr>
              <w:widowControl/>
              <w:autoSpaceDE/>
              <w:autoSpaceDN/>
              <w:adjustRightInd/>
              <w:jc w:val="center"/>
              <w:rPr>
                <w:rFonts w:eastAsia="Calibri"/>
                <w:b/>
                <w:sz w:val="24"/>
                <w:szCs w:val="24"/>
                <w:lang w:eastAsia="en-US"/>
              </w:rPr>
            </w:pPr>
            <w:r w:rsidRPr="00D00E64">
              <w:rPr>
                <w:rFonts w:eastAsia="Calibri"/>
                <w:b/>
                <w:sz w:val="24"/>
                <w:szCs w:val="24"/>
                <w:lang w:eastAsia="en-US"/>
              </w:rPr>
              <w:t>8 а</w:t>
            </w:r>
          </w:p>
        </w:tc>
        <w:tc>
          <w:tcPr>
            <w:tcW w:w="846" w:type="dxa"/>
          </w:tcPr>
          <w:p w:rsidR="00D00E64" w:rsidRPr="00D00E64" w:rsidRDefault="00D00E64" w:rsidP="00D00E64">
            <w:pPr>
              <w:widowControl/>
              <w:autoSpaceDE/>
              <w:autoSpaceDN/>
              <w:adjustRightInd/>
              <w:jc w:val="center"/>
              <w:rPr>
                <w:rFonts w:eastAsia="Calibri"/>
                <w:b/>
                <w:sz w:val="24"/>
                <w:szCs w:val="24"/>
                <w:lang w:eastAsia="en-US"/>
              </w:rPr>
            </w:pPr>
            <w:r w:rsidRPr="00D00E64">
              <w:rPr>
                <w:rFonts w:eastAsia="Calibri"/>
                <w:b/>
                <w:sz w:val="24"/>
                <w:szCs w:val="24"/>
                <w:lang w:eastAsia="en-US"/>
              </w:rPr>
              <w:t>8 б</w:t>
            </w:r>
          </w:p>
        </w:tc>
        <w:tc>
          <w:tcPr>
            <w:tcW w:w="865" w:type="dxa"/>
          </w:tcPr>
          <w:p w:rsidR="00D00E64" w:rsidRPr="00D00E64" w:rsidRDefault="00D00E64" w:rsidP="00D00E64">
            <w:pPr>
              <w:widowControl/>
              <w:autoSpaceDE/>
              <w:autoSpaceDN/>
              <w:adjustRightInd/>
              <w:jc w:val="center"/>
              <w:rPr>
                <w:rFonts w:eastAsia="Calibri"/>
                <w:b/>
                <w:sz w:val="24"/>
                <w:szCs w:val="24"/>
                <w:lang w:eastAsia="en-US"/>
              </w:rPr>
            </w:pPr>
            <w:r w:rsidRPr="00D00E64">
              <w:rPr>
                <w:rFonts w:eastAsia="Calibri"/>
                <w:b/>
                <w:sz w:val="24"/>
                <w:szCs w:val="24"/>
                <w:lang w:eastAsia="en-US"/>
              </w:rPr>
              <w:t>8 в</w:t>
            </w:r>
          </w:p>
        </w:tc>
        <w:tc>
          <w:tcPr>
            <w:tcW w:w="2890" w:type="dxa"/>
            <w:vMerge/>
          </w:tcPr>
          <w:p w:rsidR="00D00E64" w:rsidRPr="00D00E64" w:rsidRDefault="00D00E64" w:rsidP="00D00E64">
            <w:pPr>
              <w:widowControl/>
              <w:autoSpaceDE/>
              <w:autoSpaceDN/>
              <w:adjustRightInd/>
              <w:jc w:val="center"/>
              <w:rPr>
                <w:rFonts w:eastAsia="Calibri"/>
                <w:b/>
                <w:sz w:val="24"/>
                <w:szCs w:val="24"/>
                <w:lang w:eastAsia="en-US"/>
              </w:rPr>
            </w:pP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Вводный урок</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vMerge/>
          </w:tcPr>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c>
          <w:tcPr>
            <w:tcW w:w="14560" w:type="dxa"/>
            <w:gridSpan w:val="8"/>
          </w:tcPr>
          <w:p w:rsidR="00D00E64" w:rsidRPr="00D00E64" w:rsidRDefault="00D00E64" w:rsidP="00D00E64">
            <w:pPr>
              <w:widowControl/>
              <w:autoSpaceDE/>
              <w:autoSpaceDN/>
              <w:adjustRightInd/>
              <w:jc w:val="center"/>
              <w:rPr>
                <w:rFonts w:eastAsia="Calibri"/>
                <w:b/>
                <w:sz w:val="24"/>
                <w:szCs w:val="24"/>
                <w:lang w:eastAsia="en-US"/>
              </w:rPr>
            </w:pPr>
            <w:r w:rsidRPr="00D00E64">
              <w:rPr>
                <w:rFonts w:eastAsia="Calibri"/>
                <w:b/>
                <w:sz w:val="24"/>
                <w:szCs w:val="24"/>
                <w:lang w:eastAsia="en-US"/>
              </w:rPr>
              <w:t>Новая История (30 часов)</w:t>
            </w:r>
          </w:p>
        </w:tc>
      </w:tr>
      <w:tr w:rsidR="00D00E64" w:rsidRPr="00D00E64" w:rsidTr="000C55F4">
        <w:tc>
          <w:tcPr>
            <w:tcW w:w="14560" w:type="dxa"/>
            <w:gridSpan w:val="8"/>
          </w:tcPr>
          <w:p w:rsidR="00D00E64" w:rsidRPr="00D00E64" w:rsidRDefault="00D00E64" w:rsidP="00D00E64">
            <w:pPr>
              <w:widowControl/>
              <w:autoSpaceDE/>
              <w:autoSpaceDN/>
              <w:adjustRightInd/>
              <w:jc w:val="center"/>
              <w:rPr>
                <w:rFonts w:eastAsia="Calibri"/>
                <w:b/>
                <w:sz w:val="24"/>
                <w:szCs w:val="24"/>
                <w:lang w:eastAsia="en-US"/>
              </w:rPr>
            </w:pPr>
            <w:r w:rsidRPr="00D00E64">
              <w:rPr>
                <w:rFonts w:eastAsia="Calibri"/>
                <w:b/>
                <w:sz w:val="24"/>
                <w:szCs w:val="24"/>
                <w:lang w:eastAsia="en-US"/>
              </w:rPr>
              <w:t xml:space="preserve">Развитие науки, искусства и общественной мысли в начале </w:t>
            </w:r>
            <w:r w:rsidRPr="00D00E64">
              <w:rPr>
                <w:rFonts w:eastAsia="Calibri"/>
                <w:b/>
                <w:sz w:val="24"/>
                <w:szCs w:val="24"/>
                <w:lang w:val="en-US" w:eastAsia="en-US"/>
              </w:rPr>
              <w:t>XIX</w:t>
            </w:r>
            <w:r w:rsidRPr="00D00E64">
              <w:rPr>
                <w:rFonts w:eastAsia="Calibri"/>
                <w:b/>
                <w:sz w:val="24"/>
                <w:szCs w:val="24"/>
                <w:lang w:eastAsia="en-US"/>
              </w:rPr>
              <w:t xml:space="preserve"> веке ( 6 ч.)</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Становление индустриального общества. </w:t>
            </w:r>
          </w:p>
          <w:p w:rsidR="00D00E64" w:rsidRPr="00D00E64" w:rsidRDefault="00D00E64" w:rsidP="00D00E64">
            <w:pPr>
              <w:widowControl/>
              <w:autoSpaceDE/>
              <w:autoSpaceDN/>
              <w:adjustRightInd/>
              <w:rPr>
                <w:rFonts w:eastAsia="Calibri"/>
                <w:sz w:val="24"/>
                <w:szCs w:val="24"/>
                <w:lang w:eastAsia="en-US"/>
              </w:rPr>
            </w:pP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1-2</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Индустриальное общество</w:t>
            </w:r>
          </w:p>
          <w:p w:rsidR="00D00E64" w:rsidRPr="00D00E64" w:rsidRDefault="00D00E64" w:rsidP="00D00E64">
            <w:pPr>
              <w:widowControl/>
              <w:autoSpaceDE/>
              <w:autoSpaceDN/>
              <w:adjustRightInd/>
              <w:rPr>
                <w:rFonts w:eastAsia="Calibri"/>
                <w:sz w:val="24"/>
                <w:szCs w:val="24"/>
                <w:lang w:eastAsia="en-US"/>
              </w:rPr>
            </w:pP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3</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Наука: создание научной картины мира</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4</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Искусство в </w:t>
            </w:r>
            <w:r w:rsidRPr="00D00E64">
              <w:rPr>
                <w:rFonts w:eastAsia="Calibri"/>
                <w:sz w:val="24"/>
                <w:szCs w:val="24"/>
                <w:lang w:val="en-US" w:eastAsia="en-US"/>
              </w:rPr>
              <w:t>XIX</w:t>
            </w:r>
            <w:r w:rsidRPr="00D00E64">
              <w:rPr>
                <w:rFonts w:eastAsia="Calibri"/>
                <w:sz w:val="24"/>
                <w:szCs w:val="24"/>
                <w:lang w:eastAsia="en-US"/>
              </w:rPr>
              <w:t xml:space="preserve"> веке</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2 часа</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5-8</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Формирование идеологий</w:t>
            </w:r>
          </w:p>
          <w:p w:rsidR="00D00E64" w:rsidRPr="00D00E64" w:rsidRDefault="00D00E64" w:rsidP="00D00E64">
            <w:pPr>
              <w:widowControl/>
              <w:autoSpaceDE/>
              <w:autoSpaceDN/>
              <w:adjustRightInd/>
              <w:rPr>
                <w:rFonts w:eastAsia="Calibri"/>
                <w:sz w:val="24"/>
                <w:szCs w:val="24"/>
                <w:lang w:eastAsia="en-US"/>
              </w:rPr>
            </w:pP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часа</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9-10</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ПОУ «Культура Нового времени»</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c>
          <w:tcPr>
            <w:tcW w:w="14560" w:type="dxa"/>
            <w:gridSpan w:val="8"/>
          </w:tcPr>
          <w:p w:rsidR="00D00E64" w:rsidRPr="00D00E64" w:rsidRDefault="00D00E64" w:rsidP="00D00E64">
            <w:pPr>
              <w:widowControl/>
              <w:autoSpaceDE/>
              <w:autoSpaceDN/>
              <w:adjustRightInd/>
              <w:rPr>
                <w:rFonts w:eastAsia="Calibri"/>
                <w:b/>
                <w:sz w:val="24"/>
                <w:szCs w:val="24"/>
                <w:lang w:eastAsia="en-US"/>
              </w:rPr>
            </w:pPr>
            <w:r w:rsidRPr="00D00E64">
              <w:rPr>
                <w:rFonts w:eastAsia="Calibri"/>
                <w:b/>
                <w:sz w:val="24"/>
                <w:szCs w:val="24"/>
                <w:lang w:eastAsia="en-US"/>
              </w:rPr>
              <w:t xml:space="preserve">Франция эпохи Наполеона Бонапарта (4 ч.) </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Империя Наполеона </w:t>
            </w:r>
            <w:r w:rsidRPr="00D00E64">
              <w:rPr>
                <w:rFonts w:eastAsia="Calibri"/>
                <w:sz w:val="24"/>
                <w:szCs w:val="24"/>
                <w:lang w:val="en-US" w:eastAsia="en-US"/>
              </w:rPr>
              <w:t>I</w:t>
            </w:r>
          </w:p>
          <w:p w:rsidR="00D00E64" w:rsidRPr="00D00E64" w:rsidRDefault="00D00E64" w:rsidP="00D00E64">
            <w:pPr>
              <w:widowControl/>
              <w:autoSpaceDE/>
              <w:autoSpaceDN/>
              <w:adjustRightInd/>
              <w:rPr>
                <w:rFonts w:eastAsia="Calibri"/>
                <w:sz w:val="24"/>
                <w:szCs w:val="24"/>
                <w:lang w:eastAsia="en-US"/>
              </w:rPr>
            </w:pP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11</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Наполеоновские войны</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11</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Разгром империи Наполеона Бонапарта</w:t>
            </w:r>
          </w:p>
          <w:p w:rsidR="00D00E64" w:rsidRPr="00D00E64" w:rsidRDefault="00D00E64" w:rsidP="00D00E64">
            <w:pPr>
              <w:widowControl/>
              <w:autoSpaceDE/>
              <w:autoSpaceDN/>
              <w:adjustRightInd/>
              <w:rPr>
                <w:rFonts w:eastAsia="Calibri"/>
                <w:sz w:val="24"/>
                <w:szCs w:val="24"/>
                <w:lang w:eastAsia="en-US"/>
              </w:rPr>
            </w:pP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12</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Венский конгресс</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12</w:t>
            </w:r>
          </w:p>
        </w:tc>
      </w:tr>
      <w:tr w:rsidR="00D00E64" w:rsidRPr="00D00E64" w:rsidTr="000C55F4">
        <w:tc>
          <w:tcPr>
            <w:tcW w:w="14560" w:type="dxa"/>
            <w:gridSpan w:val="8"/>
          </w:tcPr>
          <w:p w:rsidR="00D00E64" w:rsidRPr="00D00E64" w:rsidRDefault="00D00E64" w:rsidP="00D00E64">
            <w:pPr>
              <w:widowControl/>
              <w:autoSpaceDE/>
              <w:autoSpaceDN/>
              <w:adjustRightInd/>
              <w:rPr>
                <w:rFonts w:eastAsia="Calibri"/>
                <w:b/>
                <w:sz w:val="24"/>
                <w:szCs w:val="24"/>
                <w:lang w:eastAsia="en-US"/>
              </w:rPr>
            </w:pPr>
            <w:r w:rsidRPr="00D00E64">
              <w:rPr>
                <w:rFonts w:eastAsia="Calibri"/>
                <w:b/>
                <w:sz w:val="24"/>
                <w:szCs w:val="24"/>
                <w:lang w:eastAsia="en-US"/>
              </w:rPr>
              <w:t xml:space="preserve">Англия первой четверти </w:t>
            </w:r>
            <w:r w:rsidRPr="00D00E64">
              <w:rPr>
                <w:rFonts w:eastAsia="Calibri"/>
                <w:b/>
                <w:sz w:val="24"/>
                <w:szCs w:val="24"/>
                <w:lang w:val="en-US" w:eastAsia="en-US"/>
              </w:rPr>
              <w:t>XIX</w:t>
            </w:r>
            <w:r w:rsidRPr="00D00E64">
              <w:rPr>
                <w:rFonts w:eastAsia="Calibri"/>
                <w:b/>
                <w:sz w:val="24"/>
                <w:szCs w:val="24"/>
                <w:lang w:eastAsia="en-US"/>
              </w:rPr>
              <w:t xml:space="preserve"> века (2 ч.)</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Экономическое и социально-политическое развитие Англии в середине </w:t>
            </w:r>
            <w:r w:rsidRPr="00D00E64">
              <w:rPr>
                <w:rFonts w:eastAsia="Calibri"/>
                <w:sz w:val="24"/>
                <w:szCs w:val="24"/>
                <w:lang w:val="en-US" w:eastAsia="en-US"/>
              </w:rPr>
              <w:t>XIX</w:t>
            </w:r>
            <w:r w:rsidRPr="00D00E64">
              <w:rPr>
                <w:rFonts w:eastAsia="Calibri"/>
                <w:sz w:val="24"/>
                <w:szCs w:val="24"/>
                <w:lang w:eastAsia="en-US"/>
              </w:rPr>
              <w:t xml:space="preserve"> века.</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13</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Викторианская Англия</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Опрос </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13</w:t>
            </w:r>
          </w:p>
        </w:tc>
      </w:tr>
      <w:tr w:rsidR="00D00E64" w:rsidRPr="00D00E64" w:rsidTr="000C55F4">
        <w:tc>
          <w:tcPr>
            <w:tcW w:w="14560" w:type="dxa"/>
            <w:gridSpan w:val="8"/>
          </w:tcPr>
          <w:p w:rsidR="00D00E64" w:rsidRPr="00D00E64" w:rsidRDefault="00D00E64" w:rsidP="00D00E64">
            <w:pPr>
              <w:widowControl/>
              <w:autoSpaceDE/>
              <w:autoSpaceDN/>
              <w:adjustRightInd/>
              <w:rPr>
                <w:rFonts w:eastAsia="Calibri"/>
                <w:b/>
                <w:sz w:val="24"/>
                <w:szCs w:val="24"/>
                <w:lang w:eastAsia="en-US"/>
              </w:rPr>
            </w:pPr>
            <w:r w:rsidRPr="00D00E64">
              <w:rPr>
                <w:rFonts w:eastAsia="Calibri"/>
                <w:b/>
                <w:sz w:val="24"/>
                <w:szCs w:val="24"/>
                <w:lang w:eastAsia="en-US"/>
              </w:rPr>
              <w:t>Франция в середине столетия. (2 ч.)</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Франция Бурбонов</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14</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Франция от революции к кризису</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Тестирование </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15</w:t>
            </w:r>
          </w:p>
        </w:tc>
      </w:tr>
      <w:tr w:rsidR="00D00E64" w:rsidRPr="00D00E64" w:rsidTr="000C55F4">
        <w:tc>
          <w:tcPr>
            <w:tcW w:w="14560" w:type="dxa"/>
            <w:gridSpan w:val="8"/>
          </w:tcPr>
          <w:p w:rsidR="00D00E64" w:rsidRPr="00D00E64" w:rsidRDefault="00D00E64" w:rsidP="00D00E64">
            <w:pPr>
              <w:widowControl/>
              <w:autoSpaceDE/>
              <w:autoSpaceDN/>
              <w:adjustRightInd/>
              <w:rPr>
                <w:rFonts w:eastAsia="Calibri"/>
                <w:b/>
                <w:sz w:val="24"/>
                <w:szCs w:val="24"/>
                <w:lang w:eastAsia="en-US"/>
              </w:rPr>
            </w:pPr>
            <w:r w:rsidRPr="00D00E64">
              <w:rPr>
                <w:rFonts w:eastAsia="Calibri"/>
                <w:b/>
                <w:sz w:val="24"/>
                <w:szCs w:val="24"/>
                <w:lang w:eastAsia="en-US"/>
              </w:rPr>
              <w:t xml:space="preserve">Европа и США во второй половине </w:t>
            </w:r>
            <w:r w:rsidRPr="00D00E64">
              <w:rPr>
                <w:rFonts w:eastAsia="Calibri"/>
                <w:b/>
                <w:sz w:val="24"/>
                <w:szCs w:val="24"/>
                <w:lang w:val="en-US" w:eastAsia="en-US"/>
              </w:rPr>
              <w:t>XIX</w:t>
            </w:r>
            <w:r w:rsidRPr="00D00E64">
              <w:rPr>
                <w:rFonts w:eastAsia="Calibri"/>
                <w:b/>
                <w:sz w:val="24"/>
                <w:szCs w:val="24"/>
                <w:lang w:eastAsia="en-US"/>
              </w:rPr>
              <w:t xml:space="preserve"> века. (7 ч.)</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Национальное объединение Италии. Объединение Германии</w:t>
            </w:r>
          </w:p>
          <w:p w:rsidR="00D00E64" w:rsidRPr="00D00E64" w:rsidRDefault="00D00E64" w:rsidP="00D00E64">
            <w:pPr>
              <w:widowControl/>
              <w:autoSpaceDE/>
              <w:autoSpaceDN/>
              <w:adjustRightInd/>
              <w:rPr>
                <w:rFonts w:eastAsia="Calibri"/>
                <w:sz w:val="24"/>
                <w:szCs w:val="24"/>
                <w:lang w:eastAsia="en-US"/>
              </w:rPr>
            </w:pP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2 часа</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§16-17</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Франко-Прусская война и завершение объединения Германии. </w:t>
            </w:r>
          </w:p>
          <w:p w:rsidR="00D00E64" w:rsidRPr="00D00E64" w:rsidRDefault="00D00E64" w:rsidP="00D00E64">
            <w:pPr>
              <w:widowControl/>
              <w:autoSpaceDE/>
              <w:autoSpaceDN/>
              <w:adjustRightInd/>
              <w:rPr>
                <w:rFonts w:eastAsia="Calibri"/>
                <w:sz w:val="24"/>
                <w:szCs w:val="24"/>
                <w:lang w:eastAsia="en-US"/>
              </w:rPr>
            </w:pP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§18</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Германская империя в конце </w:t>
            </w:r>
          </w:p>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val="en-US" w:eastAsia="en-US"/>
              </w:rPr>
              <w:t>XIX</w:t>
            </w:r>
            <w:r w:rsidRPr="00D00E64">
              <w:rPr>
                <w:rFonts w:eastAsia="Calibri"/>
                <w:sz w:val="24"/>
                <w:szCs w:val="24"/>
                <w:lang w:eastAsia="en-US"/>
              </w:rPr>
              <w:t xml:space="preserve"> -НАЧАЛЕ </w:t>
            </w:r>
            <w:r w:rsidRPr="00D00E64">
              <w:rPr>
                <w:rFonts w:eastAsia="Calibri"/>
                <w:sz w:val="24"/>
                <w:szCs w:val="24"/>
                <w:lang w:val="en-US" w:eastAsia="en-US"/>
              </w:rPr>
              <w:t>XX</w:t>
            </w:r>
            <w:r w:rsidRPr="00D00E64">
              <w:rPr>
                <w:rFonts w:eastAsia="Calibri"/>
                <w:sz w:val="24"/>
                <w:szCs w:val="24"/>
                <w:lang w:eastAsia="en-US"/>
              </w:rPr>
              <w:t>в</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19</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Франция: Третья республика</w:t>
            </w:r>
          </w:p>
          <w:p w:rsidR="00D00E64" w:rsidRPr="00D00E64" w:rsidRDefault="00D00E64" w:rsidP="00D00E64">
            <w:pPr>
              <w:widowControl/>
              <w:autoSpaceDE/>
              <w:autoSpaceDN/>
              <w:adjustRightInd/>
              <w:rPr>
                <w:rFonts w:eastAsia="Calibri"/>
                <w:sz w:val="24"/>
                <w:szCs w:val="24"/>
                <w:lang w:eastAsia="en-US"/>
              </w:rPr>
            </w:pP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21</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Создание Британской империи</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§20</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США в </w:t>
            </w:r>
            <w:r w:rsidRPr="00D00E64">
              <w:rPr>
                <w:rFonts w:eastAsia="Calibri"/>
                <w:sz w:val="24"/>
                <w:szCs w:val="24"/>
                <w:lang w:val="en-US" w:eastAsia="en-US"/>
              </w:rPr>
              <w:t>XIX</w:t>
            </w:r>
            <w:r w:rsidRPr="00D00E64">
              <w:rPr>
                <w:rFonts w:eastAsia="Calibri"/>
                <w:sz w:val="24"/>
                <w:szCs w:val="24"/>
                <w:lang w:eastAsia="en-US"/>
              </w:rPr>
              <w:t xml:space="preserve"> веке</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§24</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США в конце </w:t>
            </w:r>
            <w:r w:rsidRPr="00D00E64">
              <w:rPr>
                <w:rFonts w:eastAsia="Calibri"/>
                <w:sz w:val="24"/>
                <w:szCs w:val="24"/>
                <w:lang w:val="en-US" w:eastAsia="en-US"/>
              </w:rPr>
              <w:t>XIX</w:t>
            </w:r>
            <w:r w:rsidRPr="00D00E64">
              <w:rPr>
                <w:rFonts w:eastAsia="Calibri"/>
                <w:sz w:val="24"/>
                <w:szCs w:val="24"/>
                <w:lang w:eastAsia="en-US"/>
              </w:rPr>
              <w:t xml:space="preserve"> –начале </w:t>
            </w:r>
            <w:r w:rsidRPr="00D00E64">
              <w:rPr>
                <w:rFonts w:eastAsia="Calibri"/>
                <w:sz w:val="24"/>
                <w:szCs w:val="24"/>
                <w:lang w:val="en-US" w:eastAsia="en-US"/>
              </w:rPr>
              <w:t>XX</w:t>
            </w:r>
            <w:r w:rsidRPr="00D00E64">
              <w:rPr>
                <w:rFonts w:eastAsia="Calibri"/>
                <w:sz w:val="24"/>
                <w:szCs w:val="24"/>
                <w:lang w:eastAsia="en-US"/>
              </w:rPr>
              <w:t xml:space="preserve"> в.: период «организованного капитализма»</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§25</w:t>
            </w:r>
          </w:p>
        </w:tc>
      </w:tr>
      <w:tr w:rsidR="00D00E64" w:rsidRPr="00D00E64" w:rsidTr="000C55F4">
        <w:tc>
          <w:tcPr>
            <w:tcW w:w="14560" w:type="dxa"/>
            <w:gridSpan w:val="8"/>
          </w:tcPr>
          <w:p w:rsidR="00D00E64" w:rsidRPr="00D00E64" w:rsidRDefault="00D00E64" w:rsidP="00D00E64">
            <w:pPr>
              <w:widowControl/>
              <w:autoSpaceDE/>
              <w:autoSpaceDN/>
              <w:adjustRightInd/>
              <w:rPr>
                <w:rFonts w:eastAsia="Calibri"/>
                <w:b/>
                <w:sz w:val="24"/>
                <w:szCs w:val="24"/>
                <w:lang w:eastAsia="en-US"/>
              </w:rPr>
            </w:pPr>
            <w:r w:rsidRPr="00D00E64">
              <w:rPr>
                <w:rFonts w:eastAsia="Calibri"/>
                <w:b/>
                <w:sz w:val="24"/>
                <w:szCs w:val="24"/>
                <w:lang w:eastAsia="en-US"/>
              </w:rPr>
              <w:t xml:space="preserve">Страны Востока в </w:t>
            </w:r>
            <w:r w:rsidRPr="00D00E64">
              <w:rPr>
                <w:rFonts w:eastAsia="Calibri"/>
                <w:b/>
                <w:sz w:val="24"/>
                <w:szCs w:val="24"/>
                <w:lang w:val="en-US" w:eastAsia="en-US"/>
              </w:rPr>
              <w:t>XIX</w:t>
            </w:r>
            <w:r w:rsidRPr="00D00E64">
              <w:rPr>
                <w:rFonts w:eastAsia="Calibri"/>
                <w:b/>
                <w:sz w:val="24"/>
                <w:szCs w:val="24"/>
                <w:lang w:eastAsia="en-US"/>
              </w:rPr>
              <w:t xml:space="preserve"> веке. (4 часа)</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Япония на пути модернизации</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Опрос </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§27</w:t>
            </w:r>
          </w:p>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Китай: революции и реформы</w:t>
            </w:r>
          </w:p>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§28-30</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§28-30</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Пробуждение Индии</w:t>
            </w:r>
          </w:p>
          <w:p w:rsidR="00D00E64" w:rsidRPr="00D00E64" w:rsidRDefault="00D00E64" w:rsidP="00D00E64">
            <w:pPr>
              <w:widowControl/>
              <w:autoSpaceDE/>
              <w:autoSpaceDN/>
              <w:adjustRightInd/>
              <w:rPr>
                <w:rFonts w:eastAsia="Calibri"/>
                <w:sz w:val="24"/>
                <w:szCs w:val="24"/>
                <w:lang w:eastAsia="en-US"/>
              </w:rPr>
            </w:pP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2 часа</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c>
          <w:tcPr>
            <w:tcW w:w="14560" w:type="dxa"/>
            <w:gridSpan w:val="8"/>
          </w:tcPr>
          <w:p w:rsidR="00D00E64" w:rsidRPr="00D00E64" w:rsidRDefault="00D00E64" w:rsidP="00D00E64">
            <w:pPr>
              <w:widowControl/>
              <w:autoSpaceDE/>
              <w:autoSpaceDN/>
              <w:adjustRightInd/>
              <w:rPr>
                <w:rFonts w:eastAsia="Calibri"/>
                <w:b/>
                <w:sz w:val="24"/>
                <w:szCs w:val="24"/>
                <w:lang w:eastAsia="en-US"/>
              </w:rPr>
            </w:pPr>
            <w:r w:rsidRPr="00D00E64">
              <w:rPr>
                <w:rFonts w:eastAsia="Calibri"/>
                <w:b/>
                <w:sz w:val="24"/>
                <w:szCs w:val="24"/>
                <w:lang w:eastAsia="en-US"/>
              </w:rPr>
              <w:t xml:space="preserve">Международные отношения в конце </w:t>
            </w:r>
            <w:r w:rsidRPr="00D00E64">
              <w:rPr>
                <w:rFonts w:eastAsia="Calibri"/>
                <w:b/>
                <w:sz w:val="24"/>
                <w:szCs w:val="24"/>
                <w:lang w:val="en-US" w:eastAsia="en-US"/>
              </w:rPr>
              <w:t>XIX</w:t>
            </w:r>
            <w:r w:rsidRPr="00D00E64">
              <w:rPr>
                <w:rFonts w:eastAsia="Calibri"/>
                <w:b/>
                <w:sz w:val="24"/>
                <w:szCs w:val="24"/>
                <w:lang w:eastAsia="en-US"/>
              </w:rPr>
              <w:t xml:space="preserve"> – начале </w:t>
            </w:r>
            <w:r w:rsidRPr="00D00E64">
              <w:rPr>
                <w:rFonts w:eastAsia="Calibri"/>
                <w:b/>
                <w:sz w:val="24"/>
                <w:szCs w:val="24"/>
                <w:lang w:val="en-US" w:eastAsia="en-US"/>
              </w:rPr>
              <w:t>XX</w:t>
            </w:r>
            <w:r w:rsidRPr="00D00E64">
              <w:rPr>
                <w:rFonts w:eastAsia="Calibri"/>
                <w:b/>
                <w:sz w:val="24"/>
                <w:szCs w:val="24"/>
                <w:lang w:eastAsia="en-US"/>
              </w:rPr>
              <w:t xml:space="preserve"> века. (5 ч.)</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Международные отношения в конце </w:t>
            </w:r>
            <w:r w:rsidRPr="00D00E64">
              <w:rPr>
                <w:rFonts w:eastAsia="Calibri"/>
                <w:sz w:val="24"/>
                <w:szCs w:val="24"/>
                <w:lang w:val="en-US" w:eastAsia="en-US"/>
              </w:rPr>
              <w:t>XIX</w:t>
            </w:r>
            <w:r w:rsidRPr="00D00E64">
              <w:rPr>
                <w:rFonts w:eastAsia="Calibri"/>
                <w:sz w:val="24"/>
                <w:szCs w:val="24"/>
                <w:lang w:eastAsia="en-US"/>
              </w:rPr>
              <w:t xml:space="preserve"> –начале</w:t>
            </w:r>
            <w:r w:rsidRPr="00D00E64">
              <w:rPr>
                <w:rFonts w:eastAsia="Calibri"/>
                <w:sz w:val="24"/>
                <w:szCs w:val="24"/>
                <w:lang w:val="en-US" w:eastAsia="en-US"/>
              </w:rPr>
              <w:t>XX</w:t>
            </w:r>
            <w:r w:rsidRPr="00D00E64">
              <w:rPr>
                <w:rFonts w:eastAsia="Calibri"/>
                <w:sz w:val="24"/>
                <w:szCs w:val="24"/>
                <w:lang w:eastAsia="en-US"/>
              </w:rPr>
              <w:t xml:space="preserve"> в.</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2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Начало. Первой мировой войны</w:t>
            </w:r>
          </w:p>
          <w:p w:rsidR="00D00E64" w:rsidRPr="00D00E64" w:rsidRDefault="00D00E64" w:rsidP="00D00E64">
            <w:pPr>
              <w:widowControl/>
              <w:autoSpaceDE/>
              <w:autoSpaceDN/>
              <w:adjustRightInd/>
              <w:rPr>
                <w:rFonts w:eastAsia="Calibri"/>
                <w:sz w:val="24"/>
                <w:szCs w:val="24"/>
                <w:lang w:eastAsia="en-US"/>
              </w:rPr>
            </w:pP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Военные действия в 1916-1918гг.</w:t>
            </w:r>
          </w:p>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Окончание войны.</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after="200" w:line="276" w:lineRule="auto"/>
              <w:rPr>
                <w:sz w:val="24"/>
                <w:szCs w:val="24"/>
                <w:lang w:eastAsia="en-US"/>
              </w:rPr>
            </w:pPr>
            <w:r w:rsidRPr="00D00E64">
              <w:rPr>
                <w:sz w:val="24"/>
                <w:szCs w:val="24"/>
                <w:lang w:eastAsia="en-US"/>
              </w:rPr>
              <w:t>Повторение по курсу ВСЕОБЩЕЙ ИСТОРИИ</w:t>
            </w:r>
          </w:p>
          <w:p w:rsidR="00D00E64" w:rsidRPr="00D00E64" w:rsidRDefault="00D00E64" w:rsidP="00D00E64">
            <w:pPr>
              <w:widowControl/>
              <w:autoSpaceDE/>
              <w:autoSpaceDN/>
              <w:adjustRightInd/>
              <w:rPr>
                <w:rFonts w:eastAsia="Calibri"/>
                <w:sz w:val="24"/>
                <w:szCs w:val="24"/>
                <w:lang w:eastAsia="en-US"/>
              </w:rPr>
            </w:pP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c>
          <w:tcPr>
            <w:tcW w:w="14560" w:type="dxa"/>
            <w:gridSpan w:val="8"/>
          </w:tcPr>
          <w:p w:rsidR="00D00E64" w:rsidRPr="00D00E64" w:rsidRDefault="00D00E64" w:rsidP="00D00E64">
            <w:pPr>
              <w:widowControl/>
              <w:autoSpaceDE/>
              <w:autoSpaceDN/>
              <w:adjustRightInd/>
              <w:jc w:val="center"/>
              <w:rPr>
                <w:rFonts w:eastAsia="Calibri"/>
                <w:b/>
                <w:sz w:val="24"/>
                <w:szCs w:val="24"/>
                <w:lang w:eastAsia="en-US"/>
              </w:rPr>
            </w:pPr>
            <w:r w:rsidRPr="00D00E64">
              <w:rPr>
                <w:rFonts w:eastAsia="Calibri"/>
                <w:b/>
                <w:sz w:val="24"/>
                <w:szCs w:val="24"/>
                <w:lang w:eastAsia="en-US"/>
              </w:rPr>
              <w:t>История России (40 часов)</w:t>
            </w:r>
          </w:p>
        </w:tc>
      </w:tr>
      <w:tr w:rsidR="00D00E64" w:rsidRPr="00D00E64" w:rsidTr="000C55F4">
        <w:tc>
          <w:tcPr>
            <w:tcW w:w="14560" w:type="dxa"/>
            <w:gridSpan w:val="8"/>
          </w:tcPr>
          <w:p w:rsidR="00D00E64" w:rsidRPr="00D00E64" w:rsidRDefault="00D00E64" w:rsidP="00D00E64">
            <w:pPr>
              <w:widowControl/>
              <w:autoSpaceDE/>
              <w:autoSpaceDN/>
              <w:adjustRightInd/>
              <w:jc w:val="center"/>
              <w:rPr>
                <w:rFonts w:eastAsia="Calibri"/>
                <w:b/>
                <w:sz w:val="24"/>
                <w:szCs w:val="24"/>
                <w:lang w:eastAsia="en-US"/>
              </w:rPr>
            </w:pPr>
            <w:r w:rsidRPr="00D00E64">
              <w:rPr>
                <w:rFonts w:eastAsia="Calibri"/>
                <w:b/>
                <w:sz w:val="24"/>
                <w:szCs w:val="24"/>
                <w:lang w:eastAsia="en-US"/>
              </w:rPr>
              <w:lastRenderedPageBreak/>
              <w:t>Эпоха Петра Великого. (17 ч.)</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vAlign w:val="bottom"/>
          </w:tcPr>
          <w:p w:rsidR="00D00E64" w:rsidRPr="00D00E64" w:rsidRDefault="00D00E64" w:rsidP="00D00E64">
            <w:pPr>
              <w:widowControl/>
              <w:autoSpaceDE/>
              <w:autoSpaceDN/>
              <w:adjustRightInd/>
              <w:spacing w:line="240" w:lineRule="exact"/>
              <w:ind w:left="120"/>
              <w:rPr>
                <w:rFonts w:eastAsia="Arial"/>
                <w:color w:val="231F20"/>
                <w:sz w:val="24"/>
                <w:szCs w:val="24"/>
                <w:lang w:eastAsia="en-US"/>
              </w:rPr>
            </w:pPr>
            <w:r w:rsidRPr="00D00E64">
              <w:rPr>
                <w:rFonts w:eastAsia="Arial"/>
                <w:color w:val="231F20"/>
                <w:sz w:val="24"/>
                <w:szCs w:val="24"/>
                <w:lang w:eastAsia="en-US"/>
              </w:rPr>
              <w:t xml:space="preserve">Россия и Европа в конце XVII в </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Arial"/>
                <w:color w:val="231F20"/>
                <w:sz w:val="24"/>
                <w:szCs w:val="24"/>
                <w:lang w:eastAsia="en-US"/>
              </w:rPr>
              <w:t>§ 1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240" w:lineRule="exact"/>
              <w:rPr>
                <w:rFonts w:eastAsia="Arial"/>
                <w:color w:val="231F20"/>
                <w:sz w:val="24"/>
                <w:szCs w:val="24"/>
                <w:lang w:eastAsia="en-US"/>
              </w:rPr>
            </w:pPr>
            <w:r w:rsidRPr="00D00E64">
              <w:rPr>
                <w:rFonts w:eastAsia="Arial"/>
                <w:color w:val="231F20"/>
                <w:sz w:val="24"/>
                <w:szCs w:val="24"/>
                <w:lang w:eastAsia="en-US"/>
              </w:rPr>
              <w:t>Предпосылки Петровских реформ</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Arial"/>
                <w:color w:val="231F20"/>
                <w:sz w:val="24"/>
                <w:szCs w:val="24"/>
                <w:lang w:eastAsia="en-US"/>
              </w:rPr>
              <w:t>§ 2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Arial"/>
                <w:color w:val="231F20"/>
                <w:sz w:val="24"/>
                <w:szCs w:val="24"/>
                <w:lang w:eastAsia="en-US"/>
              </w:rPr>
              <w:t>Начало правления Петра I</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3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0" w:lineRule="atLeast"/>
              <w:ind w:right="1300"/>
              <w:rPr>
                <w:rFonts w:eastAsia="Arial"/>
                <w:color w:val="231F20"/>
                <w:sz w:val="24"/>
                <w:szCs w:val="24"/>
                <w:lang w:eastAsia="en-US"/>
              </w:rPr>
            </w:pPr>
            <w:r w:rsidRPr="00D00E64">
              <w:rPr>
                <w:rFonts w:eastAsia="Arial"/>
                <w:color w:val="231F20"/>
                <w:sz w:val="24"/>
                <w:szCs w:val="24"/>
                <w:lang w:eastAsia="en-US"/>
              </w:rPr>
              <w:t>Северная война 1700-1721 гг.</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3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4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382" w:lineRule="exact"/>
              <w:rPr>
                <w:sz w:val="24"/>
                <w:szCs w:val="24"/>
                <w:lang w:eastAsia="en-US"/>
              </w:rPr>
            </w:pPr>
            <w:r w:rsidRPr="00D00E64">
              <w:rPr>
                <w:sz w:val="24"/>
                <w:szCs w:val="24"/>
                <w:lang w:eastAsia="en-US"/>
              </w:rPr>
              <w:t xml:space="preserve">Реформы </w:t>
            </w:r>
            <w:r w:rsidRPr="00D00E64">
              <w:rPr>
                <w:rFonts w:eastAsia="Arial"/>
                <w:color w:val="231F20"/>
                <w:sz w:val="24"/>
                <w:szCs w:val="24"/>
                <w:lang w:eastAsia="en-US"/>
              </w:rPr>
              <w:t>Петра I</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2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5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rPr>
                <w:rFonts w:eastAsia="Calibri"/>
                <w:sz w:val="24"/>
                <w:szCs w:val="24"/>
                <w:lang w:eastAsia="en-US"/>
              </w:rPr>
            </w:pPr>
            <w:r w:rsidRPr="00D00E64">
              <w:rPr>
                <w:rFonts w:eastAsia="Calibri"/>
                <w:sz w:val="24"/>
                <w:szCs w:val="24"/>
                <w:lang w:eastAsia="en-US"/>
              </w:rPr>
              <w:t>Экономическая политика</w:t>
            </w:r>
          </w:p>
          <w:p w:rsidR="00D00E64" w:rsidRPr="00D00E64" w:rsidRDefault="00D00E64" w:rsidP="00D00E64">
            <w:pPr>
              <w:widowControl/>
              <w:autoSpaceDE/>
              <w:autoSpaceDN/>
              <w:adjustRightInd/>
              <w:spacing w:line="239" w:lineRule="auto"/>
              <w:rPr>
                <w:sz w:val="24"/>
                <w:szCs w:val="24"/>
                <w:lang w:eastAsia="en-US"/>
              </w:rPr>
            </w:pPr>
            <w:r w:rsidRPr="00D00E64">
              <w:rPr>
                <w:rFonts w:eastAsia="Calibri"/>
                <w:sz w:val="24"/>
                <w:szCs w:val="24"/>
                <w:lang w:eastAsia="en-US"/>
              </w:rPr>
              <w:t>Петра I</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6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rPr>
                <w:rFonts w:eastAsia="Calibri"/>
                <w:sz w:val="24"/>
                <w:szCs w:val="24"/>
                <w:lang w:eastAsia="en-US"/>
              </w:rPr>
            </w:pPr>
            <w:r w:rsidRPr="00D00E64">
              <w:rPr>
                <w:rFonts w:eastAsia="Calibri"/>
                <w:sz w:val="24"/>
                <w:szCs w:val="24"/>
                <w:lang w:eastAsia="en-US"/>
              </w:rPr>
              <w:t>Российское общество в Петровскую эпоху</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3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7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235" w:lineRule="auto"/>
              <w:ind w:right="1300"/>
              <w:rPr>
                <w:rFonts w:eastAsia="Arial"/>
                <w:color w:val="231F20"/>
                <w:sz w:val="24"/>
                <w:szCs w:val="24"/>
                <w:lang w:eastAsia="en-US"/>
              </w:rPr>
            </w:pPr>
            <w:r w:rsidRPr="00D00E64">
              <w:rPr>
                <w:rFonts w:eastAsia="Arial"/>
                <w:color w:val="231F20"/>
                <w:sz w:val="24"/>
                <w:szCs w:val="24"/>
                <w:lang w:eastAsia="en-US"/>
              </w:rPr>
              <w:t>Изменения в культуре и повседневной жизни.</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3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8, 9, 10, 11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rPr>
                <w:rFonts w:eastAsia="Calibri"/>
                <w:sz w:val="24"/>
                <w:szCs w:val="24"/>
                <w:lang w:eastAsia="en-US"/>
              </w:rPr>
            </w:pPr>
            <w:r w:rsidRPr="00D00E64">
              <w:rPr>
                <w:rFonts w:eastAsia="Calibri"/>
                <w:sz w:val="24"/>
                <w:szCs w:val="24"/>
                <w:lang w:eastAsia="en-US"/>
              </w:rPr>
              <w:t>Значение петровских преобразований в истории страны</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12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0" w:lineRule="atLeast"/>
              <w:ind w:right="1300"/>
              <w:rPr>
                <w:rFonts w:eastAsia="Arial"/>
                <w:color w:val="231F20"/>
                <w:sz w:val="24"/>
                <w:szCs w:val="24"/>
                <w:lang w:eastAsia="en-US"/>
              </w:rPr>
            </w:pPr>
            <w:r w:rsidRPr="00D00E64">
              <w:rPr>
                <w:rFonts w:eastAsia="Arial"/>
                <w:color w:val="231F20"/>
                <w:sz w:val="24"/>
                <w:szCs w:val="24"/>
                <w:lang w:eastAsia="en-US"/>
              </w:rPr>
              <w:t>ПОУ «Эпоха Петра Великого»</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c>
          <w:tcPr>
            <w:tcW w:w="14560" w:type="dxa"/>
            <w:gridSpan w:val="8"/>
          </w:tcPr>
          <w:p w:rsidR="00D00E64" w:rsidRPr="00D00E64" w:rsidRDefault="00D00E64" w:rsidP="00D00E64">
            <w:pPr>
              <w:widowControl/>
              <w:autoSpaceDE/>
              <w:autoSpaceDN/>
              <w:adjustRightInd/>
              <w:rPr>
                <w:rFonts w:eastAsia="Calibri"/>
                <w:b/>
                <w:sz w:val="24"/>
                <w:szCs w:val="24"/>
                <w:lang w:eastAsia="en-US"/>
              </w:rPr>
            </w:pPr>
            <w:r w:rsidRPr="00D00E64">
              <w:rPr>
                <w:rFonts w:eastAsia="Calibri"/>
                <w:b/>
                <w:sz w:val="24"/>
                <w:szCs w:val="24"/>
                <w:lang w:eastAsia="en-US"/>
              </w:rPr>
              <w:t>Эпоха Дворцовых переворотов. (6 ч.)</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394" w:lineRule="exact"/>
              <w:rPr>
                <w:sz w:val="24"/>
                <w:szCs w:val="24"/>
                <w:lang w:eastAsia="en-US"/>
              </w:rPr>
            </w:pPr>
            <w:r w:rsidRPr="00D00E64">
              <w:rPr>
                <w:sz w:val="24"/>
                <w:szCs w:val="24"/>
                <w:lang w:eastAsia="en-US"/>
              </w:rPr>
              <w:t xml:space="preserve">От Екатерины </w:t>
            </w:r>
            <w:r w:rsidRPr="00D00E64">
              <w:rPr>
                <w:sz w:val="24"/>
                <w:szCs w:val="24"/>
                <w:lang w:val="en-US" w:eastAsia="en-US"/>
              </w:rPr>
              <w:t>I</w:t>
            </w:r>
            <w:r w:rsidRPr="00D00E64">
              <w:rPr>
                <w:sz w:val="24"/>
                <w:szCs w:val="24"/>
                <w:lang w:eastAsia="en-US"/>
              </w:rPr>
              <w:t xml:space="preserve"> до Анны Ионовны. </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2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13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0" w:lineRule="atLeast"/>
              <w:ind w:right="1300"/>
              <w:rPr>
                <w:rFonts w:eastAsia="Arial"/>
                <w:color w:val="231F20"/>
                <w:sz w:val="24"/>
                <w:szCs w:val="24"/>
                <w:lang w:eastAsia="en-US"/>
              </w:rPr>
            </w:pPr>
            <w:r w:rsidRPr="00D00E64">
              <w:rPr>
                <w:rFonts w:eastAsia="Arial"/>
                <w:color w:val="231F20"/>
                <w:sz w:val="24"/>
                <w:szCs w:val="24"/>
                <w:lang w:eastAsia="en-US"/>
              </w:rPr>
              <w:t>Окончание Дворцовых переворотов.</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2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14-15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rPr>
                <w:rFonts w:eastAsia="Calibri"/>
                <w:sz w:val="24"/>
                <w:szCs w:val="24"/>
                <w:lang w:eastAsia="en-US"/>
              </w:rPr>
            </w:pPr>
            <w:r w:rsidRPr="00D00E64">
              <w:rPr>
                <w:rFonts w:eastAsia="Calibri"/>
                <w:sz w:val="24"/>
                <w:szCs w:val="24"/>
                <w:lang w:eastAsia="en-US"/>
              </w:rPr>
              <w:t>Внешняя политика России в 1725—1762 гг.</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16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235" w:lineRule="auto"/>
              <w:ind w:right="1300"/>
              <w:rPr>
                <w:rFonts w:eastAsia="Arial"/>
                <w:color w:val="231F20"/>
                <w:sz w:val="24"/>
                <w:szCs w:val="24"/>
                <w:lang w:eastAsia="en-US"/>
              </w:rPr>
            </w:pPr>
            <w:r w:rsidRPr="00D00E64">
              <w:rPr>
                <w:rFonts w:eastAsia="Arial"/>
                <w:color w:val="231F20"/>
                <w:sz w:val="24"/>
                <w:szCs w:val="24"/>
                <w:lang w:eastAsia="en-US"/>
              </w:rPr>
              <w:t xml:space="preserve">ПОУ «Россия от начала </w:t>
            </w:r>
            <w:r w:rsidRPr="00D00E64">
              <w:rPr>
                <w:rFonts w:eastAsia="Arial"/>
                <w:color w:val="231F20"/>
                <w:sz w:val="24"/>
                <w:szCs w:val="24"/>
                <w:lang w:val="en-US" w:eastAsia="en-US"/>
              </w:rPr>
              <w:t>XVIII</w:t>
            </w:r>
            <w:r w:rsidRPr="00D00E64">
              <w:rPr>
                <w:rFonts w:eastAsia="Arial"/>
                <w:color w:val="231F20"/>
                <w:sz w:val="24"/>
                <w:szCs w:val="24"/>
                <w:lang w:eastAsia="en-US"/>
              </w:rPr>
              <w:t xml:space="preserve"> до середины века»</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c>
          <w:tcPr>
            <w:tcW w:w="14560" w:type="dxa"/>
            <w:gridSpan w:val="8"/>
          </w:tcPr>
          <w:p w:rsidR="00D00E64" w:rsidRPr="00D00E64" w:rsidRDefault="00D00E64" w:rsidP="00D00E64">
            <w:pPr>
              <w:widowControl/>
              <w:autoSpaceDE/>
              <w:autoSpaceDN/>
              <w:adjustRightInd/>
              <w:rPr>
                <w:rFonts w:eastAsia="Calibri"/>
                <w:b/>
                <w:sz w:val="24"/>
                <w:szCs w:val="24"/>
                <w:lang w:eastAsia="en-US"/>
              </w:rPr>
            </w:pPr>
            <w:r w:rsidRPr="00D00E64">
              <w:rPr>
                <w:rFonts w:eastAsia="Calibri"/>
                <w:b/>
                <w:sz w:val="24"/>
                <w:szCs w:val="24"/>
                <w:lang w:eastAsia="en-US"/>
              </w:rPr>
              <w:t>Россия при Екатерине Великой (9 ч.)</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163" w:lineRule="exact"/>
              <w:rPr>
                <w:sz w:val="24"/>
                <w:szCs w:val="24"/>
                <w:lang w:eastAsia="en-US"/>
              </w:rPr>
            </w:pPr>
          </w:p>
          <w:p w:rsidR="00D00E64" w:rsidRPr="00D00E64" w:rsidRDefault="00D00E64" w:rsidP="00D00E64">
            <w:pPr>
              <w:widowControl/>
              <w:autoSpaceDE/>
              <w:autoSpaceDN/>
              <w:adjustRightInd/>
              <w:spacing w:line="163" w:lineRule="exact"/>
              <w:rPr>
                <w:sz w:val="24"/>
                <w:szCs w:val="24"/>
                <w:lang w:eastAsia="en-US"/>
              </w:rPr>
            </w:pPr>
            <w:r w:rsidRPr="00D00E64">
              <w:rPr>
                <w:sz w:val="24"/>
                <w:szCs w:val="24"/>
                <w:lang w:eastAsia="en-US"/>
              </w:rPr>
              <w:t xml:space="preserve">Вступление Екатерины </w:t>
            </w:r>
            <w:r w:rsidRPr="00D00E64">
              <w:rPr>
                <w:sz w:val="24"/>
                <w:szCs w:val="24"/>
                <w:lang w:val="en-US" w:eastAsia="en-US"/>
              </w:rPr>
              <w:t>II</w:t>
            </w:r>
            <w:r w:rsidRPr="00D00E64">
              <w:rPr>
                <w:sz w:val="24"/>
                <w:szCs w:val="24"/>
                <w:lang w:eastAsia="en-US"/>
              </w:rPr>
              <w:t xml:space="preserve"> на престол. Начало просвещенного абсолютизма</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15, 18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235" w:lineRule="auto"/>
              <w:ind w:right="1300"/>
              <w:rPr>
                <w:rFonts w:eastAsia="Arial"/>
                <w:color w:val="231F20"/>
                <w:sz w:val="24"/>
                <w:szCs w:val="24"/>
                <w:lang w:eastAsia="en-US"/>
              </w:rPr>
            </w:pPr>
            <w:r w:rsidRPr="00D00E64">
              <w:rPr>
                <w:rFonts w:eastAsia="Arial"/>
                <w:color w:val="231F20"/>
                <w:sz w:val="24"/>
                <w:szCs w:val="24"/>
                <w:lang w:eastAsia="en-US"/>
              </w:rPr>
              <w:t xml:space="preserve">Россия и Европа во второй половине </w:t>
            </w:r>
            <w:r w:rsidRPr="00D00E64">
              <w:rPr>
                <w:rFonts w:eastAsia="Arial"/>
                <w:color w:val="231F20"/>
                <w:sz w:val="24"/>
                <w:szCs w:val="24"/>
                <w:lang w:val="en-US" w:eastAsia="en-US"/>
              </w:rPr>
              <w:t>XVIII</w:t>
            </w:r>
            <w:r w:rsidRPr="00D00E64">
              <w:rPr>
                <w:rFonts w:eastAsia="Arial"/>
                <w:color w:val="231F20"/>
                <w:sz w:val="24"/>
                <w:szCs w:val="24"/>
                <w:lang w:eastAsia="en-US"/>
              </w:rPr>
              <w:t xml:space="preserve"> века</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17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rPr>
                <w:rFonts w:eastAsia="Calibri"/>
                <w:sz w:val="24"/>
                <w:szCs w:val="24"/>
                <w:lang w:eastAsia="en-US"/>
              </w:rPr>
            </w:pPr>
            <w:r w:rsidRPr="00D00E64">
              <w:rPr>
                <w:rFonts w:eastAsia="Calibri"/>
                <w:sz w:val="24"/>
                <w:szCs w:val="24"/>
                <w:lang w:eastAsia="en-US"/>
              </w:rPr>
              <w:t>Внутренняя политика Екатерины II</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3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18, 19, 20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rPr>
                <w:rFonts w:eastAsia="Calibri"/>
                <w:sz w:val="24"/>
                <w:szCs w:val="24"/>
                <w:lang w:eastAsia="en-US"/>
              </w:rPr>
            </w:pPr>
            <w:r w:rsidRPr="00D00E64">
              <w:rPr>
                <w:rFonts w:eastAsia="Calibri"/>
                <w:sz w:val="24"/>
                <w:szCs w:val="24"/>
                <w:lang w:eastAsia="en-US"/>
              </w:rPr>
              <w:t>Восстание под предводительством Е. И. Пугачёва</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21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rPr>
                <w:rFonts w:eastAsia="Calibri"/>
                <w:sz w:val="24"/>
                <w:szCs w:val="24"/>
                <w:lang w:eastAsia="en-US"/>
              </w:rPr>
            </w:pPr>
            <w:r w:rsidRPr="00D00E64">
              <w:rPr>
                <w:rFonts w:eastAsia="Calibri"/>
                <w:sz w:val="24"/>
                <w:szCs w:val="24"/>
                <w:lang w:eastAsia="en-US"/>
              </w:rPr>
              <w:t xml:space="preserve">Внешняя политика Екатерины II, </w:t>
            </w:r>
            <w:r w:rsidRPr="00D00E64">
              <w:rPr>
                <w:rFonts w:eastAsia="Calibri"/>
                <w:sz w:val="24"/>
                <w:szCs w:val="24"/>
                <w:lang w:eastAsia="en-US"/>
              </w:rPr>
              <w:lastRenderedPageBreak/>
              <w:t>присоединение Крыма</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lastRenderedPageBreak/>
              <w:t>2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Фронтальный </w:t>
            </w:r>
            <w:r w:rsidRPr="00D00E64">
              <w:rPr>
                <w:rFonts w:eastAsia="Calibri"/>
                <w:sz w:val="24"/>
                <w:szCs w:val="24"/>
                <w:lang w:eastAsia="en-US"/>
              </w:rPr>
              <w:lastRenderedPageBreak/>
              <w:t xml:space="preserve">опрос </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22, 23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235" w:lineRule="auto"/>
              <w:ind w:right="1180"/>
              <w:rPr>
                <w:rFonts w:eastAsia="Arial"/>
                <w:color w:val="231F20"/>
                <w:sz w:val="24"/>
                <w:szCs w:val="24"/>
                <w:lang w:eastAsia="en-US"/>
              </w:rPr>
            </w:pPr>
            <w:r w:rsidRPr="00D00E64">
              <w:rPr>
                <w:rFonts w:eastAsia="Arial"/>
                <w:color w:val="231F20"/>
                <w:sz w:val="24"/>
                <w:szCs w:val="24"/>
                <w:lang w:eastAsia="en-US"/>
              </w:rPr>
              <w:t>ПОУ «Россия при Екатерине Великой»</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c>
          <w:tcPr>
            <w:tcW w:w="14560" w:type="dxa"/>
            <w:gridSpan w:val="8"/>
          </w:tcPr>
          <w:p w:rsidR="00D00E64" w:rsidRPr="00D00E64" w:rsidRDefault="00D00E64" w:rsidP="00D00E64">
            <w:pPr>
              <w:widowControl/>
              <w:autoSpaceDE/>
              <w:autoSpaceDN/>
              <w:adjustRightInd/>
              <w:rPr>
                <w:rFonts w:eastAsia="Calibri"/>
                <w:b/>
                <w:sz w:val="24"/>
                <w:szCs w:val="24"/>
                <w:lang w:eastAsia="en-US"/>
              </w:rPr>
            </w:pPr>
            <w:r w:rsidRPr="00D00E64">
              <w:rPr>
                <w:rFonts w:eastAsia="Calibri"/>
                <w:b/>
                <w:sz w:val="24"/>
                <w:szCs w:val="24"/>
                <w:lang w:eastAsia="en-US"/>
              </w:rPr>
              <w:t>Начало нового столетия  (4 ч.)</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rPr>
                <w:rFonts w:eastAsia="Calibri"/>
                <w:sz w:val="24"/>
                <w:szCs w:val="24"/>
                <w:lang w:eastAsia="en-US"/>
              </w:rPr>
            </w:pPr>
            <w:r w:rsidRPr="00D00E64">
              <w:rPr>
                <w:rFonts w:eastAsia="Calibri"/>
                <w:sz w:val="24"/>
                <w:szCs w:val="24"/>
                <w:lang w:eastAsia="en-US"/>
              </w:rPr>
              <w:t>Внутренняя политика Павла I</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2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24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rPr>
                <w:rFonts w:eastAsia="Calibri"/>
                <w:sz w:val="24"/>
                <w:szCs w:val="24"/>
                <w:lang w:eastAsia="en-US"/>
              </w:rPr>
            </w:pPr>
            <w:r w:rsidRPr="00D00E64">
              <w:rPr>
                <w:rFonts w:eastAsia="Calibri"/>
                <w:sz w:val="24"/>
                <w:szCs w:val="24"/>
                <w:lang w:eastAsia="en-US"/>
              </w:rPr>
              <w:t>Внешняя политика Павла I</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Фронтальный опрос  </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25 р/т</w:t>
            </w:r>
          </w:p>
        </w:tc>
      </w:tr>
      <w:tr w:rsidR="00D00E64" w:rsidRPr="00D00E64" w:rsidTr="000C55F4">
        <w:trPr>
          <w:trHeight w:val="467"/>
        </w:trPr>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spacing w:line="163" w:lineRule="exact"/>
              <w:rPr>
                <w:sz w:val="24"/>
                <w:szCs w:val="24"/>
                <w:lang w:eastAsia="en-US"/>
              </w:rPr>
            </w:pPr>
          </w:p>
          <w:p w:rsidR="00D00E64" w:rsidRPr="00D00E64" w:rsidRDefault="00D00E64" w:rsidP="00D00E64">
            <w:pPr>
              <w:widowControl/>
              <w:autoSpaceDE/>
              <w:autoSpaceDN/>
              <w:adjustRightInd/>
              <w:spacing w:line="163" w:lineRule="exact"/>
              <w:rPr>
                <w:sz w:val="24"/>
                <w:szCs w:val="24"/>
                <w:lang w:eastAsia="en-US"/>
              </w:rPr>
            </w:pPr>
            <w:r w:rsidRPr="00D00E64">
              <w:rPr>
                <w:sz w:val="24"/>
                <w:szCs w:val="24"/>
                <w:lang w:eastAsia="en-US"/>
              </w:rPr>
              <w:t xml:space="preserve">ПОУ «Россия к началу </w:t>
            </w:r>
            <w:r w:rsidRPr="00D00E64">
              <w:rPr>
                <w:sz w:val="24"/>
                <w:szCs w:val="24"/>
                <w:lang w:val="en-US" w:eastAsia="en-US"/>
              </w:rPr>
              <w:t>XIX</w:t>
            </w:r>
            <w:r w:rsidRPr="00D00E64">
              <w:rPr>
                <w:sz w:val="24"/>
                <w:szCs w:val="24"/>
                <w:lang w:eastAsia="en-US"/>
              </w:rPr>
              <w:t xml:space="preserve"> века»</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p>
        </w:tc>
      </w:tr>
      <w:tr w:rsidR="00D00E64" w:rsidRPr="00D00E64" w:rsidTr="000C55F4">
        <w:trPr>
          <w:trHeight w:val="467"/>
        </w:trPr>
        <w:tc>
          <w:tcPr>
            <w:tcW w:w="14560" w:type="dxa"/>
            <w:gridSpan w:val="8"/>
          </w:tcPr>
          <w:p w:rsidR="00D00E64" w:rsidRPr="00D00E64" w:rsidRDefault="00D00E64" w:rsidP="00D00E64">
            <w:pPr>
              <w:widowControl/>
              <w:autoSpaceDE/>
              <w:autoSpaceDN/>
              <w:adjustRightInd/>
              <w:rPr>
                <w:rFonts w:eastAsia="Calibri"/>
                <w:b/>
                <w:sz w:val="24"/>
                <w:szCs w:val="24"/>
                <w:lang w:eastAsia="en-US"/>
              </w:rPr>
            </w:pPr>
            <w:r w:rsidRPr="00D00E64">
              <w:rPr>
                <w:rFonts w:eastAsia="Calibri"/>
                <w:b/>
                <w:sz w:val="24"/>
                <w:szCs w:val="24"/>
                <w:lang w:eastAsia="en-US"/>
              </w:rPr>
              <w:t>Развите Отечественной культуры (3 ч.)</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Общественная мысль в </w:t>
            </w:r>
            <w:r w:rsidRPr="00D00E64">
              <w:rPr>
                <w:rFonts w:eastAsia="Calibri"/>
                <w:sz w:val="24"/>
                <w:szCs w:val="24"/>
                <w:lang w:val="en-US" w:eastAsia="en-US"/>
              </w:rPr>
              <w:t>XVIII</w:t>
            </w:r>
            <w:r w:rsidRPr="00D00E64">
              <w:rPr>
                <w:rFonts w:eastAsia="Calibri"/>
                <w:sz w:val="24"/>
                <w:szCs w:val="24"/>
                <w:lang w:eastAsia="en-US"/>
              </w:rPr>
              <w:t xml:space="preserve"> веке</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Работа с карточками</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Развитие архитектуры, скульптуры, живописи и литературы.</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Повседневная жизнь в Российской Империи </w:t>
            </w:r>
            <w:r w:rsidRPr="00D00E64">
              <w:rPr>
                <w:rFonts w:eastAsia="Calibri"/>
                <w:sz w:val="24"/>
                <w:szCs w:val="24"/>
                <w:lang w:val="en-US" w:eastAsia="en-US"/>
              </w:rPr>
              <w:t>XVIII</w:t>
            </w:r>
            <w:r w:rsidRPr="00D00E64">
              <w:rPr>
                <w:rFonts w:eastAsia="Calibri"/>
                <w:sz w:val="24"/>
                <w:szCs w:val="24"/>
                <w:lang w:eastAsia="en-US"/>
              </w:rPr>
              <w:t xml:space="preserve"> века.</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Фронтальный опрос</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26 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 xml:space="preserve">ПОУ «Россия </w:t>
            </w:r>
            <w:r w:rsidRPr="00D00E64">
              <w:rPr>
                <w:rFonts w:eastAsia="Calibri"/>
                <w:sz w:val="24"/>
                <w:szCs w:val="24"/>
                <w:lang w:val="en-US" w:eastAsia="en-US"/>
              </w:rPr>
              <w:t>XVIII</w:t>
            </w:r>
            <w:r w:rsidRPr="00D00E64">
              <w:rPr>
                <w:rFonts w:eastAsia="Calibri"/>
                <w:sz w:val="24"/>
                <w:szCs w:val="24"/>
                <w:lang w:eastAsia="en-US"/>
              </w:rPr>
              <w:t xml:space="preserve"> века.»</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1 час</w:t>
            </w:r>
          </w:p>
        </w:tc>
        <w:tc>
          <w:tcPr>
            <w:tcW w:w="1633"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тестирование</w:t>
            </w:r>
          </w:p>
        </w:tc>
        <w:tc>
          <w:tcPr>
            <w:tcW w:w="847" w:type="dxa"/>
          </w:tcPr>
          <w:p w:rsidR="00D00E64" w:rsidRPr="00D00E64" w:rsidRDefault="00D00E64" w:rsidP="00D00E64">
            <w:pPr>
              <w:widowControl/>
              <w:autoSpaceDE/>
              <w:autoSpaceDN/>
              <w:adjustRightInd/>
              <w:rPr>
                <w:rFonts w:eastAsia="Calibri"/>
                <w:sz w:val="24"/>
                <w:szCs w:val="24"/>
                <w:lang w:eastAsia="en-US"/>
              </w:rPr>
            </w:pPr>
          </w:p>
        </w:tc>
        <w:tc>
          <w:tcPr>
            <w:tcW w:w="846" w:type="dxa"/>
          </w:tcPr>
          <w:p w:rsidR="00D00E64" w:rsidRPr="00D00E64" w:rsidRDefault="00D00E64" w:rsidP="00D00E64">
            <w:pPr>
              <w:widowControl/>
              <w:autoSpaceDE/>
              <w:autoSpaceDN/>
              <w:adjustRightInd/>
              <w:rPr>
                <w:rFonts w:eastAsia="Calibri"/>
                <w:sz w:val="24"/>
                <w:szCs w:val="24"/>
                <w:lang w:eastAsia="en-US"/>
              </w:rPr>
            </w:pPr>
          </w:p>
        </w:tc>
        <w:tc>
          <w:tcPr>
            <w:tcW w:w="865" w:type="dxa"/>
          </w:tcPr>
          <w:p w:rsidR="00D00E64" w:rsidRPr="00D00E64" w:rsidRDefault="00D00E64" w:rsidP="00D00E64">
            <w:pPr>
              <w:widowControl/>
              <w:autoSpaceDE/>
              <w:autoSpaceDN/>
              <w:adjustRightInd/>
              <w:rPr>
                <w:rFonts w:eastAsia="Calibri"/>
                <w:sz w:val="24"/>
                <w:szCs w:val="24"/>
                <w:lang w:eastAsia="en-US"/>
              </w:rPr>
            </w:pPr>
          </w:p>
        </w:tc>
        <w:tc>
          <w:tcPr>
            <w:tcW w:w="2890" w:type="dxa"/>
          </w:tcPr>
          <w:p w:rsidR="00D00E64" w:rsidRPr="00D00E64" w:rsidRDefault="00D00E64" w:rsidP="00D00E64">
            <w:pPr>
              <w:widowControl/>
              <w:autoSpaceDE/>
              <w:autoSpaceDN/>
              <w:adjustRightInd/>
              <w:rPr>
                <w:rFonts w:eastAsia="Calibri"/>
                <w:sz w:val="24"/>
                <w:szCs w:val="24"/>
                <w:lang w:eastAsia="en-US"/>
              </w:rPr>
            </w:pPr>
            <w:r w:rsidRPr="00D00E64">
              <w:rPr>
                <w:rFonts w:eastAsia="Calibri"/>
                <w:sz w:val="24"/>
                <w:szCs w:val="24"/>
                <w:lang w:eastAsia="en-US"/>
              </w:rPr>
              <w:t>р/т</w:t>
            </w:r>
          </w:p>
        </w:tc>
      </w:tr>
      <w:tr w:rsidR="00D00E64" w:rsidRPr="00D00E64" w:rsidTr="000C55F4">
        <w:tc>
          <w:tcPr>
            <w:tcW w:w="726" w:type="dxa"/>
          </w:tcPr>
          <w:p w:rsidR="00D00E64" w:rsidRPr="00D00E64" w:rsidRDefault="00D00E64" w:rsidP="000A02E9">
            <w:pPr>
              <w:widowControl/>
              <w:numPr>
                <w:ilvl w:val="0"/>
                <w:numId w:val="12"/>
              </w:numPr>
              <w:autoSpaceDE/>
              <w:autoSpaceDN/>
              <w:adjustRightInd/>
              <w:rPr>
                <w:rFonts w:eastAsia="Calibri"/>
                <w:sz w:val="24"/>
                <w:szCs w:val="24"/>
                <w:lang w:eastAsia="en-US"/>
              </w:rPr>
            </w:pPr>
          </w:p>
        </w:tc>
        <w:tc>
          <w:tcPr>
            <w:tcW w:w="5081" w:type="dxa"/>
          </w:tcPr>
          <w:p w:rsidR="00D00E64" w:rsidRPr="00D00E64" w:rsidRDefault="00D00E64" w:rsidP="00D00E64">
            <w:pPr>
              <w:widowControl/>
              <w:autoSpaceDE/>
              <w:autoSpaceDN/>
              <w:adjustRightInd/>
              <w:rPr>
                <w:rFonts w:eastAsia="Calibri"/>
                <w:b/>
                <w:sz w:val="24"/>
                <w:szCs w:val="24"/>
                <w:lang w:eastAsia="en-US"/>
              </w:rPr>
            </w:pPr>
            <w:r w:rsidRPr="00D00E64">
              <w:rPr>
                <w:rFonts w:eastAsia="Calibri"/>
                <w:b/>
                <w:sz w:val="24"/>
                <w:szCs w:val="24"/>
                <w:lang w:eastAsia="en-US"/>
              </w:rPr>
              <w:t>ИТОГ</w:t>
            </w:r>
          </w:p>
        </w:tc>
        <w:tc>
          <w:tcPr>
            <w:tcW w:w="1672" w:type="dxa"/>
          </w:tcPr>
          <w:p w:rsidR="00D00E64" w:rsidRPr="00D00E64" w:rsidRDefault="00D00E64" w:rsidP="00D00E64">
            <w:pPr>
              <w:widowControl/>
              <w:autoSpaceDE/>
              <w:autoSpaceDN/>
              <w:adjustRightInd/>
              <w:jc w:val="center"/>
              <w:rPr>
                <w:rFonts w:eastAsia="Calibri"/>
                <w:sz w:val="24"/>
                <w:szCs w:val="24"/>
                <w:lang w:eastAsia="en-US"/>
              </w:rPr>
            </w:pPr>
            <w:r w:rsidRPr="00D00E64">
              <w:rPr>
                <w:rFonts w:eastAsia="Calibri"/>
                <w:sz w:val="24"/>
                <w:szCs w:val="24"/>
                <w:lang w:eastAsia="en-US"/>
              </w:rPr>
              <w:t>70 часов</w:t>
            </w:r>
          </w:p>
        </w:tc>
        <w:tc>
          <w:tcPr>
            <w:tcW w:w="7081" w:type="dxa"/>
            <w:gridSpan w:val="5"/>
          </w:tcPr>
          <w:p w:rsidR="00D00E64" w:rsidRPr="00D00E64" w:rsidRDefault="00D00E64" w:rsidP="00D00E64">
            <w:pPr>
              <w:widowControl/>
              <w:autoSpaceDE/>
              <w:autoSpaceDN/>
              <w:adjustRightInd/>
              <w:rPr>
                <w:rFonts w:eastAsia="Calibri"/>
                <w:sz w:val="24"/>
                <w:szCs w:val="24"/>
                <w:lang w:eastAsia="en-US"/>
              </w:rPr>
            </w:pPr>
          </w:p>
        </w:tc>
      </w:tr>
    </w:tbl>
    <w:p w:rsidR="00D00E64" w:rsidRPr="00D00E64" w:rsidRDefault="00D00E64" w:rsidP="00D00E64">
      <w:pPr>
        <w:widowControl/>
        <w:autoSpaceDE/>
        <w:autoSpaceDN/>
        <w:adjustRightInd/>
        <w:spacing w:after="160" w:line="259" w:lineRule="auto"/>
        <w:rPr>
          <w:rFonts w:ascii="Calibri" w:eastAsia="Calibri" w:hAnsi="Calibri"/>
          <w:sz w:val="22"/>
          <w:szCs w:val="22"/>
          <w:lang w:eastAsia="en-US"/>
        </w:rPr>
      </w:pPr>
    </w:p>
    <w:p w:rsidR="00D00E64" w:rsidRPr="00D00E64" w:rsidRDefault="00D00E64" w:rsidP="00D00E64">
      <w:pPr>
        <w:pBdr>
          <w:top w:val="nil"/>
          <w:left w:val="nil"/>
          <w:bottom w:val="nil"/>
          <w:right w:val="nil"/>
          <w:between w:val="nil"/>
        </w:pBdr>
        <w:autoSpaceDE/>
        <w:autoSpaceDN/>
        <w:adjustRightInd/>
        <w:spacing w:after="50"/>
        <w:jc w:val="both"/>
        <w:rPr>
          <w:b/>
          <w:color w:val="000000"/>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shd w:val="clear" w:color="auto" w:fill="FFFFFF"/>
        <w:jc w:val="center"/>
        <w:outlineLvl w:val="0"/>
        <w:rPr>
          <w:b/>
          <w:bCs/>
          <w:spacing w:val="-2"/>
          <w:sz w:val="28"/>
          <w:szCs w:val="28"/>
        </w:rPr>
      </w:pPr>
      <w:r w:rsidRPr="00D00E64">
        <w:rPr>
          <w:b/>
          <w:bCs/>
          <w:spacing w:val="-2"/>
          <w:sz w:val="28"/>
          <w:szCs w:val="28"/>
        </w:rPr>
        <w:lastRenderedPageBreak/>
        <w:t>Календарно -тематическое планирование</w:t>
      </w:r>
    </w:p>
    <w:p w:rsidR="00D00E64" w:rsidRPr="00D00E64" w:rsidRDefault="00D00E64" w:rsidP="00D00E64">
      <w:pPr>
        <w:shd w:val="clear" w:color="auto" w:fill="FFFFFF"/>
        <w:jc w:val="center"/>
        <w:rPr>
          <w:b/>
          <w:bCs/>
          <w:spacing w:val="-2"/>
          <w:sz w:val="28"/>
          <w:szCs w:val="28"/>
        </w:rPr>
      </w:pPr>
      <w:r w:rsidRPr="00D00E64">
        <w:rPr>
          <w:b/>
          <w:bCs/>
          <w:spacing w:val="-2"/>
          <w:sz w:val="28"/>
          <w:szCs w:val="28"/>
        </w:rPr>
        <w:t xml:space="preserve">по Новой истории. 1800-1913. </w:t>
      </w:r>
    </w:p>
    <w:p w:rsidR="00D00E64" w:rsidRPr="00D00E64" w:rsidRDefault="00D00E64" w:rsidP="00D00E64">
      <w:pPr>
        <w:shd w:val="clear" w:color="auto" w:fill="FFFFFF"/>
        <w:jc w:val="center"/>
        <w:rPr>
          <w:b/>
          <w:bCs/>
          <w:spacing w:val="-2"/>
          <w:sz w:val="28"/>
          <w:szCs w:val="28"/>
        </w:rPr>
      </w:pPr>
      <w:r w:rsidRPr="00D00E64">
        <w:rPr>
          <w:b/>
          <w:bCs/>
          <w:spacing w:val="-2"/>
          <w:sz w:val="28"/>
          <w:szCs w:val="28"/>
        </w:rPr>
        <w:t>8 класс</w:t>
      </w:r>
    </w:p>
    <w:p w:rsidR="00D00E64" w:rsidRPr="00D00E64" w:rsidRDefault="00D00E64" w:rsidP="00D00E64">
      <w:pPr>
        <w:shd w:val="clear" w:color="auto" w:fill="FFFFFF"/>
        <w:jc w:val="center"/>
        <w:rPr>
          <w:b/>
          <w:bCs/>
          <w:spacing w:val="-2"/>
          <w:sz w:val="28"/>
          <w:szCs w:val="28"/>
        </w:rPr>
      </w:pPr>
    </w:p>
    <w:tbl>
      <w:tblPr>
        <w:tblW w:w="1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355"/>
        <w:gridCol w:w="709"/>
        <w:gridCol w:w="1418"/>
        <w:gridCol w:w="2126"/>
        <w:gridCol w:w="1559"/>
        <w:gridCol w:w="142"/>
        <w:gridCol w:w="3991"/>
        <w:gridCol w:w="1080"/>
        <w:gridCol w:w="1475"/>
      </w:tblGrid>
      <w:tr w:rsidR="00D00E64" w:rsidRPr="00D00E64" w:rsidTr="000C55F4">
        <w:trPr>
          <w:trHeight w:val="1510"/>
        </w:trPr>
        <w:tc>
          <w:tcPr>
            <w:tcW w:w="588" w:type="dxa"/>
          </w:tcPr>
          <w:p w:rsidR="00D00E64" w:rsidRPr="00D00E64" w:rsidRDefault="00D00E64" w:rsidP="00D00E64">
            <w:pPr>
              <w:jc w:val="center"/>
              <w:rPr>
                <w:b/>
                <w:i/>
                <w:sz w:val="24"/>
                <w:szCs w:val="24"/>
              </w:rPr>
            </w:pPr>
            <w:r w:rsidRPr="00D00E64">
              <w:rPr>
                <w:b/>
                <w:i/>
                <w:sz w:val="22"/>
                <w:szCs w:val="22"/>
              </w:rPr>
              <w:t>№</w:t>
            </w:r>
          </w:p>
          <w:p w:rsidR="00D00E64" w:rsidRPr="00D00E64" w:rsidRDefault="00D00E64" w:rsidP="00D00E64">
            <w:pPr>
              <w:jc w:val="center"/>
              <w:rPr>
                <w:b/>
                <w:i/>
                <w:sz w:val="24"/>
                <w:szCs w:val="24"/>
              </w:rPr>
            </w:pPr>
            <w:r w:rsidRPr="00D00E64">
              <w:rPr>
                <w:b/>
                <w:i/>
                <w:sz w:val="22"/>
                <w:szCs w:val="22"/>
              </w:rPr>
              <w:t>урока</w:t>
            </w:r>
          </w:p>
        </w:tc>
        <w:tc>
          <w:tcPr>
            <w:tcW w:w="2355" w:type="dxa"/>
          </w:tcPr>
          <w:p w:rsidR="00D00E64" w:rsidRPr="00D00E64" w:rsidRDefault="00D00E64" w:rsidP="00D00E64">
            <w:pPr>
              <w:shd w:val="clear" w:color="auto" w:fill="FFFFFF"/>
              <w:jc w:val="center"/>
              <w:rPr>
                <w:b/>
                <w:i/>
                <w:sz w:val="24"/>
                <w:szCs w:val="24"/>
              </w:rPr>
            </w:pPr>
            <w:r w:rsidRPr="00D00E64">
              <w:rPr>
                <w:b/>
                <w:i/>
                <w:sz w:val="22"/>
                <w:szCs w:val="22"/>
              </w:rPr>
              <w:t>Тема</w:t>
            </w:r>
          </w:p>
          <w:p w:rsidR="00D00E64" w:rsidRPr="00D00E64" w:rsidRDefault="00D00E64" w:rsidP="00D00E64">
            <w:pPr>
              <w:jc w:val="center"/>
              <w:rPr>
                <w:b/>
                <w:i/>
                <w:sz w:val="24"/>
                <w:szCs w:val="24"/>
              </w:rPr>
            </w:pPr>
            <w:r w:rsidRPr="00D00E64">
              <w:rPr>
                <w:b/>
                <w:i/>
                <w:sz w:val="22"/>
                <w:szCs w:val="22"/>
              </w:rPr>
              <w:t>урока</w:t>
            </w:r>
          </w:p>
        </w:tc>
        <w:tc>
          <w:tcPr>
            <w:tcW w:w="709" w:type="dxa"/>
          </w:tcPr>
          <w:p w:rsidR="00D00E64" w:rsidRPr="00D00E64" w:rsidRDefault="00D00E64" w:rsidP="00D00E64">
            <w:pPr>
              <w:shd w:val="clear" w:color="auto" w:fill="FFFFFF"/>
              <w:jc w:val="center"/>
              <w:rPr>
                <w:b/>
                <w:i/>
                <w:sz w:val="24"/>
                <w:szCs w:val="24"/>
              </w:rPr>
            </w:pPr>
            <w:r w:rsidRPr="00D00E64">
              <w:rPr>
                <w:b/>
                <w:i/>
                <w:spacing w:val="-1"/>
                <w:sz w:val="22"/>
                <w:szCs w:val="22"/>
              </w:rPr>
              <w:t>Кол-во</w:t>
            </w:r>
          </w:p>
          <w:p w:rsidR="00D00E64" w:rsidRPr="00D00E64" w:rsidRDefault="00D00E64" w:rsidP="00D00E64">
            <w:pPr>
              <w:jc w:val="center"/>
              <w:rPr>
                <w:b/>
                <w:i/>
                <w:sz w:val="24"/>
                <w:szCs w:val="24"/>
              </w:rPr>
            </w:pPr>
            <w:r w:rsidRPr="00D00E64">
              <w:rPr>
                <w:b/>
                <w:i/>
                <w:sz w:val="22"/>
                <w:szCs w:val="22"/>
              </w:rPr>
              <w:t>ча-</w:t>
            </w:r>
          </w:p>
          <w:p w:rsidR="00D00E64" w:rsidRPr="00D00E64" w:rsidRDefault="00D00E64" w:rsidP="00D00E64">
            <w:pPr>
              <w:jc w:val="center"/>
              <w:rPr>
                <w:b/>
                <w:i/>
                <w:sz w:val="24"/>
                <w:szCs w:val="24"/>
              </w:rPr>
            </w:pPr>
            <w:r w:rsidRPr="00D00E64">
              <w:rPr>
                <w:b/>
                <w:i/>
                <w:sz w:val="22"/>
                <w:szCs w:val="22"/>
              </w:rPr>
              <w:t>сов</w:t>
            </w:r>
          </w:p>
        </w:tc>
        <w:tc>
          <w:tcPr>
            <w:tcW w:w="1418" w:type="dxa"/>
          </w:tcPr>
          <w:p w:rsidR="00D00E64" w:rsidRPr="00D00E64" w:rsidRDefault="00D00E64" w:rsidP="00D00E64">
            <w:pPr>
              <w:jc w:val="center"/>
              <w:rPr>
                <w:b/>
                <w:i/>
                <w:sz w:val="24"/>
                <w:szCs w:val="24"/>
              </w:rPr>
            </w:pPr>
            <w:r w:rsidRPr="00D00E64">
              <w:rPr>
                <w:b/>
                <w:i/>
                <w:spacing w:val="-1"/>
                <w:sz w:val="22"/>
                <w:szCs w:val="22"/>
              </w:rPr>
              <w:t>Тип урока</w:t>
            </w:r>
          </w:p>
        </w:tc>
        <w:tc>
          <w:tcPr>
            <w:tcW w:w="2126" w:type="dxa"/>
          </w:tcPr>
          <w:p w:rsidR="00D00E64" w:rsidRPr="00D00E64" w:rsidRDefault="00D00E64" w:rsidP="00D00E64">
            <w:pPr>
              <w:jc w:val="center"/>
              <w:rPr>
                <w:b/>
                <w:i/>
                <w:sz w:val="24"/>
                <w:szCs w:val="24"/>
              </w:rPr>
            </w:pPr>
            <w:r w:rsidRPr="00D00E64">
              <w:rPr>
                <w:b/>
                <w:i/>
                <w:sz w:val="22"/>
                <w:szCs w:val="22"/>
              </w:rPr>
              <w:t>Понятия</w:t>
            </w:r>
          </w:p>
        </w:tc>
        <w:tc>
          <w:tcPr>
            <w:tcW w:w="1559" w:type="dxa"/>
          </w:tcPr>
          <w:p w:rsidR="00D00E64" w:rsidRPr="00D00E64" w:rsidRDefault="00D00E64" w:rsidP="00D00E64">
            <w:pPr>
              <w:shd w:val="clear" w:color="auto" w:fill="FFFFFF"/>
              <w:jc w:val="center"/>
              <w:rPr>
                <w:b/>
                <w:i/>
                <w:sz w:val="24"/>
                <w:szCs w:val="24"/>
              </w:rPr>
            </w:pPr>
            <w:r w:rsidRPr="00D00E64">
              <w:rPr>
                <w:b/>
                <w:i/>
                <w:sz w:val="22"/>
                <w:szCs w:val="22"/>
              </w:rPr>
              <w:t>Виды</w:t>
            </w:r>
          </w:p>
          <w:p w:rsidR="00D00E64" w:rsidRPr="00D00E64" w:rsidRDefault="00D00E64" w:rsidP="00D00E64">
            <w:pPr>
              <w:jc w:val="center"/>
              <w:rPr>
                <w:b/>
                <w:spacing w:val="-3"/>
                <w:sz w:val="22"/>
                <w:szCs w:val="22"/>
              </w:rPr>
            </w:pPr>
            <w:r w:rsidRPr="00D00E64">
              <w:rPr>
                <w:b/>
                <w:i/>
                <w:spacing w:val="-2"/>
                <w:sz w:val="22"/>
                <w:szCs w:val="22"/>
              </w:rPr>
              <w:t xml:space="preserve">контроля, </w:t>
            </w:r>
            <w:r w:rsidRPr="00D00E64">
              <w:rPr>
                <w:b/>
                <w:i/>
                <w:spacing w:val="-3"/>
                <w:sz w:val="22"/>
                <w:szCs w:val="22"/>
              </w:rPr>
              <w:t>измерители</w:t>
            </w:r>
            <w:r w:rsidRPr="00D00E64">
              <w:rPr>
                <w:b/>
                <w:spacing w:val="-3"/>
                <w:sz w:val="22"/>
                <w:szCs w:val="22"/>
              </w:rPr>
              <w:t xml:space="preserve">, </w:t>
            </w:r>
          </w:p>
          <w:p w:rsidR="00D00E64" w:rsidRPr="00D00E64" w:rsidRDefault="00D00E64" w:rsidP="00D00E64">
            <w:pPr>
              <w:jc w:val="center"/>
              <w:rPr>
                <w:b/>
                <w:i/>
                <w:sz w:val="24"/>
                <w:szCs w:val="24"/>
              </w:rPr>
            </w:pPr>
            <w:r w:rsidRPr="00D00E64">
              <w:rPr>
                <w:b/>
                <w:spacing w:val="-3"/>
                <w:sz w:val="22"/>
                <w:szCs w:val="22"/>
              </w:rPr>
              <w:t>деят-ть ущащихся</w:t>
            </w:r>
          </w:p>
        </w:tc>
        <w:tc>
          <w:tcPr>
            <w:tcW w:w="4133" w:type="dxa"/>
            <w:gridSpan w:val="2"/>
          </w:tcPr>
          <w:p w:rsidR="00D00E64" w:rsidRPr="00D00E64" w:rsidRDefault="00D00E64" w:rsidP="00D00E64">
            <w:pPr>
              <w:shd w:val="clear" w:color="auto" w:fill="FFFFFF"/>
              <w:jc w:val="center"/>
              <w:rPr>
                <w:b/>
                <w:i/>
                <w:sz w:val="24"/>
                <w:szCs w:val="24"/>
              </w:rPr>
            </w:pPr>
            <w:r w:rsidRPr="00D00E64">
              <w:rPr>
                <w:b/>
                <w:i/>
                <w:spacing w:val="-4"/>
                <w:sz w:val="22"/>
                <w:szCs w:val="22"/>
              </w:rPr>
              <w:t>Планируемые</w:t>
            </w:r>
          </w:p>
          <w:p w:rsidR="00D00E64" w:rsidRPr="00D00E64" w:rsidRDefault="00D00E64" w:rsidP="00D00E64">
            <w:pPr>
              <w:shd w:val="clear" w:color="auto" w:fill="FFFFFF"/>
              <w:spacing w:line="326" w:lineRule="exact"/>
              <w:jc w:val="center"/>
              <w:rPr>
                <w:b/>
                <w:i/>
                <w:sz w:val="24"/>
                <w:szCs w:val="24"/>
              </w:rPr>
            </w:pPr>
            <w:r w:rsidRPr="00D00E64">
              <w:rPr>
                <w:b/>
                <w:i/>
                <w:sz w:val="22"/>
                <w:szCs w:val="22"/>
              </w:rPr>
              <w:t>результаты</w:t>
            </w:r>
          </w:p>
          <w:p w:rsidR="00D00E64" w:rsidRPr="00D00E64" w:rsidRDefault="00D00E64" w:rsidP="00D00E64">
            <w:pPr>
              <w:shd w:val="clear" w:color="auto" w:fill="FFFFFF"/>
              <w:spacing w:line="326" w:lineRule="exact"/>
              <w:jc w:val="center"/>
              <w:rPr>
                <w:b/>
                <w:i/>
                <w:sz w:val="24"/>
                <w:szCs w:val="24"/>
              </w:rPr>
            </w:pPr>
            <w:r w:rsidRPr="00D00E64">
              <w:rPr>
                <w:b/>
                <w:i/>
                <w:sz w:val="22"/>
                <w:szCs w:val="22"/>
              </w:rPr>
              <w:t>освоения</w:t>
            </w:r>
          </w:p>
          <w:p w:rsidR="00D00E64" w:rsidRPr="00D00E64" w:rsidRDefault="00D00E64" w:rsidP="00D00E64">
            <w:pPr>
              <w:jc w:val="center"/>
              <w:rPr>
                <w:b/>
                <w:i/>
                <w:sz w:val="24"/>
                <w:szCs w:val="24"/>
              </w:rPr>
            </w:pPr>
            <w:r w:rsidRPr="00D00E64">
              <w:rPr>
                <w:b/>
                <w:i/>
                <w:sz w:val="22"/>
                <w:szCs w:val="22"/>
              </w:rPr>
              <w:t>материала</w:t>
            </w:r>
          </w:p>
        </w:tc>
        <w:tc>
          <w:tcPr>
            <w:tcW w:w="1080" w:type="dxa"/>
          </w:tcPr>
          <w:p w:rsidR="00D00E64" w:rsidRPr="00D00E64" w:rsidRDefault="00D00E64" w:rsidP="00D00E64">
            <w:pPr>
              <w:shd w:val="clear" w:color="auto" w:fill="FFFFFF"/>
              <w:jc w:val="center"/>
              <w:rPr>
                <w:b/>
                <w:i/>
                <w:sz w:val="24"/>
                <w:szCs w:val="24"/>
              </w:rPr>
            </w:pPr>
            <w:r w:rsidRPr="00D00E64">
              <w:rPr>
                <w:b/>
                <w:i/>
                <w:sz w:val="22"/>
                <w:szCs w:val="22"/>
              </w:rPr>
              <w:t>Дом.</w:t>
            </w:r>
          </w:p>
          <w:p w:rsidR="00D00E64" w:rsidRPr="00D00E64" w:rsidRDefault="00D00E64" w:rsidP="00D00E64">
            <w:pPr>
              <w:jc w:val="center"/>
              <w:rPr>
                <w:b/>
                <w:i/>
                <w:sz w:val="24"/>
                <w:szCs w:val="24"/>
              </w:rPr>
            </w:pPr>
            <w:r w:rsidRPr="00D00E64">
              <w:rPr>
                <w:b/>
                <w:i/>
                <w:spacing w:val="-3"/>
                <w:sz w:val="22"/>
                <w:szCs w:val="22"/>
              </w:rPr>
              <w:t>задание</w:t>
            </w:r>
          </w:p>
        </w:tc>
        <w:tc>
          <w:tcPr>
            <w:tcW w:w="1475" w:type="dxa"/>
          </w:tcPr>
          <w:p w:rsidR="00D00E64" w:rsidRPr="00D00E64" w:rsidRDefault="00D00E64" w:rsidP="00D00E64">
            <w:pPr>
              <w:shd w:val="clear" w:color="auto" w:fill="FFFFFF"/>
              <w:jc w:val="center"/>
              <w:rPr>
                <w:b/>
                <w:i/>
                <w:sz w:val="24"/>
                <w:szCs w:val="24"/>
              </w:rPr>
            </w:pPr>
            <w:r w:rsidRPr="00D00E64">
              <w:rPr>
                <w:b/>
                <w:i/>
                <w:spacing w:val="-3"/>
                <w:sz w:val="22"/>
                <w:szCs w:val="22"/>
              </w:rPr>
              <w:t>Дата проведения</w:t>
            </w:r>
          </w:p>
          <w:p w:rsidR="00D00E64" w:rsidRPr="00D00E64" w:rsidRDefault="00D00E64" w:rsidP="00D00E64">
            <w:pPr>
              <w:rPr>
                <w:b/>
                <w:sz w:val="24"/>
                <w:szCs w:val="24"/>
              </w:rPr>
            </w:pPr>
          </w:p>
        </w:tc>
      </w:tr>
      <w:tr w:rsidR="00D00E64" w:rsidRPr="00D00E64" w:rsidTr="000C55F4">
        <w:trPr>
          <w:trHeight w:val="356"/>
        </w:trPr>
        <w:tc>
          <w:tcPr>
            <w:tcW w:w="15443" w:type="dxa"/>
            <w:gridSpan w:val="10"/>
          </w:tcPr>
          <w:p w:rsidR="00D00E64" w:rsidRPr="00D00E64" w:rsidRDefault="00D00E64" w:rsidP="00D00E64">
            <w:pPr>
              <w:jc w:val="center"/>
              <w:rPr>
                <w:b/>
                <w:sz w:val="24"/>
                <w:szCs w:val="24"/>
              </w:rPr>
            </w:pPr>
            <w:r w:rsidRPr="00D00E64">
              <w:rPr>
                <w:b/>
                <w:sz w:val="24"/>
                <w:szCs w:val="24"/>
                <w:lang w:val="en-US"/>
              </w:rPr>
              <w:t>I</w:t>
            </w:r>
            <w:r w:rsidRPr="00D00E64">
              <w:rPr>
                <w:b/>
                <w:sz w:val="24"/>
                <w:szCs w:val="24"/>
              </w:rPr>
              <w:t xml:space="preserve"> Раздел «Строительство индустриального общества» (4 ч.)</w:t>
            </w: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r w:rsidRPr="00D00E64">
              <w:rPr>
                <w:b/>
                <w:sz w:val="22"/>
                <w:szCs w:val="22"/>
              </w:rPr>
              <w:t>1.</w:t>
            </w:r>
          </w:p>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 xml:space="preserve"> 2.</w:t>
            </w: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2"/>
                <w:szCs w:val="22"/>
              </w:rPr>
            </w:pPr>
            <w:r w:rsidRPr="00D00E64">
              <w:rPr>
                <w:sz w:val="22"/>
                <w:szCs w:val="22"/>
              </w:rPr>
              <w:t>Введение.</w:t>
            </w:r>
          </w:p>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 xml:space="preserve">Индустриальная революция: особенности промышленного переворота начала </w:t>
            </w:r>
            <w:r w:rsidRPr="00D00E64">
              <w:rPr>
                <w:sz w:val="22"/>
                <w:szCs w:val="22"/>
                <w:lang w:val="en-US"/>
              </w:rPr>
              <w:t>XIX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1</w:t>
            </w:r>
          </w:p>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Урок изучения нового материала</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Технический прогресс, промышленный переворот, монополия, империализм</w:t>
            </w:r>
          </w:p>
        </w:tc>
        <w:tc>
          <w:tcPr>
            <w:tcW w:w="1559"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Вопросы</w:t>
            </w:r>
          </w:p>
          <w:p w:rsidR="00D00E64" w:rsidRPr="00D00E64" w:rsidRDefault="00D00E64" w:rsidP="00D00E64">
            <w:pPr>
              <w:jc w:val="center"/>
              <w:rPr>
                <w:sz w:val="22"/>
                <w:szCs w:val="22"/>
              </w:rPr>
            </w:pPr>
            <w:r w:rsidRPr="00D00E64">
              <w:rPr>
                <w:sz w:val="22"/>
                <w:szCs w:val="22"/>
              </w:rPr>
              <w:t>Коллектив</w:t>
            </w:r>
          </w:p>
          <w:p w:rsidR="00D00E64" w:rsidRPr="00D00E64" w:rsidRDefault="00D00E64" w:rsidP="00D00E64">
            <w:pPr>
              <w:jc w:val="center"/>
              <w:rPr>
                <w:sz w:val="24"/>
                <w:szCs w:val="24"/>
              </w:rPr>
            </w:pPr>
            <w:r w:rsidRPr="00D00E64">
              <w:rPr>
                <w:sz w:val="22"/>
                <w:szCs w:val="22"/>
              </w:rPr>
              <w:t>ные</w:t>
            </w:r>
          </w:p>
        </w:tc>
        <w:tc>
          <w:tcPr>
            <w:tcW w:w="4133" w:type="dxa"/>
            <w:gridSpan w:val="2"/>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4"/>
                <w:szCs w:val="24"/>
              </w:rPr>
            </w:pPr>
            <w:r w:rsidRPr="00D00E64">
              <w:rPr>
                <w:sz w:val="22"/>
                <w:szCs w:val="22"/>
              </w:rPr>
              <w:t>Уметь делать сообщения, используя межпредметные связи;  доказывать свою точку зрения и участвовать в дискуссии;  слушать товарищей и анализировать их сообщения</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с.1-5</w:t>
            </w:r>
          </w:p>
          <w:p w:rsidR="00D00E64" w:rsidRPr="00D00E64" w:rsidRDefault="00D00E64" w:rsidP="00D00E64">
            <w:pPr>
              <w:jc w:val="center"/>
              <w:rPr>
                <w:sz w:val="24"/>
                <w:szCs w:val="24"/>
              </w:rPr>
            </w:pPr>
          </w:p>
          <w:p w:rsidR="00D00E64" w:rsidRPr="00D00E64" w:rsidRDefault="00D00E64" w:rsidP="00D00E64">
            <w:pPr>
              <w:jc w:val="center"/>
              <w:rPr>
                <w:sz w:val="24"/>
                <w:szCs w:val="24"/>
              </w:rPr>
            </w:pPr>
            <w:r w:rsidRPr="00D00E64">
              <w:rPr>
                <w:sz w:val="22"/>
                <w:szCs w:val="22"/>
              </w:rPr>
              <w:t>§ 1-2</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rPr>
                <w:b/>
                <w:sz w:val="24"/>
                <w:szCs w:val="24"/>
              </w:rPr>
            </w:pPr>
            <w:r w:rsidRPr="00D00E64">
              <w:rPr>
                <w:b/>
                <w:sz w:val="24"/>
                <w:szCs w:val="24"/>
              </w:rPr>
              <w:t xml:space="preserve">  </w:t>
            </w:r>
          </w:p>
          <w:p w:rsidR="00D00E64" w:rsidRPr="00D00E64" w:rsidRDefault="00D00E64" w:rsidP="00D00E64">
            <w:pPr>
              <w:rPr>
                <w:b/>
                <w:sz w:val="24"/>
                <w:szCs w:val="24"/>
              </w:rPr>
            </w:pPr>
            <w:r w:rsidRPr="00D00E64">
              <w:rPr>
                <w:b/>
                <w:sz w:val="24"/>
                <w:szCs w:val="24"/>
              </w:rPr>
              <w:t xml:space="preserve"> 3</w:t>
            </w:r>
          </w:p>
          <w:p w:rsidR="00D00E64" w:rsidRPr="00D00E64" w:rsidRDefault="00D00E64" w:rsidP="00D00E64">
            <w:pPr>
              <w:rPr>
                <w:b/>
                <w:sz w:val="24"/>
                <w:szCs w:val="24"/>
              </w:rPr>
            </w:pP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Изменения в социальной структуре индустриального общества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w:t>
            </w:r>
          </w:p>
          <w:p w:rsidR="00D00E64" w:rsidRPr="00D00E64" w:rsidRDefault="00D00E64" w:rsidP="00D00E64">
            <w:pPr>
              <w:jc w:val="center"/>
              <w:rPr>
                <w:sz w:val="24"/>
                <w:szCs w:val="24"/>
              </w:rPr>
            </w:pPr>
            <w:r w:rsidRPr="00D00E64">
              <w:rPr>
                <w:sz w:val="22"/>
                <w:szCs w:val="22"/>
              </w:rPr>
              <w:t xml:space="preserve">ванный </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Миграция и эмиграция населения</w:t>
            </w:r>
          </w:p>
        </w:tc>
        <w:tc>
          <w:tcPr>
            <w:tcW w:w="1559"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Устный опрос /</w:t>
            </w:r>
          </w:p>
          <w:p w:rsidR="00D00E64" w:rsidRPr="00D00E64" w:rsidRDefault="00D00E64" w:rsidP="00D00E64">
            <w:pPr>
              <w:jc w:val="center"/>
              <w:rPr>
                <w:sz w:val="22"/>
                <w:szCs w:val="22"/>
              </w:rPr>
            </w:pPr>
            <w:r w:rsidRPr="00D00E64">
              <w:rPr>
                <w:sz w:val="22"/>
                <w:szCs w:val="22"/>
              </w:rPr>
              <w:t>Индивидуальные виды деятельности</w:t>
            </w:r>
          </w:p>
          <w:p w:rsidR="00D00E64" w:rsidRPr="00D00E64" w:rsidRDefault="00D00E64" w:rsidP="00D00E64">
            <w:pPr>
              <w:jc w:val="center"/>
              <w:rPr>
                <w:sz w:val="24"/>
                <w:szCs w:val="24"/>
              </w:rPr>
            </w:pPr>
          </w:p>
        </w:tc>
        <w:tc>
          <w:tcPr>
            <w:tcW w:w="4133" w:type="dxa"/>
            <w:gridSpan w:val="2"/>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4"/>
                <w:szCs w:val="24"/>
              </w:rPr>
            </w:pPr>
            <w:r w:rsidRPr="00D00E64">
              <w:rPr>
                <w:sz w:val="22"/>
                <w:szCs w:val="22"/>
              </w:rPr>
              <w:t>Рационально выполнять задания и определять круг информации, необходимой для решения проблем; доказывать свою точку зрения и выслушивать мнения товарищей; актуализировать ранее полученные знания и работать с источниками</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3-4</w:t>
            </w:r>
          </w:p>
        </w:tc>
        <w:tc>
          <w:tcPr>
            <w:tcW w:w="1475" w:type="dxa"/>
          </w:tcPr>
          <w:p w:rsidR="00D00E64" w:rsidRPr="00D00E64" w:rsidRDefault="00D00E64" w:rsidP="00D00E64">
            <w:pPr>
              <w:rPr>
                <w:b/>
                <w:sz w:val="24"/>
                <w:szCs w:val="24"/>
              </w:rPr>
            </w:pPr>
            <w:r w:rsidRPr="00D00E64">
              <w:rPr>
                <w:b/>
                <w:sz w:val="24"/>
                <w:szCs w:val="24"/>
              </w:rPr>
              <w:t xml:space="preserve">          </w:t>
            </w: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r w:rsidRPr="00D00E64">
              <w:rPr>
                <w:b/>
                <w:sz w:val="22"/>
                <w:szCs w:val="22"/>
              </w:rPr>
              <w:t>4.</w:t>
            </w:r>
          </w:p>
          <w:p w:rsidR="00D00E64" w:rsidRPr="00D00E64" w:rsidRDefault="00D00E64" w:rsidP="00D00E64">
            <w:pPr>
              <w:jc w:val="center"/>
              <w:rPr>
                <w:b/>
                <w:sz w:val="24"/>
                <w:szCs w:val="24"/>
              </w:rPr>
            </w:pPr>
            <w:r w:rsidRPr="00D00E64">
              <w:rPr>
                <w:b/>
                <w:sz w:val="22"/>
                <w:szCs w:val="22"/>
              </w:rPr>
              <w:t xml:space="preserve">5. </w:t>
            </w: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Наука и культура в индустриальном обществе</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2</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w:t>
            </w:r>
          </w:p>
          <w:p w:rsidR="00D00E64" w:rsidRPr="00D00E64" w:rsidRDefault="00D00E64" w:rsidP="00D00E64">
            <w:pPr>
              <w:jc w:val="center"/>
              <w:rPr>
                <w:sz w:val="24"/>
                <w:szCs w:val="24"/>
              </w:rPr>
            </w:pPr>
            <w:r w:rsidRPr="00D00E64">
              <w:rPr>
                <w:sz w:val="22"/>
                <w:szCs w:val="22"/>
              </w:rPr>
              <w:t>Ванный</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Новая картина мира</w:t>
            </w:r>
          </w:p>
        </w:tc>
        <w:tc>
          <w:tcPr>
            <w:tcW w:w="1559"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Устный опрос,</w:t>
            </w:r>
          </w:p>
          <w:p w:rsidR="00D00E64" w:rsidRPr="00D00E64" w:rsidRDefault="00D00E64" w:rsidP="00D00E64">
            <w:pPr>
              <w:rPr>
                <w:sz w:val="22"/>
                <w:szCs w:val="22"/>
              </w:rPr>
            </w:pPr>
            <w:r w:rsidRPr="00D00E64">
              <w:rPr>
                <w:sz w:val="22"/>
                <w:szCs w:val="22"/>
              </w:rPr>
              <w:t xml:space="preserve"> Тесты/</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tc>
        <w:tc>
          <w:tcPr>
            <w:tcW w:w="4133" w:type="dxa"/>
            <w:gridSpan w:val="2"/>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4"/>
                <w:szCs w:val="24"/>
              </w:rPr>
            </w:pPr>
            <w:r w:rsidRPr="00D00E64">
              <w:rPr>
                <w:sz w:val="22"/>
                <w:szCs w:val="22"/>
              </w:rPr>
              <w:t>Актуализировать ранее полученные знания и самостоятельно подготавливать сообщения по определенной проблеме; извлекать необходимую информацию из сообщений одноклассников; доказывать свою точку зрения</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 5,6</w:t>
            </w:r>
          </w:p>
          <w:p w:rsidR="00D00E64" w:rsidRPr="00D00E64" w:rsidRDefault="00D00E64" w:rsidP="00D00E64">
            <w:pPr>
              <w:rPr>
                <w:sz w:val="22"/>
                <w:szCs w:val="22"/>
              </w:rPr>
            </w:pPr>
          </w:p>
          <w:p w:rsidR="00D00E64" w:rsidRPr="00D00E64" w:rsidRDefault="00D00E64" w:rsidP="00D00E64">
            <w:pPr>
              <w:jc w:val="center"/>
              <w:rPr>
                <w:sz w:val="24"/>
                <w:szCs w:val="24"/>
              </w:rPr>
            </w:pPr>
            <w:r w:rsidRPr="00D00E64">
              <w:rPr>
                <w:sz w:val="22"/>
                <w:szCs w:val="22"/>
              </w:rPr>
              <w:t>§7-8</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6</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Политические течения и партии в первой половине </w:t>
            </w:r>
            <w:r w:rsidRPr="00D00E64">
              <w:rPr>
                <w:sz w:val="22"/>
                <w:szCs w:val="22"/>
                <w:lang w:val="en-US"/>
              </w:rPr>
              <w:t>XIX </w:t>
            </w:r>
            <w:r w:rsidRPr="00D00E64">
              <w:rPr>
                <w:sz w:val="22"/>
                <w:szCs w:val="22"/>
              </w:rPr>
              <w:t>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Круглый$ стол</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Либерализм, разделение властей, консерватизм, утопический социализм,</w:t>
            </w:r>
          </w:p>
          <w:p w:rsidR="00D00E64" w:rsidRPr="00D00E64" w:rsidRDefault="00D00E64" w:rsidP="00D00E64">
            <w:pPr>
              <w:spacing w:line="192" w:lineRule="auto"/>
              <w:jc w:val="center"/>
              <w:rPr>
                <w:sz w:val="22"/>
                <w:szCs w:val="22"/>
              </w:rPr>
            </w:pPr>
            <w:r w:rsidRPr="00D00E64">
              <w:rPr>
                <w:sz w:val="22"/>
                <w:szCs w:val="22"/>
              </w:rPr>
              <w:t>марксизм, анархизм</w:t>
            </w:r>
          </w:p>
        </w:tc>
        <w:tc>
          <w:tcPr>
            <w:tcW w:w="1559"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jc w:val="center"/>
              <w:rPr>
                <w:sz w:val="24"/>
                <w:szCs w:val="24"/>
              </w:rPr>
            </w:pPr>
          </w:p>
        </w:tc>
        <w:tc>
          <w:tcPr>
            <w:tcW w:w="4133" w:type="dxa"/>
            <w:gridSpan w:val="2"/>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Уметь выступать публично, участвовать в дискуссии, актуализировать полученную информацию</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9-10</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15443" w:type="dxa"/>
            <w:gridSpan w:val="10"/>
          </w:tcPr>
          <w:p w:rsidR="00D00E64" w:rsidRPr="00D00E64" w:rsidRDefault="00D00E64" w:rsidP="00D00E64">
            <w:pPr>
              <w:jc w:val="center"/>
              <w:rPr>
                <w:sz w:val="24"/>
                <w:szCs w:val="24"/>
              </w:rPr>
            </w:pPr>
            <w:r w:rsidRPr="00D00E64">
              <w:rPr>
                <w:b/>
                <w:sz w:val="24"/>
                <w:szCs w:val="24"/>
                <w:lang w:val="en-US"/>
              </w:rPr>
              <w:lastRenderedPageBreak/>
              <w:t>II</w:t>
            </w:r>
            <w:r w:rsidRPr="00D00E64">
              <w:rPr>
                <w:b/>
                <w:sz w:val="24"/>
                <w:szCs w:val="24"/>
              </w:rPr>
              <w:t xml:space="preserve"> Раздел  «Строительство новой Европы» (8 ч.)</w:t>
            </w: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rPr>
                <w:b/>
                <w:sz w:val="24"/>
                <w:szCs w:val="24"/>
              </w:rPr>
            </w:pPr>
            <w:r w:rsidRPr="00D00E64">
              <w:rPr>
                <w:b/>
                <w:sz w:val="22"/>
                <w:szCs w:val="22"/>
              </w:rPr>
              <w:t>7.</w:t>
            </w: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Консульство и образование наполеоновской империи</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Комбиниро</w:t>
            </w:r>
          </w:p>
          <w:p w:rsidR="00D00E64" w:rsidRPr="00D00E64" w:rsidRDefault="00D00E64" w:rsidP="00D00E64">
            <w:pPr>
              <w:jc w:val="center"/>
              <w:rPr>
                <w:sz w:val="24"/>
                <w:szCs w:val="24"/>
              </w:rPr>
            </w:pPr>
            <w:r w:rsidRPr="00D00E64">
              <w:rPr>
                <w:sz w:val="22"/>
                <w:szCs w:val="22"/>
              </w:rPr>
              <w:t>Ванный</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Консульство, авторитарный режим, плебисцит, амнистия,</w:t>
            </w:r>
          </w:p>
          <w:p w:rsidR="00D00E64" w:rsidRPr="00D00E64" w:rsidRDefault="00D00E64" w:rsidP="00D00E64">
            <w:pPr>
              <w:spacing w:line="192" w:lineRule="auto"/>
              <w:jc w:val="center"/>
              <w:rPr>
                <w:sz w:val="24"/>
                <w:szCs w:val="24"/>
              </w:rPr>
            </w:pPr>
            <w:r w:rsidRPr="00D00E64">
              <w:rPr>
                <w:sz w:val="22"/>
                <w:szCs w:val="22"/>
              </w:rPr>
              <w:t>франк,</w:t>
            </w:r>
          </w:p>
          <w:p w:rsidR="00D00E64" w:rsidRPr="00D00E64" w:rsidRDefault="00D00E64" w:rsidP="00D00E64">
            <w:pPr>
              <w:spacing w:line="192" w:lineRule="auto"/>
              <w:jc w:val="center"/>
              <w:rPr>
                <w:sz w:val="24"/>
                <w:szCs w:val="24"/>
              </w:rPr>
            </w:pPr>
            <w:r w:rsidRPr="00D00E64">
              <w:rPr>
                <w:sz w:val="22"/>
                <w:szCs w:val="22"/>
              </w:rPr>
              <w:t>рекрутский набор</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Устный опрос/</w:t>
            </w:r>
          </w:p>
          <w:p w:rsidR="00D00E64" w:rsidRPr="00D00E64" w:rsidRDefault="00D00E64" w:rsidP="00D00E64">
            <w:pPr>
              <w:jc w:val="center"/>
              <w:rPr>
                <w:sz w:val="24"/>
                <w:szCs w:val="24"/>
              </w:rPr>
            </w:pPr>
            <w:r w:rsidRPr="00D00E64">
              <w:rPr>
                <w:sz w:val="22"/>
                <w:szCs w:val="22"/>
              </w:rPr>
              <w:t>Работа в паре</w:t>
            </w:r>
          </w:p>
        </w:tc>
        <w:tc>
          <w:tcPr>
            <w:tcW w:w="3991" w:type="dxa"/>
          </w:tcPr>
          <w:p w:rsidR="00D00E64" w:rsidRPr="00D00E64" w:rsidRDefault="00D00E64" w:rsidP="00D00E64">
            <w:pPr>
              <w:spacing w:line="192" w:lineRule="auto"/>
              <w:jc w:val="both"/>
              <w:rPr>
                <w:sz w:val="22"/>
                <w:szCs w:val="22"/>
              </w:rPr>
            </w:pPr>
            <w:r w:rsidRPr="00D00E64">
              <w:rPr>
                <w:sz w:val="22"/>
                <w:szCs w:val="22"/>
              </w:rPr>
              <w:t>Уметь извлекать нужную информацию для решения познава</w:t>
            </w:r>
          </w:p>
          <w:p w:rsidR="00D00E64" w:rsidRPr="00D00E64" w:rsidRDefault="00D00E64" w:rsidP="00D00E64">
            <w:pPr>
              <w:spacing w:line="192" w:lineRule="auto"/>
              <w:jc w:val="both"/>
              <w:rPr>
                <w:sz w:val="22"/>
                <w:szCs w:val="22"/>
              </w:rPr>
            </w:pPr>
            <w:r w:rsidRPr="00D00E64">
              <w:rPr>
                <w:sz w:val="22"/>
                <w:szCs w:val="22"/>
              </w:rPr>
              <w:t>тельных задач дискуссионного типа; готовить сообщения и выступать публично; вести дискус</w:t>
            </w:r>
          </w:p>
          <w:p w:rsidR="00D00E64" w:rsidRPr="00D00E64" w:rsidRDefault="00D00E64" w:rsidP="00D00E64">
            <w:pPr>
              <w:spacing w:line="192" w:lineRule="auto"/>
              <w:jc w:val="both"/>
              <w:rPr>
                <w:sz w:val="22"/>
                <w:szCs w:val="22"/>
              </w:rPr>
            </w:pPr>
            <w:r w:rsidRPr="00D00E64">
              <w:rPr>
                <w:sz w:val="22"/>
                <w:szCs w:val="22"/>
              </w:rPr>
              <w:t>сию; высказывать оценочные суждения и свое личностное отношение к изучаемому вопросу</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11</w:t>
            </w:r>
          </w:p>
        </w:tc>
        <w:tc>
          <w:tcPr>
            <w:tcW w:w="1475" w:type="dxa"/>
          </w:tcPr>
          <w:p w:rsidR="00D00E64" w:rsidRPr="00D00E64" w:rsidRDefault="00D00E64" w:rsidP="00D00E64">
            <w:pPr>
              <w:rPr>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8</w:t>
            </w: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Разгром империи Наполеона. Венский конгресс</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 с элементами дискуссии</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Венский конгресс,</w:t>
            </w:r>
          </w:p>
          <w:p w:rsidR="00D00E64" w:rsidRPr="00D00E64" w:rsidRDefault="00D00E64" w:rsidP="00D00E64">
            <w:pPr>
              <w:spacing w:line="192" w:lineRule="auto"/>
              <w:jc w:val="center"/>
              <w:rPr>
                <w:sz w:val="24"/>
                <w:szCs w:val="24"/>
              </w:rPr>
            </w:pPr>
            <w:r w:rsidRPr="00D00E64">
              <w:rPr>
                <w:sz w:val="22"/>
                <w:szCs w:val="22"/>
              </w:rPr>
              <w:t>Священный союз</w:t>
            </w:r>
          </w:p>
        </w:tc>
        <w:tc>
          <w:tcPr>
            <w:tcW w:w="1701" w:type="dxa"/>
            <w:gridSpan w:val="2"/>
          </w:tcPr>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2"/>
                <w:szCs w:val="22"/>
              </w:rPr>
            </w:pPr>
            <w:r w:rsidRPr="00D00E64">
              <w:rPr>
                <w:sz w:val="22"/>
                <w:szCs w:val="22"/>
              </w:rPr>
              <w:t>Коллектив</w:t>
            </w:r>
          </w:p>
          <w:p w:rsidR="00D00E64" w:rsidRPr="00D00E64" w:rsidRDefault="00D00E64" w:rsidP="00D00E64">
            <w:pPr>
              <w:jc w:val="center"/>
              <w:rPr>
                <w:sz w:val="24"/>
                <w:szCs w:val="24"/>
              </w:rPr>
            </w:pPr>
            <w:r w:rsidRPr="00D00E64">
              <w:rPr>
                <w:sz w:val="22"/>
                <w:szCs w:val="22"/>
              </w:rPr>
              <w:t>ные виды деятель-ти</w:t>
            </w:r>
          </w:p>
        </w:tc>
        <w:tc>
          <w:tcPr>
            <w:tcW w:w="3991"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t>Уметь вести дискуссию; оценивать события ретроспективно; форми</w:t>
            </w:r>
          </w:p>
          <w:p w:rsidR="00D00E64" w:rsidRPr="00D00E64" w:rsidRDefault="00D00E64" w:rsidP="00D00E64">
            <w:pPr>
              <w:spacing w:line="192" w:lineRule="auto"/>
              <w:jc w:val="both"/>
              <w:rPr>
                <w:sz w:val="24"/>
                <w:szCs w:val="24"/>
              </w:rPr>
            </w:pPr>
            <w:r w:rsidRPr="00D00E64">
              <w:rPr>
                <w:sz w:val="22"/>
                <w:szCs w:val="22"/>
              </w:rPr>
              <w:t>ровать личностное отношение к изучаемому вопросу</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12</w:t>
            </w:r>
          </w:p>
        </w:tc>
        <w:tc>
          <w:tcPr>
            <w:tcW w:w="1475" w:type="dxa"/>
          </w:tcPr>
          <w:p w:rsidR="00D00E64" w:rsidRPr="00D00E64" w:rsidRDefault="00D00E64" w:rsidP="00D00E64">
            <w:pPr>
              <w:jc w:val="center"/>
              <w:rPr>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9</w:t>
            </w: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 xml:space="preserve">Англия в первой половине </w:t>
            </w:r>
            <w:r w:rsidRPr="00D00E64">
              <w:rPr>
                <w:sz w:val="22"/>
                <w:szCs w:val="22"/>
                <w:lang w:val="en-US"/>
              </w:rPr>
              <w:t>XIX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Комбиниро</w:t>
            </w:r>
          </w:p>
          <w:p w:rsidR="00D00E64" w:rsidRPr="00D00E64" w:rsidRDefault="00D00E64" w:rsidP="00D00E64">
            <w:pPr>
              <w:jc w:val="center"/>
              <w:rPr>
                <w:sz w:val="24"/>
                <w:szCs w:val="24"/>
              </w:rPr>
            </w:pPr>
            <w:r w:rsidRPr="00D00E64">
              <w:rPr>
                <w:sz w:val="22"/>
                <w:szCs w:val="22"/>
              </w:rPr>
              <w:t>ванный с элементами лабораторн.работы</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Чартизм,</w:t>
            </w:r>
          </w:p>
          <w:p w:rsidR="00D00E64" w:rsidRPr="00D00E64" w:rsidRDefault="00D00E64" w:rsidP="00D00E64">
            <w:pPr>
              <w:spacing w:line="192" w:lineRule="auto"/>
              <w:jc w:val="center"/>
              <w:rPr>
                <w:sz w:val="24"/>
                <w:szCs w:val="24"/>
              </w:rPr>
            </w:pPr>
            <w:r w:rsidRPr="00D00E64">
              <w:rPr>
                <w:sz w:val="22"/>
                <w:szCs w:val="22"/>
              </w:rPr>
              <w:t>мастерская мира,</w:t>
            </w:r>
          </w:p>
          <w:p w:rsidR="00D00E64" w:rsidRPr="00D00E64" w:rsidRDefault="00D00E64" w:rsidP="00D00E64">
            <w:pPr>
              <w:spacing w:line="192" w:lineRule="auto"/>
              <w:jc w:val="center"/>
              <w:rPr>
                <w:sz w:val="24"/>
                <w:szCs w:val="24"/>
              </w:rPr>
            </w:pPr>
            <w:r w:rsidRPr="00D00E64">
              <w:rPr>
                <w:sz w:val="22"/>
                <w:szCs w:val="22"/>
              </w:rPr>
              <w:t>викторианская эпоха</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2"/>
                <w:szCs w:val="22"/>
              </w:rPr>
            </w:pPr>
            <w:r w:rsidRPr="00D00E64">
              <w:rPr>
                <w:sz w:val="22"/>
                <w:szCs w:val="22"/>
              </w:rPr>
              <w:t>/ 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jc w:val="center"/>
              <w:rPr>
                <w:sz w:val="24"/>
                <w:szCs w:val="24"/>
              </w:rPr>
            </w:pPr>
          </w:p>
        </w:tc>
        <w:tc>
          <w:tcPr>
            <w:tcW w:w="3991"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t xml:space="preserve">Использовать документы для </w:t>
            </w:r>
          </w:p>
          <w:p w:rsidR="00D00E64" w:rsidRPr="00D00E64" w:rsidRDefault="00D00E64" w:rsidP="00D00E64">
            <w:pPr>
              <w:spacing w:line="192" w:lineRule="auto"/>
              <w:jc w:val="both"/>
              <w:rPr>
                <w:sz w:val="22"/>
                <w:szCs w:val="22"/>
              </w:rPr>
            </w:pPr>
            <w:r w:rsidRPr="00D00E64">
              <w:rPr>
                <w:sz w:val="22"/>
                <w:szCs w:val="22"/>
              </w:rPr>
              <w:t>ответов на поставленные вопросы; оценивать события с позиций представителей разных слоев населения; формировать личнос</w:t>
            </w:r>
          </w:p>
          <w:p w:rsidR="00D00E64" w:rsidRPr="00D00E64" w:rsidRDefault="00D00E64" w:rsidP="00D00E64">
            <w:pPr>
              <w:spacing w:line="192" w:lineRule="auto"/>
              <w:jc w:val="both"/>
              <w:rPr>
                <w:sz w:val="24"/>
                <w:szCs w:val="24"/>
              </w:rPr>
            </w:pPr>
            <w:r w:rsidRPr="00D00E64">
              <w:rPr>
                <w:sz w:val="22"/>
                <w:szCs w:val="22"/>
              </w:rPr>
              <w:t>тное отношение к изучаемому вопросу</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13</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10</w:t>
            </w: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Франция на пути к новому политическому кризису</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Комбиниро</w:t>
            </w:r>
          </w:p>
          <w:p w:rsidR="00D00E64" w:rsidRPr="00D00E64" w:rsidRDefault="00D00E64" w:rsidP="00D00E64">
            <w:pPr>
              <w:jc w:val="center"/>
              <w:rPr>
                <w:sz w:val="24"/>
                <w:szCs w:val="24"/>
              </w:rPr>
            </w:pPr>
            <w:r w:rsidRPr="00D00E64">
              <w:rPr>
                <w:sz w:val="22"/>
                <w:szCs w:val="22"/>
              </w:rPr>
              <w:t>Ванный</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Конституционно-монархический режим, республиканские тайные общества</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tc>
        <w:tc>
          <w:tcPr>
            <w:tcW w:w="3991" w:type="dxa"/>
          </w:tcPr>
          <w:p w:rsidR="00D00E64" w:rsidRPr="00D00E64" w:rsidRDefault="00D00E64" w:rsidP="00D00E64">
            <w:pPr>
              <w:spacing w:line="192" w:lineRule="auto"/>
              <w:jc w:val="both"/>
              <w:rPr>
                <w:sz w:val="22"/>
                <w:szCs w:val="22"/>
              </w:rPr>
            </w:pPr>
            <w:r w:rsidRPr="00D00E64">
              <w:rPr>
                <w:sz w:val="22"/>
                <w:szCs w:val="22"/>
              </w:rPr>
              <w:t>Уметь анализировать, сравнивать, делать выводы и аргументировать их фактами; создавать обобщен</w:t>
            </w:r>
          </w:p>
          <w:p w:rsidR="00D00E64" w:rsidRPr="00D00E64" w:rsidRDefault="00D00E64" w:rsidP="00D00E64">
            <w:pPr>
              <w:spacing w:line="192" w:lineRule="auto"/>
              <w:jc w:val="both"/>
              <w:rPr>
                <w:sz w:val="22"/>
                <w:szCs w:val="22"/>
              </w:rPr>
            </w:pPr>
            <w:r w:rsidRPr="00D00E64">
              <w:rPr>
                <w:sz w:val="22"/>
                <w:szCs w:val="22"/>
              </w:rPr>
              <w:t>ные образы представителей различных слоев населения и оценивать события с их позиций</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14</w:t>
            </w:r>
          </w:p>
        </w:tc>
        <w:tc>
          <w:tcPr>
            <w:tcW w:w="1475" w:type="dxa"/>
          </w:tcPr>
          <w:p w:rsidR="00D00E64" w:rsidRPr="00D00E64" w:rsidRDefault="00D00E64" w:rsidP="00D00E64">
            <w:pPr>
              <w:jc w:val="center"/>
              <w:rPr>
                <w:sz w:val="24"/>
                <w:szCs w:val="24"/>
              </w:rPr>
            </w:pPr>
          </w:p>
          <w:p w:rsidR="00D00E64" w:rsidRPr="00D00E64" w:rsidRDefault="00D00E64" w:rsidP="00D00E64">
            <w:pPr>
              <w:jc w:val="center"/>
              <w:rPr>
                <w:b/>
                <w:sz w:val="24"/>
                <w:szCs w:val="24"/>
              </w:rPr>
            </w:pPr>
          </w:p>
        </w:tc>
      </w:tr>
      <w:tr w:rsidR="00D00E64" w:rsidRPr="00D00E64" w:rsidTr="000C55F4">
        <w:trPr>
          <w:trHeight w:val="1241"/>
        </w:trPr>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11..</w:t>
            </w: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2"/>
                <w:szCs w:val="22"/>
              </w:rPr>
            </w:pPr>
            <w:r w:rsidRPr="00D00E64">
              <w:rPr>
                <w:sz w:val="22"/>
                <w:szCs w:val="22"/>
              </w:rPr>
              <w:t>Революция 1848 года во Франции. Вторая империя.</w:t>
            </w:r>
          </w:p>
          <w:p w:rsidR="00D00E64" w:rsidRPr="00D00E64" w:rsidRDefault="00D00E64" w:rsidP="00D00E64">
            <w:pPr>
              <w:spacing w:line="192" w:lineRule="auto"/>
              <w:rPr>
                <w:sz w:val="22"/>
                <w:szCs w:val="22"/>
              </w:rPr>
            </w:pPr>
          </w:p>
          <w:p w:rsidR="00D00E64" w:rsidRPr="00D00E64" w:rsidRDefault="00D00E64" w:rsidP="00D00E64">
            <w:pPr>
              <w:spacing w:line="192" w:lineRule="auto"/>
              <w:rPr>
                <w:b/>
                <w:sz w:val="28"/>
                <w:szCs w:val="28"/>
              </w:rPr>
            </w:pP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2"/>
                <w:szCs w:val="22"/>
                <w:lang w:val="en-US"/>
              </w:rPr>
            </w:pPr>
            <w:r w:rsidRPr="00D00E64">
              <w:rPr>
                <w:sz w:val="22"/>
                <w:szCs w:val="22"/>
              </w:rPr>
              <w:t>1</w:t>
            </w:r>
          </w:p>
          <w:p w:rsidR="00D00E64" w:rsidRPr="00D00E64" w:rsidRDefault="00D00E64" w:rsidP="00D00E64">
            <w:pPr>
              <w:jc w:val="center"/>
              <w:rPr>
                <w:sz w:val="22"/>
                <w:szCs w:val="22"/>
                <w:lang w:val="en-US"/>
              </w:rPr>
            </w:pPr>
          </w:p>
          <w:p w:rsidR="00D00E64" w:rsidRPr="00D00E64" w:rsidRDefault="00D00E64" w:rsidP="00D00E64">
            <w:pPr>
              <w:jc w:val="center"/>
              <w:rPr>
                <w:sz w:val="22"/>
                <w:szCs w:val="22"/>
                <w:lang w:val="en-US"/>
              </w:rPr>
            </w:pPr>
          </w:p>
          <w:p w:rsidR="00D00E64" w:rsidRPr="00D00E64" w:rsidRDefault="00D00E64" w:rsidP="00D00E64">
            <w:pPr>
              <w:jc w:val="center"/>
              <w:rPr>
                <w:sz w:val="24"/>
                <w:szCs w:val="24"/>
              </w:rPr>
            </w:pPr>
            <w:r w:rsidRPr="00D00E64">
              <w:rPr>
                <w:b/>
                <w:sz w:val="28"/>
                <w:szCs w:val="28"/>
                <w:lang w:val="en-US"/>
              </w:rPr>
              <w:t xml:space="preserve"> </w:t>
            </w:r>
            <w:r w:rsidRPr="00D00E64">
              <w:rPr>
                <w:b/>
                <w:sz w:val="28"/>
                <w:szCs w:val="28"/>
              </w:rPr>
              <w:t xml:space="preserve"> </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Лекция</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Вторая республика, вторая монархия</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tc>
        <w:tc>
          <w:tcPr>
            <w:tcW w:w="3991" w:type="dxa"/>
          </w:tcPr>
          <w:p w:rsidR="00D00E64" w:rsidRPr="00D00E64" w:rsidRDefault="00D00E64" w:rsidP="00D00E64">
            <w:pPr>
              <w:spacing w:line="192" w:lineRule="auto"/>
              <w:jc w:val="both"/>
              <w:rPr>
                <w:sz w:val="24"/>
                <w:szCs w:val="24"/>
              </w:rPr>
            </w:pPr>
            <w:r w:rsidRPr="00D00E64">
              <w:rPr>
                <w:sz w:val="22"/>
                <w:szCs w:val="22"/>
              </w:rPr>
              <w:t>Уметь размышлять и делать оценочные суждения; выделять причинно-следственные связи; воссоздавать исторические образы и создавать обобщенные образы людей изучаемой эпохи</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15</w:t>
            </w:r>
          </w:p>
        </w:tc>
        <w:tc>
          <w:tcPr>
            <w:tcW w:w="1475" w:type="dxa"/>
          </w:tcPr>
          <w:p w:rsidR="00D00E64" w:rsidRPr="00D00E64" w:rsidRDefault="00D00E64" w:rsidP="00D00E64">
            <w:pPr>
              <w:jc w:val="center"/>
              <w:rPr>
                <w:b/>
                <w:sz w:val="24"/>
                <w:szCs w:val="24"/>
              </w:rPr>
            </w:pPr>
          </w:p>
          <w:p w:rsidR="00D00E64" w:rsidRPr="00D00E64" w:rsidRDefault="00D00E64" w:rsidP="00D00E64">
            <w:pPr>
              <w:rPr>
                <w:b/>
                <w:sz w:val="24"/>
                <w:szCs w:val="24"/>
              </w:rPr>
            </w:pPr>
          </w:p>
          <w:p w:rsidR="00D00E64" w:rsidRPr="00D00E64" w:rsidRDefault="00D00E64" w:rsidP="00D00E64">
            <w:pPr>
              <w:rPr>
                <w:b/>
                <w:sz w:val="24"/>
                <w:szCs w:val="24"/>
              </w:rPr>
            </w:pPr>
          </w:p>
          <w:p w:rsidR="00D00E64" w:rsidRPr="00D00E64" w:rsidRDefault="00D00E64" w:rsidP="00D00E64">
            <w:pPr>
              <w:jc w:val="center"/>
              <w:rPr>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12.</w:t>
            </w: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 xml:space="preserve">Германия в первой половине </w:t>
            </w:r>
            <w:r w:rsidRPr="00D00E64">
              <w:rPr>
                <w:sz w:val="22"/>
                <w:szCs w:val="22"/>
                <w:lang w:val="en-US"/>
              </w:rPr>
              <w:t>XIX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r w:rsidRPr="00D00E64">
              <w:rPr>
                <w:sz w:val="22"/>
                <w:szCs w:val="22"/>
              </w:rPr>
              <w:t>Комбиниро</w:t>
            </w:r>
          </w:p>
          <w:p w:rsidR="00D00E64" w:rsidRPr="00D00E64" w:rsidRDefault="00D00E64" w:rsidP="00D00E64">
            <w:pPr>
              <w:jc w:val="center"/>
              <w:rPr>
                <w:sz w:val="24"/>
                <w:szCs w:val="24"/>
              </w:rPr>
            </w:pPr>
            <w:r w:rsidRPr="00D00E64">
              <w:rPr>
                <w:sz w:val="22"/>
                <w:szCs w:val="22"/>
              </w:rPr>
              <w:t>ванный с элементами лабораторн.работы</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 xml:space="preserve">Канцлер, </w:t>
            </w:r>
          </w:p>
          <w:p w:rsidR="00D00E64" w:rsidRPr="00D00E64" w:rsidRDefault="00D00E64" w:rsidP="00D00E64">
            <w:pPr>
              <w:spacing w:line="192" w:lineRule="auto"/>
              <w:jc w:val="center"/>
              <w:rPr>
                <w:sz w:val="24"/>
                <w:szCs w:val="24"/>
              </w:rPr>
            </w:pPr>
            <w:r w:rsidRPr="00D00E64">
              <w:rPr>
                <w:sz w:val="22"/>
                <w:szCs w:val="22"/>
              </w:rPr>
              <w:t>Северогерманский союз</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4"/>
                <w:szCs w:val="24"/>
              </w:rPr>
            </w:pPr>
            <w:r w:rsidRPr="00D00E64">
              <w:rPr>
                <w:sz w:val="22"/>
                <w:szCs w:val="22"/>
              </w:rPr>
              <w:t>Работа в парах</w:t>
            </w:r>
          </w:p>
        </w:tc>
        <w:tc>
          <w:tcPr>
            <w:tcW w:w="3991" w:type="dxa"/>
          </w:tcPr>
          <w:p w:rsidR="00D00E64" w:rsidRPr="00D00E64" w:rsidRDefault="00D00E64" w:rsidP="00D00E64">
            <w:pPr>
              <w:spacing w:line="192" w:lineRule="auto"/>
              <w:jc w:val="both"/>
              <w:rPr>
                <w:sz w:val="22"/>
                <w:szCs w:val="22"/>
              </w:rPr>
            </w:pPr>
            <w:r w:rsidRPr="00D00E64">
              <w:rPr>
                <w:sz w:val="22"/>
                <w:szCs w:val="22"/>
              </w:rPr>
              <w:t>Уметь извлекать необходимые знания из основных и дополнитель</w:t>
            </w:r>
          </w:p>
          <w:p w:rsidR="00D00E64" w:rsidRPr="00D00E64" w:rsidRDefault="00D00E64" w:rsidP="00D00E64">
            <w:pPr>
              <w:spacing w:line="192" w:lineRule="auto"/>
              <w:jc w:val="both"/>
              <w:rPr>
                <w:sz w:val="22"/>
                <w:szCs w:val="22"/>
              </w:rPr>
            </w:pPr>
            <w:r w:rsidRPr="00D00E64">
              <w:rPr>
                <w:sz w:val="22"/>
                <w:szCs w:val="22"/>
              </w:rPr>
              <w:t>ных текстов; делать сообщения; давать оценку исторических явле</w:t>
            </w:r>
          </w:p>
          <w:p w:rsidR="00D00E64" w:rsidRPr="00D00E64" w:rsidRDefault="00D00E64" w:rsidP="00D00E64">
            <w:pPr>
              <w:spacing w:line="192" w:lineRule="auto"/>
              <w:jc w:val="both"/>
              <w:rPr>
                <w:sz w:val="24"/>
                <w:szCs w:val="24"/>
              </w:rPr>
            </w:pPr>
            <w:r w:rsidRPr="00D00E64">
              <w:rPr>
                <w:sz w:val="22"/>
                <w:szCs w:val="22"/>
              </w:rPr>
              <w:t>ний и исторических деятелей; взаимодействовать с товарищами</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16</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13</w:t>
            </w: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Борьба за объединение Италии</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Комбиниро</w:t>
            </w:r>
          </w:p>
          <w:p w:rsidR="00D00E64" w:rsidRPr="00D00E64" w:rsidRDefault="00D00E64" w:rsidP="00D00E64">
            <w:pPr>
              <w:jc w:val="center"/>
              <w:rPr>
                <w:sz w:val="24"/>
                <w:szCs w:val="24"/>
              </w:rPr>
            </w:pPr>
            <w:r w:rsidRPr="00D00E64">
              <w:rPr>
                <w:sz w:val="22"/>
                <w:szCs w:val="22"/>
              </w:rPr>
              <w:t xml:space="preserve">ванный </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Карбонарии</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4"/>
                <w:szCs w:val="24"/>
              </w:rPr>
            </w:pPr>
            <w:r w:rsidRPr="00D00E64">
              <w:rPr>
                <w:sz w:val="22"/>
                <w:szCs w:val="22"/>
              </w:rPr>
              <w:t>Групповые виды деятельности</w:t>
            </w:r>
          </w:p>
        </w:tc>
        <w:tc>
          <w:tcPr>
            <w:tcW w:w="3991" w:type="dxa"/>
          </w:tcPr>
          <w:p w:rsidR="00D00E64" w:rsidRPr="00D00E64" w:rsidRDefault="00D00E64" w:rsidP="00D00E64">
            <w:pPr>
              <w:spacing w:line="192" w:lineRule="auto"/>
              <w:rPr>
                <w:sz w:val="22"/>
                <w:szCs w:val="22"/>
              </w:rPr>
            </w:pPr>
            <w:r w:rsidRPr="00D00E64">
              <w:rPr>
                <w:sz w:val="22"/>
                <w:szCs w:val="22"/>
              </w:rPr>
              <w:t>Уметь моделировать различные ситуации с целью обсуждения проблемы; вести коммуникатив</w:t>
            </w:r>
          </w:p>
          <w:p w:rsidR="00D00E64" w:rsidRPr="00D00E64" w:rsidRDefault="00D00E64" w:rsidP="00D00E64">
            <w:pPr>
              <w:spacing w:line="192" w:lineRule="auto"/>
              <w:rPr>
                <w:sz w:val="22"/>
                <w:szCs w:val="22"/>
              </w:rPr>
            </w:pPr>
            <w:r w:rsidRPr="00D00E64">
              <w:rPr>
                <w:sz w:val="22"/>
                <w:szCs w:val="22"/>
              </w:rPr>
              <w:t xml:space="preserve">ный диалог; воссоздавать </w:t>
            </w:r>
            <w:r w:rsidRPr="00D00E64">
              <w:rPr>
                <w:sz w:val="22"/>
                <w:szCs w:val="22"/>
              </w:rPr>
              <w:pgNum/>
              <w:t>кономи</w:t>
            </w:r>
          </w:p>
          <w:p w:rsidR="00D00E64" w:rsidRPr="00D00E64" w:rsidRDefault="00D00E64" w:rsidP="00D00E64">
            <w:pPr>
              <w:spacing w:line="192" w:lineRule="auto"/>
              <w:rPr>
                <w:sz w:val="22"/>
                <w:szCs w:val="22"/>
              </w:rPr>
            </w:pPr>
            <w:r w:rsidRPr="00D00E64">
              <w:rPr>
                <w:sz w:val="22"/>
                <w:szCs w:val="22"/>
              </w:rPr>
              <w:t>ческие образы; делать оценочные суждения; вскрывать причинно-следственные связи.</w:t>
            </w:r>
          </w:p>
          <w:p w:rsidR="00D00E64" w:rsidRPr="00D00E64" w:rsidRDefault="00D00E64" w:rsidP="00D00E64">
            <w:pPr>
              <w:spacing w:line="192" w:lineRule="auto"/>
              <w:rPr>
                <w:sz w:val="22"/>
                <w:szCs w:val="22"/>
              </w:rPr>
            </w:pP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17</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rPr>
          <w:trHeight w:val="279"/>
        </w:trPr>
        <w:tc>
          <w:tcPr>
            <w:tcW w:w="588" w:type="dxa"/>
          </w:tcPr>
          <w:p w:rsidR="00D00E64" w:rsidRPr="00D00E64" w:rsidRDefault="00D00E64" w:rsidP="00D00E64">
            <w:pPr>
              <w:jc w:val="center"/>
              <w:rPr>
                <w:b/>
                <w:sz w:val="24"/>
                <w:szCs w:val="24"/>
              </w:rPr>
            </w:pPr>
            <w:r w:rsidRPr="00D00E64">
              <w:rPr>
                <w:b/>
                <w:sz w:val="22"/>
                <w:szCs w:val="22"/>
              </w:rPr>
              <w:lastRenderedPageBreak/>
              <w:t>14</w:t>
            </w:r>
          </w:p>
        </w:tc>
        <w:tc>
          <w:tcPr>
            <w:tcW w:w="2355" w:type="dxa"/>
          </w:tcPr>
          <w:p w:rsidR="00D00E64" w:rsidRPr="00D00E64" w:rsidRDefault="00D00E64" w:rsidP="00D00E64">
            <w:pPr>
              <w:rPr>
                <w:sz w:val="24"/>
                <w:szCs w:val="24"/>
              </w:rPr>
            </w:pPr>
            <w:r w:rsidRPr="00D00E64">
              <w:rPr>
                <w:sz w:val="22"/>
                <w:szCs w:val="22"/>
              </w:rPr>
              <w:t>Франко – прусская война. Парижская коммуна</w:t>
            </w:r>
          </w:p>
        </w:tc>
        <w:tc>
          <w:tcPr>
            <w:tcW w:w="709" w:type="dxa"/>
          </w:tcPr>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4"/>
                <w:szCs w:val="24"/>
              </w:rPr>
            </w:pPr>
            <w:r w:rsidRPr="00D00E64">
              <w:rPr>
                <w:sz w:val="22"/>
                <w:szCs w:val="22"/>
              </w:rPr>
              <w:t>Комбинированный с элементами дискуссии</w:t>
            </w:r>
          </w:p>
        </w:tc>
        <w:tc>
          <w:tcPr>
            <w:tcW w:w="2126" w:type="dxa"/>
          </w:tcPr>
          <w:p w:rsidR="00D00E64" w:rsidRPr="00D00E64" w:rsidRDefault="00D00E64" w:rsidP="00D00E64">
            <w:pPr>
              <w:spacing w:line="192" w:lineRule="auto"/>
              <w:jc w:val="center"/>
              <w:rPr>
                <w:sz w:val="24"/>
                <w:szCs w:val="24"/>
              </w:rPr>
            </w:pPr>
            <w:r w:rsidRPr="00D00E64">
              <w:rPr>
                <w:sz w:val="22"/>
                <w:szCs w:val="22"/>
              </w:rPr>
              <w:t>Оппозиция, коммунары, версальцы, реванш</w:t>
            </w:r>
          </w:p>
        </w:tc>
        <w:tc>
          <w:tcPr>
            <w:tcW w:w="1701" w:type="dxa"/>
            <w:gridSpan w:val="2"/>
          </w:tcPr>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4"/>
                <w:szCs w:val="24"/>
              </w:rPr>
            </w:pPr>
            <w:r w:rsidRPr="00D00E64">
              <w:rPr>
                <w:sz w:val="22"/>
                <w:szCs w:val="22"/>
              </w:rPr>
              <w:t>коллективные</w:t>
            </w:r>
          </w:p>
        </w:tc>
        <w:tc>
          <w:tcPr>
            <w:tcW w:w="3991" w:type="dxa"/>
          </w:tcPr>
          <w:p w:rsidR="00D00E64" w:rsidRPr="00D00E64" w:rsidRDefault="00D00E64" w:rsidP="00D00E64">
            <w:pPr>
              <w:spacing w:line="192" w:lineRule="auto"/>
              <w:jc w:val="both"/>
              <w:rPr>
                <w:sz w:val="22"/>
                <w:szCs w:val="22"/>
              </w:rPr>
            </w:pPr>
            <w:r w:rsidRPr="00D00E64">
              <w:rPr>
                <w:sz w:val="22"/>
                <w:szCs w:val="22"/>
              </w:rPr>
              <w:t>Уметь воссоздавать исторические образы; вести коммуникативный диалог; делать выводы и прогнозы возможного развития международ</w:t>
            </w:r>
          </w:p>
          <w:p w:rsidR="00D00E64" w:rsidRPr="00D00E64" w:rsidRDefault="00D00E64" w:rsidP="00D00E64">
            <w:pPr>
              <w:spacing w:line="192" w:lineRule="auto"/>
              <w:jc w:val="both"/>
              <w:rPr>
                <w:sz w:val="22"/>
                <w:szCs w:val="22"/>
              </w:rPr>
            </w:pPr>
            <w:r w:rsidRPr="00D00E64">
              <w:rPr>
                <w:sz w:val="22"/>
                <w:szCs w:val="22"/>
              </w:rPr>
              <w:t>ных отношений</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18</w:t>
            </w:r>
          </w:p>
        </w:tc>
        <w:tc>
          <w:tcPr>
            <w:tcW w:w="1475" w:type="dxa"/>
          </w:tcPr>
          <w:p w:rsidR="00D00E64" w:rsidRPr="00D00E64" w:rsidRDefault="00D00E64" w:rsidP="00D00E64">
            <w:pPr>
              <w:jc w:val="center"/>
              <w:rPr>
                <w:sz w:val="24"/>
                <w:szCs w:val="24"/>
              </w:rPr>
            </w:pPr>
          </w:p>
          <w:p w:rsidR="00D00E64" w:rsidRPr="00D00E64" w:rsidRDefault="00D00E64" w:rsidP="00D00E64">
            <w:pPr>
              <w:jc w:val="center"/>
              <w:rPr>
                <w:b/>
                <w:sz w:val="24"/>
                <w:szCs w:val="24"/>
              </w:rPr>
            </w:pPr>
          </w:p>
        </w:tc>
      </w:tr>
      <w:tr w:rsidR="00D00E64" w:rsidRPr="00D00E64" w:rsidTr="000C55F4">
        <w:trPr>
          <w:trHeight w:val="279"/>
        </w:trPr>
        <w:tc>
          <w:tcPr>
            <w:tcW w:w="15443" w:type="dxa"/>
            <w:gridSpan w:val="10"/>
          </w:tcPr>
          <w:p w:rsidR="00D00E64" w:rsidRPr="00D00E64" w:rsidRDefault="00D00E64" w:rsidP="00D00E64">
            <w:pPr>
              <w:jc w:val="center"/>
              <w:rPr>
                <w:sz w:val="24"/>
                <w:szCs w:val="24"/>
              </w:rPr>
            </w:pPr>
            <w:r w:rsidRPr="00D00E64">
              <w:rPr>
                <w:b/>
                <w:sz w:val="24"/>
                <w:szCs w:val="24"/>
                <w:lang w:val="en-US"/>
              </w:rPr>
              <w:t>III</w:t>
            </w:r>
            <w:r w:rsidRPr="00D00E64">
              <w:rPr>
                <w:b/>
                <w:sz w:val="24"/>
                <w:szCs w:val="24"/>
              </w:rPr>
              <w:t xml:space="preserve"> Раздел «Европа: время реформ и колониальных захватов» (5 ч.)</w:t>
            </w: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15.</w:t>
            </w: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 xml:space="preserve">Германская империя в конце </w:t>
            </w:r>
            <w:r w:rsidRPr="00D00E64">
              <w:rPr>
                <w:sz w:val="22"/>
                <w:szCs w:val="22"/>
                <w:lang w:val="en-US"/>
              </w:rPr>
              <w:t>XIX</w:t>
            </w:r>
            <w:r w:rsidRPr="00D00E64">
              <w:rPr>
                <w:sz w:val="22"/>
                <w:szCs w:val="22"/>
              </w:rPr>
              <w:t xml:space="preserve"> – начале </w:t>
            </w:r>
            <w:r w:rsidRPr="00D00E64">
              <w:rPr>
                <w:sz w:val="22"/>
                <w:szCs w:val="22"/>
                <w:lang w:val="en-US"/>
              </w:rPr>
              <w:t>XX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Комбинированный</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Милитаризация, лицензия, пангерманизм, шовинизм</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4"/>
                <w:szCs w:val="24"/>
              </w:rPr>
            </w:pPr>
            <w:r w:rsidRPr="00D00E64">
              <w:rPr>
                <w:sz w:val="22"/>
                <w:szCs w:val="22"/>
              </w:rPr>
              <w:t xml:space="preserve"> коллективные</w:t>
            </w:r>
          </w:p>
        </w:tc>
        <w:tc>
          <w:tcPr>
            <w:tcW w:w="3991"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t>Уметь воссоздавать исторические образы; анализировать и выделять главное; аргументировать свою точку зрения и выслушивать мнения товарищей</w:t>
            </w:r>
          </w:p>
          <w:p w:rsidR="00D00E64" w:rsidRPr="00D00E64" w:rsidRDefault="00D00E64" w:rsidP="00D00E64">
            <w:pPr>
              <w:spacing w:line="192" w:lineRule="auto"/>
              <w:jc w:val="both"/>
              <w:rPr>
                <w:sz w:val="24"/>
                <w:szCs w:val="24"/>
              </w:rPr>
            </w:pP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19</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16.</w:t>
            </w:r>
          </w:p>
        </w:tc>
        <w:tc>
          <w:tcPr>
            <w:tcW w:w="2355"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4"/>
                <w:szCs w:val="24"/>
              </w:rPr>
            </w:pPr>
            <w:r w:rsidRPr="00D00E64">
              <w:rPr>
                <w:sz w:val="22"/>
                <w:szCs w:val="22"/>
              </w:rPr>
              <w:t xml:space="preserve">Великобритания во второй половине </w:t>
            </w:r>
            <w:r w:rsidRPr="00D00E64">
              <w:rPr>
                <w:sz w:val="22"/>
                <w:szCs w:val="22"/>
                <w:lang w:val="en-US"/>
              </w:rPr>
              <w:t>XIX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Комбинированный </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 xml:space="preserve">Гомруль, </w:t>
            </w:r>
          </w:p>
          <w:p w:rsidR="00D00E64" w:rsidRPr="00D00E64" w:rsidRDefault="00D00E64" w:rsidP="00D00E64">
            <w:pPr>
              <w:spacing w:line="192" w:lineRule="auto"/>
              <w:jc w:val="center"/>
              <w:rPr>
                <w:sz w:val="24"/>
                <w:szCs w:val="24"/>
              </w:rPr>
            </w:pPr>
            <w:r w:rsidRPr="00D00E64">
              <w:rPr>
                <w:sz w:val="22"/>
                <w:szCs w:val="22"/>
              </w:rPr>
              <w:t>Антанта, лейбористская партия</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Устный опрос/</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jc w:val="center"/>
              <w:rPr>
                <w:sz w:val="24"/>
                <w:szCs w:val="24"/>
              </w:rPr>
            </w:pPr>
          </w:p>
        </w:tc>
        <w:tc>
          <w:tcPr>
            <w:tcW w:w="3991"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t>Уметь переносить знания в новые ситуации; воссоздавать исторические образы; рационально выполнять задания и определять круг информации, необходимой для решения проблемы; аргументиро</w:t>
            </w:r>
          </w:p>
          <w:p w:rsidR="00D00E64" w:rsidRPr="00D00E64" w:rsidRDefault="00D00E64" w:rsidP="00D00E64">
            <w:pPr>
              <w:spacing w:line="192" w:lineRule="auto"/>
              <w:jc w:val="both"/>
              <w:rPr>
                <w:sz w:val="22"/>
                <w:szCs w:val="22"/>
              </w:rPr>
            </w:pPr>
            <w:r w:rsidRPr="00D00E64">
              <w:rPr>
                <w:sz w:val="22"/>
                <w:szCs w:val="22"/>
              </w:rPr>
              <w:t>вать свою точку зрения; выступать с сообщениями</w:t>
            </w:r>
          </w:p>
          <w:p w:rsidR="00D00E64" w:rsidRPr="00D00E64" w:rsidRDefault="00D00E64" w:rsidP="00D00E64">
            <w:pPr>
              <w:spacing w:line="192" w:lineRule="auto"/>
              <w:jc w:val="both"/>
              <w:rPr>
                <w:sz w:val="22"/>
                <w:szCs w:val="22"/>
              </w:rPr>
            </w:pP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20</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r w:rsidRPr="00D00E64">
              <w:rPr>
                <w:b/>
                <w:sz w:val="22"/>
                <w:szCs w:val="22"/>
              </w:rPr>
              <w:t>17</w:t>
            </w:r>
          </w:p>
          <w:p w:rsidR="00D00E64" w:rsidRPr="00D00E64" w:rsidRDefault="00D00E64" w:rsidP="00D00E64">
            <w:pPr>
              <w:jc w:val="center"/>
              <w:rPr>
                <w:b/>
                <w:sz w:val="24"/>
                <w:szCs w:val="24"/>
              </w:rPr>
            </w:pP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Третья республика во Франции</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Комбинировнный</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Радикал,</w:t>
            </w:r>
          </w:p>
          <w:p w:rsidR="00D00E64" w:rsidRPr="00D00E64" w:rsidRDefault="00D00E64" w:rsidP="00D00E64">
            <w:pPr>
              <w:spacing w:line="192" w:lineRule="auto"/>
              <w:jc w:val="center"/>
              <w:rPr>
                <w:sz w:val="24"/>
                <w:szCs w:val="24"/>
              </w:rPr>
            </w:pPr>
            <w:r w:rsidRPr="00D00E64">
              <w:rPr>
                <w:sz w:val="22"/>
                <w:szCs w:val="22"/>
              </w:rPr>
              <w:t>коррупция,</w:t>
            </w:r>
          </w:p>
          <w:p w:rsidR="00D00E64" w:rsidRPr="00D00E64" w:rsidRDefault="00D00E64" w:rsidP="00D00E64">
            <w:pPr>
              <w:spacing w:line="192" w:lineRule="auto"/>
              <w:jc w:val="center"/>
              <w:rPr>
                <w:sz w:val="24"/>
                <w:szCs w:val="24"/>
              </w:rPr>
            </w:pPr>
            <w:r w:rsidRPr="00D00E64">
              <w:rPr>
                <w:sz w:val="22"/>
                <w:szCs w:val="22"/>
              </w:rPr>
              <w:t>атташе</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jc w:val="center"/>
              <w:rPr>
                <w:sz w:val="24"/>
                <w:szCs w:val="24"/>
              </w:rPr>
            </w:pPr>
          </w:p>
        </w:tc>
        <w:tc>
          <w:tcPr>
            <w:tcW w:w="3991"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t>Уметь переносить на изучаемый материал ранее полученные знания; делать сравнительный анализ и выделять главное; размышлять и рационально выполнять задания; аргументировать свою точку зрения и выслушивать мнения товарищей</w:t>
            </w:r>
          </w:p>
          <w:p w:rsidR="00D00E64" w:rsidRPr="00D00E64" w:rsidRDefault="00D00E64" w:rsidP="00D00E64">
            <w:pPr>
              <w:spacing w:line="192" w:lineRule="auto"/>
              <w:jc w:val="both"/>
              <w:rPr>
                <w:sz w:val="24"/>
                <w:szCs w:val="24"/>
              </w:rPr>
            </w:pP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21</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r w:rsidRPr="00D00E64">
              <w:rPr>
                <w:b/>
                <w:sz w:val="22"/>
                <w:szCs w:val="22"/>
              </w:rPr>
              <w:t>18</w:t>
            </w:r>
          </w:p>
          <w:p w:rsidR="00D00E64" w:rsidRPr="00D00E64" w:rsidRDefault="00D00E64" w:rsidP="00D00E64">
            <w:pPr>
              <w:jc w:val="center"/>
              <w:rPr>
                <w:b/>
                <w:sz w:val="22"/>
                <w:szCs w:val="22"/>
              </w:rPr>
            </w:pPr>
          </w:p>
          <w:p w:rsidR="00D00E64" w:rsidRPr="00D00E64" w:rsidRDefault="00D00E64" w:rsidP="00D00E64">
            <w:pPr>
              <w:jc w:val="center"/>
              <w:rPr>
                <w:b/>
                <w:sz w:val="24"/>
                <w:szCs w:val="24"/>
              </w:rPr>
            </w:pP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Италия в конце </w:t>
            </w:r>
            <w:r w:rsidRPr="00D00E64">
              <w:rPr>
                <w:sz w:val="22"/>
                <w:szCs w:val="22"/>
                <w:lang w:val="en-US"/>
              </w:rPr>
              <w:t>XIX</w:t>
            </w:r>
            <w:r w:rsidRPr="00D00E64">
              <w:rPr>
                <w:sz w:val="22"/>
                <w:szCs w:val="22"/>
              </w:rPr>
              <w:t xml:space="preserve"> – начале </w:t>
            </w:r>
            <w:r w:rsidRPr="00D00E64">
              <w:rPr>
                <w:sz w:val="22"/>
                <w:szCs w:val="22"/>
                <w:lang w:val="en-US"/>
              </w:rPr>
              <w:t>XX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Лекция с элементами беседы</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Арбитр</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jc w:val="center"/>
              <w:rPr>
                <w:sz w:val="24"/>
                <w:szCs w:val="24"/>
              </w:rPr>
            </w:pPr>
          </w:p>
        </w:tc>
        <w:tc>
          <w:tcPr>
            <w:tcW w:w="3991"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t>Уметь рационально выполнять задания; логически осмысливать и излагать информацию; решать познавательные задания; оценивать исторические явления; воссоздавать исторические образы; сравнивать и анализировать</w:t>
            </w:r>
          </w:p>
          <w:p w:rsidR="00D00E64" w:rsidRPr="00D00E64" w:rsidRDefault="00D00E64" w:rsidP="00D00E64">
            <w:pPr>
              <w:spacing w:line="192" w:lineRule="auto"/>
              <w:jc w:val="both"/>
              <w:rPr>
                <w:sz w:val="24"/>
                <w:szCs w:val="24"/>
              </w:rPr>
            </w:pP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22</w:t>
            </w:r>
          </w:p>
          <w:p w:rsidR="00D00E64" w:rsidRPr="00D00E64" w:rsidRDefault="00D00E64" w:rsidP="00D00E64">
            <w:pP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19.</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Австрийская империя в конце </w:t>
            </w:r>
            <w:r w:rsidRPr="00D00E64">
              <w:rPr>
                <w:sz w:val="22"/>
                <w:szCs w:val="22"/>
                <w:lang w:val="en-US"/>
              </w:rPr>
              <w:t>XIX</w:t>
            </w:r>
            <w:r w:rsidRPr="00D00E64">
              <w:rPr>
                <w:sz w:val="22"/>
                <w:szCs w:val="22"/>
              </w:rPr>
              <w:t xml:space="preserve"> – начале </w:t>
            </w:r>
            <w:r w:rsidRPr="00D00E64">
              <w:rPr>
                <w:sz w:val="22"/>
                <w:szCs w:val="22"/>
                <w:lang w:val="en-US"/>
              </w:rPr>
              <w:t>XX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Комбинированный</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Национальное возрождение,</w:t>
            </w:r>
          </w:p>
          <w:p w:rsidR="00D00E64" w:rsidRPr="00D00E64" w:rsidRDefault="00D00E64" w:rsidP="00D00E64">
            <w:pPr>
              <w:spacing w:line="192" w:lineRule="auto"/>
              <w:jc w:val="center"/>
              <w:rPr>
                <w:sz w:val="24"/>
                <w:szCs w:val="24"/>
              </w:rPr>
            </w:pPr>
            <w:r w:rsidRPr="00D00E64">
              <w:rPr>
                <w:sz w:val="22"/>
                <w:szCs w:val="22"/>
              </w:rPr>
              <w:t>двуединая монархия,</w:t>
            </w:r>
          </w:p>
          <w:p w:rsidR="00D00E64" w:rsidRPr="00D00E64" w:rsidRDefault="00D00E64" w:rsidP="00D00E64">
            <w:pPr>
              <w:spacing w:line="192" w:lineRule="auto"/>
              <w:jc w:val="center"/>
              <w:rPr>
                <w:sz w:val="24"/>
                <w:szCs w:val="24"/>
              </w:rPr>
            </w:pPr>
            <w:r w:rsidRPr="00D00E64">
              <w:rPr>
                <w:sz w:val="22"/>
                <w:szCs w:val="22"/>
              </w:rPr>
              <w:t>империя</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2"/>
                <w:szCs w:val="22"/>
              </w:rPr>
            </w:pPr>
            <w:r w:rsidRPr="00D00E64">
              <w:rPr>
                <w:sz w:val="22"/>
                <w:szCs w:val="22"/>
              </w:rPr>
              <w:t>Коллективные</w:t>
            </w:r>
          </w:p>
        </w:tc>
        <w:tc>
          <w:tcPr>
            <w:tcW w:w="3991"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t>Уметь переносить знания в новые ситуации; аргументировать свою точку зрения; вскрывать причинно-следственные связи; делать прогнозы экономического и политического развития; вести диалог</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23</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15443" w:type="dxa"/>
            <w:gridSpan w:val="10"/>
          </w:tcPr>
          <w:p w:rsidR="00D00E64" w:rsidRPr="00D00E64" w:rsidRDefault="00D00E64" w:rsidP="00D00E64">
            <w:pPr>
              <w:jc w:val="center"/>
              <w:rPr>
                <w:sz w:val="24"/>
                <w:szCs w:val="24"/>
              </w:rPr>
            </w:pPr>
            <w:r w:rsidRPr="00D00E64">
              <w:rPr>
                <w:b/>
                <w:sz w:val="24"/>
                <w:szCs w:val="24"/>
                <w:lang w:val="en-US"/>
              </w:rPr>
              <w:lastRenderedPageBreak/>
              <w:t>IV</w:t>
            </w:r>
            <w:r w:rsidRPr="00D00E64">
              <w:rPr>
                <w:b/>
                <w:sz w:val="24"/>
                <w:szCs w:val="24"/>
              </w:rPr>
              <w:t xml:space="preserve"> Раздел  «</w:t>
            </w:r>
            <w:r w:rsidRPr="00D00E64">
              <w:rPr>
                <w:b/>
                <w:sz w:val="22"/>
                <w:szCs w:val="22"/>
              </w:rPr>
              <w:t xml:space="preserve">Америка в </w:t>
            </w:r>
            <w:r w:rsidRPr="00D00E64">
              <w:rPr>
                <w:b/>
                <w:sz w:val="22"/>
                <w:szCs w:val="22"/>
                <w:lang w:val="en-US"/>
              </w:rPr>
              <w:t>XIX</w:t>
            </w:r>
            <w:r w:rsidRPr="00D00E64">
              <w:rPr>
                <w:b/>
                <w:sz w:val="22"/>
                <w:szCs w:val="22"/>
              </w:rPr>
              <w:t xml:space="preserve"> – начале </w:t>
            </w:r>
            <w:r w:rsidRPr="00D00E64">
              <w:rPr>
                <w:b/>
                <w:sz w:val="22"/>
                <w:szCs w:val="22"/>
                <w:lang w:val="en-US"/>
              </w:rPr>
              <w:t>XX</w:t>
            </w:r>
            <w:r w:rsidRPr="00D00E64">
              <w:rPr>
                <w:b/>
                <w:sz w:val="22"/>
                <w:szCs w:val="22"/>
              </w:rPr>
              <w:t xml:space="preserve"> века</w:t>
            </w:r>
            <w:r w:rsidRPr="00D00E64">
              <w:rPr>
                <w:b/>
                <w:sz w:val="24"/>
                <w:szCs w:val="24"/>
              </w:rPr>
              <w:t>» (3 ч.)</w:t>
            </w: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20</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США в первой половине </w:t>
            </w:r>
            <w:r w:rsidRPr="00D00E64">
              <w:rPr>
                <w:sz w:val="22"/>
                <w:szCs w:val="22"/>
                <w:lang w:val="en-US"/>
              </w:rPr>
              <w:t>XIX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4"/>
                <w:szCs w:val="24"/>
              </w:rPr>
            </w:pPr>
            <w:r w:rsidRPr="00D00E64">
              <w:rPr>
                <w:sz w:val="22"/>
                <w:szCs w:val="22"/>
              </w:rPr>
              <w:t>Комбинированный</w:t>
            </w:r>
          </w:p>
        </w:tc>
        <w:tc>
          <w:tcPr>
            <w:tcW w:w="2126" w:type="dxa"/>
          </w:tcPr>
          <w:p w:rsidR="00D00E64" w:rsidRPr="00D00E64" w:rsidRDefault="00D00E64" w:rsidP="00D00E64">
            <w:pPr>
              <w:spacing w:line="192" w:lineRule="auto"/>
              <w:jc w:val="center"/>
              <w:rPr>
                <w:sz w:val="24"/>
                <w:szCs w:val="24"/>
              </w:rPr>
            </w:pPr>
            <w:r w:rsidRPr="00D00E64">
              <w:rPr>
                <w:sz w:val="22"/>
                <w:szCs w:val="22"/>
              </w:rPr>
              <w:t>Акр,</w:t>
            </w:r>
          </w:p>
          <w:p w:rsidR="00D00E64" w:rsidRPr="00D00E64" w:rsidRDefault="00D00E64" w:rsidP="00D00E64">
            <w:pPr>
              <w:spacing w:line="192" w:lineRule="auto"/>
              <w:jc w:val="center"/>
              <w:rPr>
                <w:sz w:val="24"/>
                <w:szCs w:val="24"/>
              </w:rPr>
            </w:pPr>
            <w:r w:rsidRPr="00D00E64">
              <w:rPr>
                <w:sz w:val="22"/>
                <w:szCs w:val="22"/>
              </w:rPr>
              <w:t>гомстед,</w:t>
            </w:r>
          </w:p>
          <w:p w:rsidR="00D00E64" w:rsidRPr="00D00E64" w:rsidRDefault="00D00E64" w:rsidP="00D00E64">
            <w:pPr>
              <w:spacing w:line="192" w:lineRule="auto"/>
              <w:jc w:val="center"/>
              <w:rPr>
                <w:sz w:val="24"/>
                <w:szCs w:val="24"/>
              </w:rPr>
            </w:pPr>
            <w:r w:rsidRPr="00D00E64">
              <w:rPr>
                <w:sz w:val="22"/>
                <w:szCs w:val="22"/>
              </w:rPr>
              <w:t>расизм,</w:t>
            </w:r>
          </w:p>
          <w:p w:rsidR="00D00E64" w:rsidRPr="00D00E64" w:rsidRDefault="00D00E64" w:rsidP="00D00E64">
            <w:pPr>
              <w:spacing w:line="192" w:lineRule="auto"/>
              <w:jc w:val="center"/>
              <w:rPr>
                <w:sz w:val="24"/>
                <w:szCs w:val="24"/>
              </w:rPr>
            </w:pPr>
            <w:r w:rsidRPr="00D00E64">
              <w:rPr>
                <w:sz w:val="22"/>
                <w:szCs w:val="22"/>
              </w:rPr>
              <w:t>реконструкция,</w:t>
            </w:r>
          </w:p>
          <w:p w:rsidR="00D00E64" w:rsidRPr="00D00E64" w:rsidRDefault="00D00E64" w:rsidP="00D00E64">
            <w:pPr>
              <w:spacing w:line="192" w:lineRule="auto"/>
              <w:jc w:val="center"/>
              <w:rPr>
                <w:sz w:val="24"/>
                <w:szCs w:val="24"/>
              </w:rPr>
            </w:pPr>
            <w:r w:rsidRPr="00D00E64">
              <w:rPr>
                <w:sz w:val="22"/>
                <w:szCs w:val="22"/>
              </w:rPr>
              <w:t>аболиционизм</w:t>
            </w:r>
          </w:p>
        </w:tc>
        <w:tc>
          <w:tcPr>
            <w:tcW w:w="1701" w:type="dxa"/>
            <w:gridSpan w:val="2"/>
          </w:tcPr>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4"/>
                <w:szCs w:val="24"/>
              </w:rPr>
            </w:pPr>
            <w:r w:rsidRPr="00D00E64">
              <w:rPr>
                <w:sz w:val="22"/>
                <w:szCs w:val="22"/>
              </w:rPr>
              <w:t>коллективные</w:t>
            </w:r>
          </w:p>
        </w:tc>
        <w:tc>
          <w:tcPr>
            <w:tcW w:w="3991" w:type="dxa"/>
          </w:tcPr>
          <w:p w:rsidR="00D00E64" w:rsidRPr="00D00E64" w:rsidRDefault="00D00E64" w:rsidP="00D00E64">
            <w:pPr>
              <w:spacing w:line="192" w:lineRule="auto"/>
              <w:jc w:val="both"/>
              <w:rPr>
                <w:sz w:val="24"/>
                <w:szCs w:val="24"/>
              </w:rPr>
            </w:pPr>
            <w:r w:rsidRPr="00D00E64">
              <w:rPr>
                <w:sz w:val="22"/>
                <w:szCs w:val="22"/>
              </w:rPr>
              <w:t>Уметь переносить знания в новые ситуации; решать познавательные задания; аргументировать свою точку зрения; сравнивать, делать выводы</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24</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21</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США во второй половине </w:t>
            </w:r>
            <w:r w:rsidRPr="00D00E64">
              <w:rPr>
                <w:sz w:val="22"/>
                <w:szCs w:val="22"/>
                <w:lang w:val="en-US"/>
              </w:rPr>
              <w:t>XIX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4"/>
                <w:szCs w:val="24"/>
              </w:rPr>
            </w:pPr>
            <w:r w:rsidRPr="00D00E64">
              <w:rPr>
                <w:sz w:val="22"/>
                <w:szCs w:val="22"/>
              </w:rPr>
              <w:t>Комбинированный с элементами лабораторн.работы</w:t>
            </w:r>
          </w:p>
        </w:tc>
        <w:tc>
          <w:tcPr>
            <w:tcW w:w="2126" w:type="dxa"/>
          </w:tcPr>
          <w:p w:rsidR="00D00E64" w:rsidRPr="00D00E64" w:rsidRDefault="00D00E64" w:rsidP="00D00E64">
            <w:pPr>
              <w:spacing w:line="192" w:lineRule="auto"/>
              <w:jc w:val="center"/>
              <w:rPr>
                <w:sz w:val="24"/>
                <w:szCs w:val="24"/>
              </w:rPr>
            </w:pPr>
            <w:r w:rsidRPr="00D00E64">
              <w:rPr>
                <w:sz w:val="22"/>
                <w:szCs w:val="22"/>
              </w:rPr>
              <w:t>Олигархия,</w:t>
            </w:r>
          </w:p>
          <w:p w:rsidR="00D00E64" w:rsidRPr="00D00E64" w:rsidRDefault="00D00E64" w:rsidP="00D00E64">
            <w:pPr>
              <w:spacing w:line="192" w:lineRule="auto"/>
              <w:jc w:val="center"/>
              <w:rPr>
                <w:sz w:val="24"/>
                <w:szCs w:val="24"/>
              </w:rPr>
            </w:pPr>
            <w:r w:rsidRPr="00D00E64">
              <w:rPr>
                <w:sz w:val="22"/>
                <w:szCs w:val="22"/>
              </w:rPr>
              <w:t>резервация,</w:t>
            </w:r>
          </w:p>
          <w:p w:rsidR="00D00E64" w:rsidRPr="00D00E64" w:rsidRDefault="00D00E64" w:rsidP="00D00E64">
            <w:pPr>
              <w:spacing w:line="192" w:lineRule="auto"/>
              <w:jc w:val="center"/>
              <w:rPr>
                <w:sz w:val="24"/>
                <w:szCs w:val="24"/>
              </w:rPr>
            </w:pPr>
            <w:r w:rsidRPr="00D00E64">
              <w:rPr>
                <w:sz w:val="22"/>
                <w:szCs w:val="22"/>
              </w:rPr>
              <w:t>прогресс.эра,</w:t>
            </w:r>
          </w:p>
          <w:p w:rsidR="00D00E64" w:rsidRPr="00D00E64" w:rsidRDefault="00D00E64" w:rsidP="00D00E64">
            <w:pPr>
              <w:spacing w:line="192" w:lineRule="auto"/>
              <w:jc w:val="center"/>
              <w:rPr>
                <w:sz w:val="24"/>
                <w:szCs w:val="24"/>
              </w:rPr>
            </w:pPr>
            <w:r w:rsidRPr="00D00E64">
              <w:rPr>
                <w:sz w:val="22"/>
                <w:szCs w:val="22"/>
              </w:rPr>
              <w:t>дипломатия «большой дубинки»,</w:t>
            </w:r>
          </w:p>
          <w:p w:rsidR="00D00E64" w:rsidRPr="00D00E64" w:rsidRDefault="00D00E64" w:rsidP="00D00E64">
            <w:pPr>
              <w:spacing w:line="192" w:lineRule="auto"/>
              <w:jc w:val="center"/>
              <w:rPr>
                <w:sz w:val="24"/>
                <w:szCs w:val="24"/>
              </w:rPr>
            </w:pPr>
            <w:r w:rsidRPr="00D00E64">
              <w:rPr>
                <w:sz w:val="22"/>
                <w:szCs w:val="22"/>
              </w:rPr>
              <w:t>«дипломатия доллара»</w:t>
            </w:r>
          </w:p>
        </w:tc>
        <w:tc>
          <w:tcPr>
            <w:tcW w:w="1701" w:type="dxa"/>
            <w:gridSpan w:val="2"/>
          </w:tcPr>
          <w:p w:rsidR="00D00E64" w:rsidRPr="00D00E64" w:rsidRDefault="00D00E64" w:rsidP="00D00E64">
            <w:pPr>
              <w:jc w:val="center"/>
              <w:rPr>
                <w:sz w:val="22"/>
                <w:szCs w:val="22"/>
              </w:rPr>
            </w:pPr>
            <w:r w:rsidRPr="00D00E64">
              <w:rPr>
                <w:sz w:val="22"/>
                <w:szCs w:val="22"/>
              </w:rPr>
              <w:t>Тест/</w:t>
            </w:r>
          </w:p>
          <w:p w:rsidR="00D00E64" w:rsidRPr="00D00E64" w:rsidRDefault="00D00E64" w:rsidP="00D00E64">
            <w:pPr>
              <w:jc w:val="center"/>
              <w:rPr>
                <w:sz w:val="22"/>
                <w:szCs w:val="22"/>
              </w:rPr>
            </w:pPr>
            <w:r w:rsidRPr="00D00E64">
              <w:rPr>
                <w:sz w:val="22"/>
                <w:szCs w:val="22"/>
              </w:rPr>
              <w:t xml:space="preserve"> 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jc w:val="center"/>
              <w:rPr>
                <w:sz w:val="24"/>
                <w:szCs w:val="24"/>
              </w:rPr>
            </w:pPr>
          </w:p>
        </w:tc>
        <w:tc>
          <w:tcPr>
            <w:tcW w:w="3991" w:type="dxa"/>
          </w:tcPr>
          <w:p w:rsidR="00D00E64" w:rsidRPr="00D00E64" w:rsidRDefault="00D00E64" w:rsidP="00D00E64">
            <w:pPr>
              <w:spacing w:line="192" w:lineRule="auto"/>
              <w:jc w:val="both"/>
              <w:rPr>
                <w:sz w:val="24"/>
                <w:szCs w:val="24"/>
              </w:rPr>
            </w:pPr>
            <w:r w:rsidRPr="00D00E64">
              <w:rPr>
                <w:sz w:val="22"/>
                <w:szCs w:val="22"/>
              </w:rPr>
              <w:t>Уметь переносить знания в новые ситуации; анализировать источники; делать выводы и высказывать свои суждения; самостоятельно работать с источниками; вести дискуссию с одноклассниками</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25</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22.</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Латинская Америка в XIX — начале XX в.</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2</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Комбинированный </w:t>
            </w:r>
          </w:p>
        </w:tc>
        <w:tc>
          <w:tcPr>
            <w:tcW w:w="2126" w:type="dxa"/>
          </w:tcPr>
          <w:p w:rsidR="00D00E64" w:rsidRPr="00D00E64" w:rsidRDefault="00D00E64" w:rsidP="00D00E64">
            <w:pPr>
              <w:spacing w:line="192" w:lineRule="auto"/>
              <w:jc w:val="center"/>
              <w:rPr>
                <w:sz w:val="24"/>
                <w:szCs w:val="24"/>
              </w:rPr>
            </w:pPr>
            <w:r w:rsidRPr="00D00E64">
              <w:rPr>
                <w:sz w:val="22"/>
                <w:szCs w:val="22"/>
              </w:rPr>
              <w:t>Каудильо,</w:t>
            </w:r>
          </w:p>
          <w:p w:rsidR="00D00E64" w:rsidRPr="00D00E64" w:rsidRDefault="00D00E64" w:rsidP="00D00E64">
            <w:pPr>
              <w:spacing w:line="192" w:lineRule="auto"/>
              <w:jc w:val="center"/>
              <w:rPr>
                <w:sz w:val="24"/>
                <w:szCs w:val="24"/>
              </w:rPr>
            </w:pPr>
            <w:r w:rsidRPr="00D00E64">
              <w:rPr>
                <w:sz w:val="22"/>
                <w:szCs w:val="22"/>
              </w:rPr>
              <w:t>клан,</w:t>
            </w:r>
          </w:p>
          <w:p w:rsidR="00D00E64" w:rsidRPr="00D00E64" w:rsidRDefault="00D00E64" w:rsidP="00D00E64">
            <w:pPr>
              <w:spacing w:line="192" w:lineRule="auto"/>
              <w:jc w:val="center"/>
              <w:rPr>
                <w:sz w:val="24"/>
                <w:szCs w:val="24"/>
              </w:rPr>
            </w:pPr>
            <w:r w:rsidRPr="00D00E64">
              <w:rPr>
                <w:sz w:val="22"/>
                <w:szCs w:val="22"/>
              </w:rPr>
              <w:t>гаучо,</w:t>
            </w:r>
          </w:p>
          <w:p w:rsidR="00D00E64" w:rsidRPr="00D00E64" w:rsidRDefault="00D00E64" w:rsidP="00D00E64">
            <w:pPr>
              <w:spacing w:line="192" w:lineRule="auto"/>
              <w:jc w:val="center"/>
              <w:rPr>
                <w:sz w:val="24"/>
                <w:szCs w:val="24"/>
              </w:rPr>
            </w:pPr>
            <w:r w:rsidRPr="00D00E64">
              <w:rPr>
                <w:sz w:val="22"/>
                <w:szCs w:val="22"/>
              </w:rPr>
              <w:t>латиноамериканский. «плавильный котел»</w:t>
            </w:r>
          </w:p>
        </w:tc>
        <w:tc>
          <w:tcPr>
            <w:tcW w:w="1701" w:type="dxa"/>
            <w:gridSpan w:val="2"/>
          </w:tcPr>
          <w:p w:rsidR="00D00E64" w:rsidRPr="00D00E64" w:rsidRDefault="00D00E64" w:rsidP="00D00E64">
            <w:pPr>
              <w:jc w:val="center"/>
              <w:rPr>
                <w:sz w:val="24"/>
                <w:szCs w:val="24"/>
              </w:rPr>
            </w:pPr>
            <w:r w:rsidRPr="00D00E64">
              <w:rPr>
                <w:sz w:val="22"/>
                <w:szCs w:val="22"/>
              </w:rPr>
              <w:t>Тест/  групповые виды деятельности</w:t>
            </w:r>
          </w:p>
        </w:tc>
        <w:tc>
          <w:tcPr>
            <w:tcW w:w="3991" w:type="dxa"/>
          </w:tcPr>
          <w:p w:rsidR="00D00E64" w:rsidRPr="00D00E64" w:rsidRDefault="00D00E64" w:rsidP="00D00E64">
            <w:pPr>
              <w:spacing w:line="192" w:lineRule="auto"/>
              <w:jc w:val="both"/>
              <w:rPr>
                <w:sz w:val="24"/>
                <w:szCs w:val="24"/>
              </w:rPr>
            </w:pPr>
            <w:r w:rsidRPr="00D00E64">
              <w:rPr>
                <w:sz w:val="22"/>
                <w:szCs w:val="22"/>
              </w:rPr>
              <w:t>Уметь воссоздавать исторические образы; анализировать и выделять главное; определять круг информации, необходимой для решения проблемы; выделять общее и особенное, причины и следствия</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w:t>
            </w:r>
            <w:r w:rsidRPr="00D00E64">
              <w:rPr>
                <w:sz w:val="22"/>
                <w:szCs w:val="22"/>
                <w:lang w:val="en-US"/>
              </w:rPr>
              <w:t>2</w:t>
            </w:r>
            <w:r w:rsidRPr="00D00E64">
              <w:rPr>
                <w:sz w:val="22"/>
                <w:szCs w:val="22"/>
              </w:rPr>
              <w:t>6</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15443" w:type="dxa"/>
            <w:gridSpan w:val="10"/>
          </w:tcPr>
          <w:p w:rsidR="00D00E64" w:rsidRPr="00D00E64" w:rsidRDefault="00D00E64" w:rsidP="00D00E64">
            <w:pPr>
              <w:jc w:val="center"/>
              <w:rPr>
                <w:sz w:val="24"/>
                <w:szCs w:val="24"/>
              </w:rPr>
            </w:pPr>
            <w:r w:rsidRPr="00D00E64">
              <w:rPr>
                <w:b/>
                <w:sz w:val="24"/>
                <w:szCs w:val="24"/>
                <w:lang w:val="en-US"/>
              </w:rPr>
              <w:t>V</w:t>
            </w:r>
            <w:r w:rsidRPr="00D00E64">
              <w:rPr>
                <w:b/>
                <w:sz w:val="24"/>
                <w:szCs w:val="24"/>
              </w:rPr>
              <w:t xml:space="preserve"> блок «Традиционные общества</w:t>
            </w:r>
            <w:r w:rsidRPr="00D00E64">
              <w:rPr>
                <w:b/>
                <w:sz w:val="22"/>
                <w:szCs w:val="22"/>
              </w:rPr>
              <w:t xml:space="preserve"> в </w:t>
            </w:r>
            <w:r w:rsidRPr="00D00E64">
              <w:rPr>
                <w:b/>
                <w:sz w:val="22"/>
                <w:szCs w:val="22"/>
                <w:lang w:val="en-US"/>
              </w:rPr>
              <w:t>XIX</w:t>
            </w:r>
            <w:r w:rsidRPr="00D00E64">
              <w:rPr>
                <w:b/>
                <w:sz w:val="22"/>
                <w:szCs w:val="22"/>
              </w:rPr>
              <w:t xml:space="preserve"> веке</w:t>
            </w:r>
            <w:r w:rsidRPr="00D00E64">
              <w:rPr>
                <w:b/>
                <w:sz w:val="24"/>
                <w:szCs w:val="24"/>
              </w:rPr>
              <w:t>» (6 ч.)</w:t>
            </w:r>
          </w:p>
        </w:tc>
      </w:tr>
      <w:tr w:rsidR="00D00E64" w:rsidRPr="00D00E64" w:rsidTr="000C55F4">
        <w:tc>
          <w:tcPr>
            <w:tcW w:w="588" w:type="dxa"/>
          </w:tcPr>
          <w:p w:rsidR="00D00E64" w:rsidRPr="00D00E64" w:rsidRDefault="00D00E64" w:rsidP="00D00E64">
            <w:pPr>
              <w:rPr>
                <w:b/>
                <w:sz w:val="22"/>
                <w:szCs w:val="22"/>
              </w:rPr>
            </w:pPr>
          </w:p>
          <w:p w:rsidR="00D00E64" w:rsidRPr="00D00E64" w:rsidRDefault="00D00E64" w:rsidP="00D00E64">
            <w:pPr>
              <w:jc w:val="center"/>
              <w:rPr>
                <w:b/>
                <w:sz w:val="22"/>
                <w:szCs w:val="22"/>
              </w:rPr>
            </w:pPr>
            <w:r w:rsidRPr="00D00E64">
              <w:rPr>
                <w:b/>
                <w:sz w:val="22"/>
                <w:szCs w:val="22"/>
              </w:rPr>
              <w:t>23</w:t>
            </w:r>
          </w:p>
          <w:p w:rsidR="00D00E64" w:rsidRPr="00D00E64" w:rsidRDefault="00D00E64" w:rsidP="00D00E64">
            <w:pPr>
              <w:jc w:val="center"/>
              <w:rPr>
                <w:b/>
                <w:sz w:val="22"/>
                <w:szCs w:val="22"/>
              </w:rPr>
            </w:pPr>
          </w:p>
          <w:p w:rsidR="00D00E64" w:rsidRPr="00D00E64" w:rsidRDefault="00D00E64" w:rsidP="00D00E64">
            <w:pPr>
              <w:jc w:val="center"/>
              <w:rPr>
                <w:b/>
                <w:sz w:val="24"/>
                <w:szCs w:val="24"/>
              </w:rPr>
            </w:pPr>
          </w:p>
        </w:tc>
        <w:tc>
          <w:tcPr>
            <w:tcW w:w="2355" w:type="dxa"/>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Япония , Китай ,</w:t>
            </w:r>
          </w:p>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  Индия в </w:t>
            </w:r>
            <w:r w:rsidRPr="00D00E64">
              <w:rPr>
                <w:sz w:val="22"/>
                <w:szCs w:val="22"/>
                <w:lang w:val="en-US"/>
              </w:rPr>
              <w:t>XIX</w:t>
            </w:r>
            <w:r w:rsidRPr="00D00E64">
              <w:rPr>
                <w:sz w:val="22"/>
                <w:szCs w:val="22"/>
              </w:rPr>
              <w:t xml:space="preserve"> веке</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rPr>
                <w:sz w:val="22"/>
                <w:szCs w:val="22"/>
              </w:rPr>
            </w:pPr>
            <w:r w:rsidRPr="00D00E64">
              <w:rPr>
                <w:sz w:val="22"/>
                <w:szCs w:val="22"/>
              </w:rPr>
              <w:t>1.Урок-лаборатор</w:t>
            </w:r>
          </w:p>
          <w:p w:rsidR="00D00E64" w:rsidRPr="00D00E64" w:rsidRDefault="00D00E64" w:rsidP="00D00E64">
            <w:pPr>
              <w:jc w:val="center"/>
              <w:rPr>
                <w:sz w:val="22"/>
                <w:szCs w:val="22"/>
              </w:rPr>
            </w:pPr>
            <w:r w:rsidRPr="00D00E64">
              <w:rPr>
                <w:sz w:val="22"/>
                <w:szCs w:val="22"/>
              </w:rPr>
              <w:t>ная работа</w:t>
            </w:r>
          </w:p>
          <w:p w:rsidR="00D00E64" w:rsidRPr="00D00E64" w:rsidRDefault="00D00E64" w:rsidP="00D00E64">
            <w:pPr>
              <w:rPr>
                <w:sz w:val="24"/>
                <w:szCs w:val="24"/>
              </w:rPr>
            </w:pPr>
            <w:r w:rsidRPr="00D00E64">
              <w:rPr>
                <w:sz w:val="22"/>
                <w:szCs w:val="22"/>
              </w:rPr>
              <w:t>2.Урок – семинар</w:t>
            </w:r>
          </w:p>
        </w:tc>
        <w:tc>
          <w:tcPr>
            <w:tcW w:w="2126"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«Закрытие» страны,</w:t>
            </w:r>
          </w:p>
          <w:p w:rsidR="00D00E64" w:rsidRPr="00D00E64" w:rsidRDefault="00D00E64" w:rsidP="00D00E64">
            <w:pPr>
              <w:spacing w:line="192" w:lineRule="auto"/>
              <w:jc w:val="center"/>
              <w:rPr>
                <w:sz w:val="24"/>
                <w:szCs w:val="24"/>
              </w:rPr>
            </w:pPr>
            <w:r w:rsidRPr="00D00E64">
              <w:rPr>
                <w:sz w:val="22"/>
                <w:szCs w:val="22"/>
              </w:rPr>
              <w:t>«открытие» страны,</w:t>
            </w:r>
          </w:p>
          <w:p w:rsidR="00D00E64" w:rsidRPr="00D00E64" w:rsidRDefault="00D00E64" w:rsidP="00D00E64">
            <w:pPr>
              <w:spacing w:line="192" w:lineRule="auto"/>
              <w:jc w:val="center"/>
              <w:rPr>
                <w:sz w:val="22"/>
                <w:szCs w:val="22"/>
              </w:rPr>
            </w:pPr>
            <w:r w:rsidRPr="00D00E64">
              <w:rPr>
                <w:sz w:val="22"/>
                <w:szCs w:val="22"/>
              </w:rPr>
              <w:t>экстерриториальность, сёгун,</w:t>
            </w:r>
            <w:r w:rsidRPr="00D00E64">
              <w:rPr>
                <w:sz w:val="24"/>
                <w:szCs w:val="24"/>
              </w:rPr>
              <w:t xml:space="preserve"> </w:t>
            </w:r>
            <w:r w:rsidRPr="00D00E64">
              <w:rPr>
                <w:sz w:val="22"/>
                <w:szCs w:val="22"/>
              </w:rPr>
              <w:t>Ямато,</w:t>
            </w:r>
            <w:r w:rsidRPr="00D00E64">
              <w:rPr>
                <w:sz w:val="24"/>
                <w:szCs w:val="24"/>
              </w:rPr>
              <w:t xml:space="preserve"> </w:t>
            </w:r>
            <w:r w:rsidRPr="00D00E64">
              <w:rPr>
                <w:sz w:val="22"/>
                <w:szCs w:val="22"/>
              </w:rPr>
              <w:t>Мэйдзи</w:t>
            </w:r>
          </w:p>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 xml:space="preserve"> Тайпины,</w:t>
            </w:r>
            <w:r w:rsidRPr="00D00E64">
              <w:rPr>
                <w:sz w:val="24"/>
                <w:szCs w:val="24"/>
              </w:rPr>
              <w:t xml:space="preserve"> </w:t>
            </w:r>
            <w:r w:rsidRPr="00D00E64">
              <w:rPr>
                <w:sz w:val="22"/>
                <w:szCs w:val="22"/>
              </w:rPr>
              <w:t>ихэтуани,</w:t>
            </w:r>
          </w:p>
          <w:p w:rsidR="00D00E64" w:rsidRPr="00D00E64" w:rsidRDefault="00D00E64" w:rsidP="00D00E64">
            <w:pPr>
              <w:spacing w:line="192" w:lineRule="auto"/>
              <w:jc w:val="center"/>
              <w:rPr>
                <w:sz w:val="22"/>
                <w:szCs w:val="22"/>
              </w:rPr>
            </w:pPr>
            <w:r w:rsidRPr="00D00E64">
              <w:rPr>
                <w:sz w:val="22"/>
                <w:szCs w:val="22"/>
              </w:rPr>
              <w:t>политика самоусиления</w:t>
            </w:r>
          </w:p>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 xml:space="preserve"> Сипаи,</w:t>
            </w:r>
            <w:r w:rsidRPr="00D00E64">
              <w:rPr>
                <w:sz w:val="24"/>
                <w:szCs w:val="24"/>
              </w:rPr>
              <w:t xml:space="preserve"> </w:t>
            </w:r>
            <w:r w:rsidRPr="00D00E64">
              <w:rPr>
                <w:sz w:val="22"/>
                <w:szCs w:val="22"/>
              </w:rPr>
              <w:t>ИНК,</w:t>
            </w:r>
          </w:p>
          <w:p w:rsidR="00D00E64" w:rsidRPr="00D00E64" w:rsidRDefault="00D00E64" w:rsidP="00D00E64">
            <w:pPr>
              <w:spacing w:line="192" w:lineRule="auto"/>
              <w:jc w:val="center"/>
              <w:rPr>
                <w:sz w:val="24"/>
                <w:szCs w:val="24"/>
              </w:rPr>
            </w:pPr>
            <w:r w:rsidRPr="00D00E64">
              <w:rPr>
                <w:sz w:val="22"/>
                <w:szCs w:val="22"/>
              </w:rPr>
              <w:t>«крайние»,</w:t>
            </w:r>
            <w:r w:rsidRPr="00D00E64">
              <w:rPr>
                <w:sz w:val="24"/>
                <w:szCs w:val="24"/>
              </w:rPr>
              <w:t xml:space="preserve"> </w:t>
            </w:r>
            <w:r w:rsidRPr="00D00E64">
              <w:rPr>
                <w:sz w:val="22"/>
                <w:szCs w:val="22"/>
              </w:rPr>
              <w:t>«умеренные»</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 xml:space="preserve"> Устный опрос </w:t>
            </w:r>
          </w:p>
          <w:p w:rsidR="00D00E64" w:rsidRPr="00D00E64" w:rsidRDefault="00D00E64" w:rsidP="00D00E64">
            <w:pPr>
              <w:jc w:val="center"/>
              <w:rPr>
                <w:sz w:val="22"/>
                <w:szCs w:val="22"/>
              </w:rPr>
            </w:pPr>
            <w:r w:rsidRPr="00D00E64">
              <w:rPr>
                <w:sz w:val="22"/>
                <w:szCs w:val="22"/>
              </w:rPr>
              <w:t>/</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jc w:val="center"/>
              <w:rPr>
                <w:sz w:val="24"/>
                <w:szCs w:val="24"/>
              </w:rPr>
            </w:pPr>
          </w:p>
        </w:tc>
        <w:tc>
          <w:tcPr>
            <w:tcW w:w="3991" w:type="dxa"/>
          </w:tcPr>
          <w:p w:rsidR="00D00E64" w:rsidRPr="00D00E64" w:rsidRDefault="00D00E64" w:rsidP="00D00E64">
            <w:pPr>
              <w:spacing w:line="192" w:lineRule="auto"/>
              <w:jc w:val="both"/>
              <w:rPr>
                <w:sz w:val="22"/>
                <w:szCs w:val="22"/>
              </w:rPr>
            </w:pPr>
            <w:r w:rsidRPr="00D00E64">
              <w:rPr>
                <w:sz w:val="22"/>
                <w:szCs w:val="22"/>
              </w:rPr>
              <w:t>Делать оценочные суждения; определять знания, необходимые для решения проблемных и познавательных заданий; вскрывать причинно-следственные связи; вести диалог и участвовать в дискуссии. Делать сравнительный анализ, излагать свои идеи и приводить убедительные доказатель</w:t>
            </w:r>
          </w:p>
          <w:p w:rsidR="00D00E64" w:rsidRPr="00D00E64" w:rsidRDefault="00D00E64" w:rsidP="00D00E64">
            <w:pPr>
              <w:spacing w:line="192" w:lineRule="auto"/>
              <w:jc w:val="both"/>
              <w:rPr>
                <w:sz w:val="22"/>
                <w:szCs w:val="22"/>
              </w:rPr>
            </w:pPr>
            <w:r w:rsidRPr="00D00E64">
              <w:rPr>
                <w:sz w:val="22"/>
                <w:szCs w:val="22"/>
              </w:rPr>
              <w:t>ства; вести диалог и участвовать в дискуссии;  делать сообщения. Иметь углубляющие знания о традиционном и индустриальном обществах; делать сообщения; решать познавательные задания; использовать произведения художественной литературы;</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 27</w:t>
            </w:r>
          </w:p>
          <w:p w:rsidR="00D00E64" w:rsidRPr="00D00E64" w:rsidRDefault="00D00E64" w:rsidP="00D00E64">
            <w:pPr>
              <w:jc w:val="center"/>
              <w:rPr>
                <w:sz w:val="22"/>
                <w:szCs w:val="22"/>
              </w:rPr>
            </w:pPr>
            <w:r w:rsidRPr="00D00E64">
              <w:rPr>
                <w:sz w:val="22"/>
                <w:szCs w:val="22"/>
              </w:rPr>
              <w:t>§ 28</w:t>
            </w:r>
          </w:p>
          <w:p w:rsidR="00D00E64" w:rsidRPr="00D00E64" w:rsidRDefault="00D00E64" w:rsidP="00D00E64">
            <w:pPr>
              <w:jc w:val="center"/>
              <w:rPr>
                <w:sz w:val="24"/>
                <w:szCs w:val="24"/>
              </w:rPr>
            </w:pPr>
            <w:r w:rsidRPr="00D00E64">
              <w:rPr>
                <w:sz w:val="22"/>
                <w:szCs w:val="22"/>
              </w:rPr>
              <w:t>§ 29</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r w:rsidRPr="00D00E64">
              <w:rPr>
                <w:b/>
                <w:sz w:val="24"/>
                <w:szCs w:val="24"/>
              </w:rPr>
              <w:t>24</w:t>
            </w:r>
          </w:p>
        </w:tc>
        <w:tc>
          <w:tcPr>
            <w:tcW w:w="2355" w:type="dxa"/>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 xml:space="preserve">Африканские страны в </w:t>
            </w:r>
            <w:r w:rsidRPr="00D00E64">
              <w:rPr>
                <w:sz w:val="22"/>
                <w:szCs w:val="22"/>
                <w:lang w:val="en-US"/>
              </w:rPr>
              <w:t>XIX</w:t>
            </w:r>
            <w:r w:rsidRPr="00D00E64">
              <w:rPr>
                <w:sz w:val="22"/>
                <w:szCs w:val="22"/>
              </w:rPr>
              <w:t xml:space="preserve"> веке</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Урок-презентация</w:t>
            </w:r>
          </w:p>
        </w:tc>
        <w:tc>
          <w:tcPr>
            <w:tcW w:w="2126" w:type="dxa"/>
          </w:tcPr>
          <w:p w:rsidR="00D00E64" w:rsidRPr="00D00E64" w:rsidRDefault="00D00E64" w:rsidP="00D00E64">
            <w:pPr>
              <w:spacing w:line="192" w:lineRule="auto"/>
              <w:jc w:val="center"/>
              <w:rPr>
                <w:sz w:val="24"/>
                <w:szCs w:val="24"/>
              </w:rPr>
            </w:pPr>
            <w:r w:rsidRPr="00D00E64">
              <w:rPr>
                <w:sz w:val="22"/>
                <w:szCs w:val="22"/>
              </w:rPr>
              <w:t>Тотемизм,</w:t>
            </w:r>
          </w:p>
          <w:p w:rsidR="00D00E64" w:rsidRPr="00D00E64" w:rsidRDefault="00D00E64" w:rsidP="00D00E64">
            <w:pPr>
              <w:spacing w:line="192" w:lineRule="auto"/>
              <w:jc w:val="center"/>
              <w:rPr>
                <w:sz w:val="24"/>
                <w:szCs w:val="24"/>
              </w:rPr>
            </w:pPr>
            <w:r w:rsidRPr="00D00E64">
              <w:rPr>
                <w:sz w:val="22"/>
                <w:szCs w:val="22"/>
              </w:rPr>
              <w:t>анимизм,</w:t>
            </w:r>
          </w:p>
          <w:p w:rsidR="00D00E64" w:rsidRPr="00D00E64" w:rsidRDefault="00D00E64" w:rsidP="00D00E64">
            <w:pPr>
              <w:spacing w:line="192" w:lineRule="auto"/>
              <w:jc w:val="center"/>
              <w:rPr>
                <w:sz w:val="24"/>
                <w:szCs w:val="24"/>
              </w:rPr>
            </w:pPr>
            <w:r w:rsidRPr="00D00E64">
              <w:rPr>
                <w:sz w:val="22"/>
                <w:szCs w:val="22"/>
              </w:rPr>
              <w:t>завершение территориального раздела</w:t>
            </w:r>
          </w:p>
        </w:tc>
        <w:tc>
          <w:tcPr>
            <w:tcW w:w="1701" w:type="dxa"/>
            <w:gridSpan w:val="2"/>
          </w:tcPr>
          <w:p w:rsidR="00D00E64" w:rsidRPr="00D00E64" w:rsidRDefault="00D00E64" w:rsidP="00D00E64">
            <w:pPr>
              <w:jc w:val="center"/>
              <w:rPr>
                <w:sz w:val="22"/>
                <w:szCs w:val="22"/>
              </w:rPr>
            </w:pPr>
            <w:r w:rsidRPr="00D00E64">
              <w:rPr>
                <w:sz w:val="22"/>
                <w:szCs w:val="22"/>
              </w:rPr>
              <w:t>Карточки с разнымивидами заданий/</w:t>
            </w:r>
          </w:p>
          <w:p w:rsidR="00D00E64" w:rsidRPr="00D00E64" w:rsidRDefault="00D00E64" w:rsidP="00D00E64">
            <w:pPr>
              <w:jc w:val="center"/>
              <w:rPr>
                <w:sz w:val="24"/>
                <w:szCs w:val="24"/>
              </w:rPr>
            </w:pPr>
            <w:r w:rsidRPr="00D00E64">
              <w:rPr>
                <w:sz w:val="22"/>
                <w:szCs w:val="22"/>
              </w:rPr>
              <w:t xml:space="preserve"> Работа в группах</w:t>
            </w:r>
          </w:p>
        </w:tc>
        <w:tc>
          <w:tcPr>
            <w:tcW w:w="3991"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4"/>
                <w:szCs w:val="24"/>
              </w:rPr>
            </w:pPr>
            <w:r w:rsidRPr="00D00E64">
              <w:rPr>
                <w:sz w:val="22"/>
                <w:szCs w:val="22"/>
              </w:rPr>
              <w:t>Использовать межпредметные и межкурсовые связи; делать сравнительный анализ; выделять общее и особенное; развивать творческие способности</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30</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4"/>
                <w:szCs w:val="24"/>
              </w:rPr>
            </w:pPr>
            <w:r w:rsidRPr="00D00E64">
              <w:rPr>
                <w:b/>
                <w:sz w:val="22"/>
                <w:szCs w:val="22"/>
              </w:rPr>
              <w:t>25.</w:t>
            </w:r>
          </w:p>
        </w:tc>
        <w:tc>
          <w:tcPr>
            <w:tcW w:w="2355" w:type="dxa"/>
          </w:tcPr>
          <w:p w:rsidR="00D00E64" w:rsidRPr="00D00E64" w:rsidRDefault="00D00E64" w:rsidP="00D00E64">
            <w:pPr>
              <w:rPr>
                <w:sz w:val="24"/>
                <w:szCs w:val="24"/>
              </w:rPr>
            </w:pPr>
            <w:r w:rsidRPr="00D00E64">
              <w:rPr>
                <w:sz w:val="22"/>
                <w:szCs w:val="22"/>
              </w:rPr>
              <w:t xml:space="preserve">Международные отношения в конце </w:t>
            </w:r>
            <w:r w:rsidRPr="00D00E64">
              <w:rPr>
                <w:sz w:val="22"/>
                <w:szCs w:val="22"/>
                <w:lang w:val="en-US"/>
              </w:rPr>
              <w:t>XIX</w:t>
            </w:r>
            <w:r w:rsidRPr="00D00E64">
              <w:rPr>
                <w:sz w:val="22"/>
                <w:szCs w:val="22"/>
              </w:rPr>
              <w:t xml:space="preserve"> – начале </w:t>
            </w:r>
            <w:r w:rsidRPr="00D00E64">
              <w:rPr>
                <w:sz w:val="22"/>
                <w:szCs w:val="22"/>
                <w:lang w:val="en-US"/>
              </w:rPr>
              <w:t>XX</w:t>
            </w:r>
            <w:r w:rsidRPr="00D00E64">
              <w:rPr>
                <w:sz w:val="22"/>
                <w:szCs w:val="22"/>
              </w:rPr>
              <w:t xml:space="preserve"> века</w:t>
            </w:r>
          </w:p>
        </w:tc>
        <w:tc>
          <w:tcPr>
            <w:tcW w:w="709" w:type="dxa"/>
          </w:tcPr>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4"/>
                <w:szCs w:val="24"/>
              </w:rPr>
            </w:pPr>
            <w:r w:rsidRPr="00D00E64">
              <w:rPr>
                <w:sz w:val="22"/>
                <w:szCs w:val="22"/>
              </w:rPr>
              <w:t>Комбинированный</w:t>
            </w:r>
          </w:p>
        </w:tc>
        <w:tc>
          <w:tcPr>
            <w:tcW w:w="2126" w:type="dxa"/>
          </w:tcPr>
          <w:p w:rsidR="00D00E64" w:rsidRPr="00D00E64" w:rsidRDefault="00D00E64" w:rsidP="00D00E64">
            <w:pPr>
              <w:spacing w:line="192" w:lineRule="auto"/>
              <w:jc w:val="center"/>
              <w:rPr>
                <w:sz w:val="24"/>
                <w:szCs w:val="24"/>
              </w:rPr>
            </w:pPr>
            <w:r w:rsidRPr="00D00E64">
              <w:rPr>
                <w:sz w:val="22"/>
                <w:szCs w:val="22"/>
              </w:rPr>
              <w:t>Канонерка,</w:t>
            </w:r>
          </w:p>
          <w:p w:rsidR="00D00E64" w:rsidRPr="00D00E64" w:rsidRDefault="00D00E64" w:rsidP="00D00E64">
            <w:pPr>
              <w:spacing w:line="192" w:lineRule="auto"/>
              <w:jc w:val="center"/>
              <w:rPr>
                <w:sz w:val="24"/>
                <w:szCs w:val="24"/>
              </w:rPr>
            </w:pPr>
            <w:r w:rsidRPr="00D00E64">
              <w:rPr>
                <w:sz w:val="22"/>
                <w:szCs w:val="22"/>
              </w:rPr>
              <w:t>Тройственный союз,</w:t>
            </w:r>
          </w:p>
          <w:p w:rsidR="00D00E64" w:rsidRPr="00D00E64" w:rsidRDefault="00D00E64" w:rsidP="00D00E64">
            <w:pPr>
              <w:spacing w:line="192" w:lineRule="auto"/>
              <w:jc w:val="center"/>
              <w:rPr>
                <w:sz w:val="24"/>
                <w:szCs w:val="24"/>
              </w:rPr>
            </w:pPr>
            <w:r w:rsidRPr="00D00E64">
              <w:rPr>
                <w:sz w:val="22"/>
                <w:szCs w:val="22"/>
              </w:rPr>
              <w:t>Тройственное согласие,</w:t>
            </w:r>
          </w:p>
          <w:p w:rsidR="00D00E64" w:rsidRPr="00D00E64" w:rsidRDefault="00D00E64" w:rsidP="00D00E64">
            <w:pPr>
              <w:spacing w:line="192" w:lineRule="auto"/>
              <w:jc w:val="center"/>
              <w:rPr>
                <w:sz w:val="24"/>
                <w:szCs w:val="24"/>
              </w:rPr>
            </w:pPr>
            <w:r w:rsidRPr="00D00E64">
              <w:rPr>
                <w:sz w:val="22"/>
                <w:szCs w:val="22"/>
              </w:rPr>
              <w:lastRenderedPageBreak/>
              <w:t>буры,</w:t>
            </w:r>
          </w:p>
          <w:p w:rsidR="00D00E64" w:rsidRPr="00D00E64" w:rsidRDefault="00D00E64" w:rsidP="00D00E64">
            <w:pPr>
              <w:spacing w:line="192" w:lineRule="auto"/>
              <w:jc w:val="center"/>
              <w:rPr>
                <w:sz w:val="24"/>
                <w:szCs w:val="24"/>
              </w:rPr>
            </w:pPr>
            <w:r w:rsidRPr="00D00E64">
              <w:rPr>
                <w:sz w:val="22"/>
                <w:szCs w:val="22"/>
              </w:rPr>
              <w:t>концентрационный лагерь</w:t>
            </w:r>
          </w:p>
        </w:tc>
        <w:tc>
          <w:tcPr>
            <w:tcW w:w="1701" w:type="dxa"/>
            <w:gridSpan w:val="2"/>
          </w:tcPr>
          <w:p w:rsidR="00D00E64" w:rsidRPr="00D00E64" w:rsidRDefault="00D00E64" w:rsidP="00D00E64">
            <w:pPr>
              <w:jc w:val="center"/>
              <w:rPr>
                <w:sz w:val="22"/>
                <w:szCs w:val="22"/>
              </w:rPr>
            </w:pPr>
            <w:r w:rsidRPr="00D00E64">
              <w:rPr>
                <w:sz w:val="22"/>
                <w:szCs w:val="22"/>
              </w:rPr>
              <w:lastRenderedPageBreak/>
              <w:t>Устный опрос/ коллективные</w:t>
            </w:r>
          </w:p>
          <w:p w:rsidR="00D00E64" w:rsidRPr="00D00E64" w:rsidRDefault="00D00E64" w:rsidP="00D00E64">
            <w:pPr>
              <w:jc w:val="center"/>
              <w:rPr>
                <w:sz w:val="24"/>
                <w:szCs w:val="24"/>
              </w:rPr>
            </w:pPr>
            <w:r w:rsidRPr="00D00E64">
              <w:rPr>
                <w:sz w:val="22"/>
                <w:szCs w:val="22"/>
              </w:rPr>
              <w:t xml:space="preserve"> виды деятельности</w:t>
            </w:r>
          </w:p>
        </w:tc>
        <w:tc>
          <w:tcPr>
            <w:tcW w:w="3991" w:type="dxa"/>
          </w:tcPr>
          <w:p w:rsidR="00D00E64" w:rsidRPr="00D00E64" w:rsidRDefault="00D00E64" w:rsidP="00D00E64">
            <w:pPr>
              <w:spacing w:line="192" w:lineRule="auto"/>
              <w:rPr>
                <w:sz w:val="24"/>
                <w:szCs w:val="24"/>
              </w:rPr>
            </w:pPr>
            <w:r w:rsidRPr="00D00E64">
              <w:rPr>
                <w:sz w:val="22"/>
                <w:szCs w:val="22"/>
              </w:rPr>
              <w:t>Развивать творческие способности, вступать в дискуссию с товарищами, с авторами учебников, с учителем; решать проблемы</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31</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r w:rsidRPr="00D00E64">
              <w:rPr>
                <w:b/>
                <w:sz w:val="22"/>
                <w:szCs w:val="22"/>
              </w:rPr>
              <w:lastRenderedPageBreak/>
              <w:t>26</w:t>
            </w:r>
          </w:p>
        </w:tc>
        <w:tc>
          <w:tcPr>
            <w:tcW w:w="2355" w:type="dxa"/>
          </w:tcPr>
          <w:p w:rsidR="00D00E64" w:rsidRPr="00D00E64" w:rsidRDefault="00D00E64" w:rsidP="00D00E64">
            <w:pPr>
              <w:rPr>
                <w:sz w:val="22"/>
                <w:szCs w:val="22"/>
              </w:rPr>
            </w:pPr>
            <w:r w:rsidRPr="00D00E64">
              <w:rPr>
                <w:sz w:val="22"/>
                <w:szCs w:val="22"/>
              </w:rPr>
              <w:t>Итоговая контрольная работа</w:t>
            </w:r>
          </w:p>
        </w:tc>
        <w:tc>
          <w:tcPr>
            <w:tcW w:w="709" w:type="dxa"/>
          </w:tcPr>
          <w:p w:rsidR="00D00E64" w:rsidRPr="00D00E64" w:rsidRDefault="00D00E64" w:rsidP="00D00E64">
            <w:pPr>
              <w:jc w:val="center"/>
              <w:rPr>
                <w:sz w:val="22"/>
                <w:szCs w:val="22"/>
              </w:rPr>
            </w:pPr>
            <w:r w:rsidRPr="00D00E64">
              <w:rPr>
                <w:sz w:val="22"/>
                <w:szCs w:val="22"/>
              </w:rPr>
              <w:t>1</w:t>
            </w:r>
          </w:p>
        </w:tc>
        <w:tc>
          <w:tcPr>
            <w:tcW w:w="1418" w:type="dxa"/>
          </w:tcPr>
          <w:p w:rsidR="00D00E64" w:rsidRPr="00D00E64" w:rsidRDefault="00D00E64" w:rsidP="00D00E64">
            <w:pPr>
              <w:jc w:val="center"/>
              <w:rPr>
                <w:sz w:val="22"/>
                <w:szCs w:val="22"/>
              </w:rPr>
            </w:pPr>
            <w:r w:rsidRPr="00D00E64">
              <w:rPr>
                <w:sz w:val="22"/>
                <w:szCs w:val="22"/>
              </w:rPr>
              <w:t>Контроль</w:t>
            </w:r>
          </w:p>
          <w:p w:rsidR="00D00E64" w:rsidRPr="00D00E64" w:rsidRDefault="00D00E64" w:rsidP="00D00E64">
            <w:pPr>
              <w:jc w:val="center"/>
              <w:rPr>
                <w:sz w:val="22"/>
                <w:szCs w:val="22"/>
              </w:rPr>
            </w:pPr>
            <w:r w:rsidRPr="00D00E64">
              <w:rPr>
                <w:sz w:val="22"/>
                <w:szCs w:val="22"/>
              </w:rPr>
              <w:t>Ный</w:t>
            </w:r>
          </w:p>
        </w:tc>
        <w:tc>
          <w:tcPr>
            <w:tcW w:w="2126" w:type="dxa"/>
          </w:tcPr>
          <w:p w:rsidR="00D00E64" w:rsidRPr="00D00E64" w:rsidRDefault="00D00E64" w:rsidP="00D00E64">
            <w:pPr>
              <w:spacing w:line="192" w:lineRule="auto"/>
              <w:jc w:val="center"/>
              <w:rPr>
                <w:sz w:val="22"/>
                <w:szCs w:val="22"/>
              </w:rPr>
            </w:pPr>
          </w:p>
        </w:tc>
        <w:tc>
          <w:tcPr>
            <w:tcW w:w="1701" w:type="dxa"/>
            <w:gridSpan w:val="2"/>
          </w:tcPr>
          <w:p w:rsidR="00D00E64" w:rsidRPr="00D00E64" w:rsidRDefault="00D00E64" w:rsidP="00D00E64">
            <w:pPr>
              <w:jc w:val="center"/>
              <w:rPr>
                <w:sz w:val="22"/>
                <w:szCs w:val="22"/>
              </w:rPr>
            </w:pPr>
            <w:r w:rsidRPr="00D00E64">
              <w:rPr>
                <w:sz w:val="22"/>
                <w:szCs w:val="22"/>
              </w:rPr>
              <w:t>Контрольная работа №1</w:t>
            </w:r>
          </w:p>
        </w:tc>
        <w:tc>
          <w:tcPr>
            <w:tcW w:w="3991" w:type="dxa"/>
          </w:tcPr>
          <w:p w:rsidR="00D00E64" w:rsidRPr="00D00E64" w:rsidRDefault="00D00E64" w:rsidP="00D00E64">
            <w:pPr>
              <w:spacing w:line="192" w:lineRule="auto"/>
              <w:rPr>
                <w:sz w:val="22"/>
                <w:szCs w:val="22"/>
              </w:rPr>
            </w:pPr>
            <w:r w:rsidRPr="00D00E64">
              <w:rPr>
                <w:sz w:val="22"/>
                <w:szCs w:val="22"/>
              </w:rPr>
              <w:t>Владеть всеми необходимыми умениями и навыками, указанными в программе</w:t>
            </w:r>
          </w:p>
        </w:tc>
        <w:tc>
          <w:tcPr>
            <w:tcW w:w="1080" w:type="dxa"/>
          </w:tcPr>
          <w:p w:rsidR="00D00E64" w:rsidRPr="00D00E64" w:rsidRDefault="00D00E64" w:rsidP="00D00E64">
            <w:pPr>
              <w:jc w:val="center"/>
              <w:rPr>
                <w:sz w:val="22"/>
                <w:szCs w:val="22"/>
              </w:rPr>
            </w:pPr>
          </w:p>
        </w:tc>
        <w:tc>
          <w:tcPr>
            <w:tcW w:w="1475" w:type="dxa"/>
          </w:tcPr>
          <w:p w:rsidR="00D00E64" w:rsidRPr="00D00E64" w:rsidRDefault="00D00E64" w:rsidP="00D00E64">
            <w:pPr>
              <w:rPr>
                <w:b/>
                <w:sz w:val="24"/>
                <w:szCs w:val="24"/>
              </w:rPr>
            </w:pPr>
            <w:r w:rsidRPr="00D00E64">
              <w:rPr>
                <w:b/>
                <w:sz w:val="24"/>
                <w:szCs w:val="24"/>
              </w:rPr>
              <w:t xml:space="preserve">      </w:t>
            </w:r>
          </w:p>
        </w:tc>
      </w:tr>
    </w:tbl>
    <w:p w:rsidR="00D00E64" w:rsidRPr="00D00E64" w:rsidRDefault="00D00E64" w:rsidP="00D00E64">
      <w:pPr>
        <w:shd w:val="clear" w:color="auto" w:fill="FFFFFF"/>
        <w:jc w:val="center"/>
      </w:pPr>
    </w:p>
    <w:p w:rsidR="00D00E64" w:rsidRPr="00D00E64" w:rsidRDefault="00D00E64" w:rsidP="00D00E64">
      <w:pPr>
        <w:shd w:val="clear" w:color="auto" w:fill="FFFFFF"/>
        <w:jc w:val="both"/>
        <w:outlineLvl w:val="0"/>
        <w:rPr>
          <w:b/>
          <w:sz w:val="32"/>
          <w:szCs w:val="32"/>
        </w:rPr>
      </w:pPr>
      <w:r w:rsidRPr="00D00E64">
        <w:rPr>
          <w:sz w:val="28"/>
          <w:szCs w:val="28"/>
        </w:rPr>
        <w:t xml:space="preserve">                                                                    </w:t>
      </w:r>
      <w:r w:rsidRPr="00D00E64">
        <w:rPr>
          <w:bCs/>
          <w:sz w:val="24"/>
          <w:szCs w:val="24"/>
        </w:rPr>
        <w:t xml:space="preserve">    </w:t>
      </w:r>
      <w:r w:rsidRPr="00D00E64">
        <w:rPr>
          <w:b/>
          <w:bCs/>
          <w:spacing w:val="-2"/>
          <w:sz w:val="28"/>
          <w:szCs w:val="28"/>
        </w:rPr>
        <w:t>Календарно –тематическое планирование</w:t>
      </w:r>
    </w:p>
    <w:p w:rsidR="00D00E64" w:rsidRPr="00D00E64" w:rsidRDefault="00D00E64" w:rsidP="00D00E64">
      <w:pPr>
        <w:shd w:val="clear" w:color="auto" w:fill="FFFFFF"/>
        <w:jc w:val="center"/>
        <w:rPr>
          <w:b/>
          <w:bCs/>
          <w:spacing w:val="-2"/>
          <w:sz w:val="28"/>
          <w:szCs w:val="28"/>
        </w:rPr>
      </w:pPr>
      <w:r w:rsidRPr="00D00E64">
        <w:rPr>
          <w:b/>
          <w:bCs/>
          <w:spacing w:val="-2"/>
          <w:sz w:val="28"/>
          <w:szCs w:val="28"/>
        </w:rPr>
        <w:t xml:space="preserve">по истории России. </w:t>
      </w:r>
      <w:r w:rsidRPr="00D00E64">
        <w:rPr>
          <w:b/>
          <w:bCs/>
          <w:spacing w:val="-2"/>
          <w:sz w:val="28"/>
          <w:szCs w:val="28"/>
          <w:lang w:val="en-US"/>
        </w:rPr>
        <w:t>XIX</w:t>
      </w:r>
      <w:r w:rsidRPr="00D00E64">
        <w:rPr>
          <w:b/>
          <w:bCs/>
          <w:spacing w:val="-2"/>
          <w:sz w:val="28"/>
          <w:szCs w:val="28"/>
        </w:rPr>
        <w:t xml:space="preserve"> век.</w:t>
      </w:r>
    </w:p>
    <w:p w:rsidR="00D00E64" w:rsidRPr="00D00E64" w:rsidRDefault="00D00E64" w:rsidP="00D00E64">
      <w:pPr>
        <w:shd w:val="clear" w:color="auto" w:fill="FFFFFF"/>
        <w:jc w:val="center"/>
        <w:rPr>
          <w:b/>
          <w:bCs/>
          <w:spacing w:val="-2"/>
          <w:sz w:val="28"/>
          <w:szCs w:val="28"/>
        </w:rPr>
      </w:pPr>
      <w:r w:rsidRPr="00D00E64">
        <w:rPr>
          <w:b/>
          <w:bCs/>
          <w:spacing w:val="-2"/>
          <w:sz w:val="28"/>
          <w:szCs w:val="28"/>
          <w:lang w:val="en-US"/>
        </w:rPr>
        <w:t>8</w:t>
      </w:r>
      <w:r w:rsidRPr="00D00E64">
        <w:rPr>
          <w:b/>
          <w:bCs/>
          <w:spacing w:val="-2"/>
          <w:sz w:val="28"/>
          <w:szCs w:val="28"/>
        </w:rPr>
        <w:t xml:space="preserve"> класс</w:t>
      </w:r>
    </w:p>
    <w:p w:rsidR="00D00E64" w:rsidRPr="00D00E64" w:rsidRDefault="00D00E64" w:rsidP="00D00E64">
      <w:pPr>
        <w:shd w:val="clear" w:color="auto" w:fill="FFFFFF"/>
        <w:jc w:val="center"/>
        <w:rPr>
          <w:b/>
          <w:bCs/>
          <w:spacing w:val="-2"/>
          <w:sz w:val="28"/>
          <w:szCs w:val="28"/>
        </w:rPr>
      </w:pPr>
    </w:p>
    <w:tbl>
      <w:tblPr>
        <w:tblW w:w="1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355"/>
        <w:gridCol w:w="709"/>
        <w:gridCol w:w="1418"/>
        <w:gridCol w:w="1984"/>
        <w:gridCol w:w="142"/>
        <w:gridCol w:w="1559"/>
        <w:gridCol w:w="4133"/>
        <w:gridCol w:w="1080"/>
        <w:gridCol w:w="1475"/>
      </w:tblGrid>
      <w:tr w:rsidR="00D00E64" w:rsidRPr="00D00E64" w:rsidTr="000C55F4">
        <w:trPr>
          <w:trHeight w:val="1670"/>
        </w:trPr>
        <w:tc>
          <w:tcPr>
            <w:tcW w:w="588" w:type="dxa"/>
          </w:tcPr>
          <w:p w:rsidR="00D00E64" w:rsidRPr="00D00E64" w:rsidRDefault="00D00E64" w:rsidP="00D00E64">
            <w:pPr>
              <w:jc w:val="center"/>
              <w:rPr>
                <w:i/>
                <w:sz w:val="24"/>
                <w:szCs w:val="24"/>
              </w:rPr>
            </w:pPr>
            <w:r w:rsidRPr="00D00E64">
              <w:rPr>
                <w:i/>
                <w:sz w:val="22"/>
                <w:szCs w:val="22"/>
              </w:rPr>
              <w:t>№</w:t>
            </w:r>
          </w:p>
          <w:p w:rsidR="00D00E64" w:rsidRPr="00D00E64" w:rsidRDefault="00D00E64" w:rsidP="00D00E64">
            <w:pPr>
              <w:jc w:val="center"/>
              <w:rPr>
                <w:i/>
                <w:sz w:val="24"/>
                <w:szCs w:val="24"/>
              </w:rPr>
            </w:pPr>
            <w:r w:rsidRPr="00D00E64">
              <w:rPr>
                <w:i/>
                <w:sz w:val="22"/>
                <w:szCs w:val="22"/>
              </w:rPr>
              <w:t>урока</w:t>
            </w:r>
          </w:p>
        </w:tc>
        <w:tc>
          <w:tcPr>
            <w:tcW w:w="2355" w:type="dxa"/>
          </w:tcPr>
          <w:p w:rsidR="00D00E64" w:rsidRPr="00D00E64" w:rsidRDefault="00D00E64" w:rsidP="00D00E64">
            <w:pPr>
              <w:shd w:val="clear" w:color="auto" w:fill="FFFFFF"/>
              <w:jc w:val="center"/>
              <w:rPr>
                <w:i/>
                <w:sz w:val="24"/>
                <w:szCs w:val="24"/>
              </w:rPr>
            </w:pPr>
            <w:r w:rsidRPr="00D00E64">
              <w:rPr>
                <w:i/>
                <w:sz w:val="22"/>
                <w:szCs w:val="22"/>
              </w:rPr>
              <w:t>Тема</w:t>
            </w:r>
          </w:p>
          <w:p w:rsidR="00D00E64" w:rsidRPr="00D00E64" w:rsidRDefault="00D00E64" w:rsidP="00D00E64">
            <w:pPr>
              <w:jc w:val="center"/>
              <w:rPr>
                <w:i/>
                <w:sz w:val="24"/>
                <w:szCs w:val="24"/>
              </w:rPr>
            </w:pPr>
            <w:r w:rsidRPr="00D00E64">
              <w:rPr>
                <w:i/>
                <w:sz w:val="22"/>
                <w:szCs w:val="22"/>
              </w:rPr>
              <w:t>урока</w:t>
            </w:r>
          </w:p>
        </w:tc>
        <w:tc>
          <w:tcPr>
            <w:tcW w:w="709" w:type="dxa"/>
          </w:tcPr>
          <w:p w:rsidR="00D00E64" w:rsidRPr="00D00E64" w:rsidRDefault="00D00E64" w:rsidP="00D00E64">
            <w:pPr>
              <w:shd w:val="clear" w:color="auto" w:fill="FFFFFF"/>
              <w:jc w:val="center"/>
              <w:rPr>
                <w:i/>
                <w:sz w:val="24"/>
                <w:szCs w:val="24"/>
              </w:rPr>
            </w:pPr>
            <w:r w:rsidRPr="00D00E64">
              <w:rPr>
                <w:i/>
                <w:spacing w:val="-1"/>
                <w:sz w:val="22"/>
                <w:szCs w:val="22"/>
              </w:rPr>
              <w:t>Кол-во</w:t>
            </w:r>
          </w:p>
          <w:p w:rsidR="00D00E64" w:rsidRPr="00D00E64" w:rsidRDefault="00D00E64" w:rsidP="00D00E64">
            <w:pPr>
              <w:jc w:val="center"/>
              <w:rPr>
                <w:i/>
                <w:sz w:val="24"/>
                <w:szCs w:val="24"/>
              </w:rPr>
            </w:pPr>
            <w:r w:rsidRPr="00D00E64">
              <w:rPr>
                <w:i/>
                <w:sz w:val="22"/>
                <w:szCs w:val="22"/>
              </w:rPr>
              <w:t>ча-</w:t>
            </w:r>
          </w:p>
          <w:p w:rsidR="00D00E64" w:rsidRPr="00D00E64" w:rsidRDefault="00D00E64" w:rsidP="00D00E64">
            <w:pPr>
              <w:jc w:val="center"/>
              <w:rPr>
                <w:i/>
                <w:sz w:val="24"/>
                <w:szCs w:val="24"/>
              </w:rPr>
            </w:pPr>
            <w:r w:rsidRPr="00D00E64">
              <w:rPr>
                <w:i/>
                <w:sz w:val="22"/>
                <w:szCs w:val="22"/>
              </w:rPr>
              <w:t>сов</w:t>
            </w:r>
          </w:p>
        </w:tc>
        <w:tc>
          <w:tcPr>
            <w:tcW w:w="1418" w:type="dxa"/>
          </w:tcPr>
          <w:p w:rsidR="00D00E64" w:rsidRPr="00D00E64" w:rsidRDefault="00D00E64" w:rsidP="00D00E64">
            <w:pPr>
              <w:jc w:val="center"/>
              <w:rPr>
                <w:i/>
                <w:sz w:val="24"/>
                <w:szCs w:val="24"/>
              </w:rPr>
            </w:pPr>
            <w:r w:rsidRPr="00D00E64">
              <w:rPr>
                <w:i/>
                <w:spacing w:val="-1"/>
                <w:sz w:val="22"/>
                <w:szCs w:val="22"/>
              </w:rPr>
              <w:t>Тип урока</w:t>
            </w:r>
          </w:p>
        </w:tc>
        <w:tc>
          <w:tcPr>
            <w:tcW w:w="1984" w:type="dxa"/>
          </w:tcPr>
          <w:p w:rsidR="00D00E64" w:rsidRPr="00D00E64" w:rsidRDefault="00D00E64" w:rsidP="00D00E64">
            <w:pPr>
              <w:jc w:val="center"/>
              <w:rPr>
                <w:i/>
                <w:sz w:val="24"/>
                <w:szCs w:val="24"/>
              </w:rPr>
            </w:pPr>
            <w:r w:rsidRPr="00D00E64">
              <w:rPr>
                <w:i/>
                <w:sz w:val="22"/>
                <w:szCs w:val="22"/>
              </w:rPr>
              <w:t>Понятия</w:t>
            </w:r>
          </w:p>
        </w:tc>
        <w:tc>
          <w:tcPr>
            <w:tcW w:w="1701" w:type="dxa"/>
            <w:gridSpan w:val="2"/>
          </w:tcPr>
          <w:p w:rsidR="00D00E64" w:rsidRPr="00D00E64" w:rsidRDefault="00D00E64" w:rsidP="00D00E64">
            <w:pPr>
              <w:shd w:val="clear" w:color="auto" w:fill="FFFFFF"/>
              <w:jc w:val="center"/>
              <w:rPr>
                <w:i/>
                <w:sz w:val="24"/>
                <w:szCs w:val="24"/>
              </w:rPr>
            </w:pPr>
            <w:r w:rsidRPr="00D00E64">
              <w:rPr>
                <w:i/>
                <w:sz w:val="22"/>
                <w:szCs w:val="22"/>
              </w:rPr>
              <w:t>Виды</w:t>
            </w:r>
          </w:p>
          <w:p w:rsidR="00D00E64" w:rsidRPr="00D00E64" w:rsidRDefault="00D00E64" w:rsidP="00D00E64">
            <w:pPr>
              <w:jc w:val="center"/>
              <w:rPr>
                <w:i/>
                <w:spacing w:val="-3"/>
                <w:sz w:val="24"/>
                <w:szCs w:val="24"/>
              </w:rPr>
            </w:pPr>
            <w:r w:rsidRPr="00D00E64">
              <w:rPr>
                <w:i/>
                <w:spacing w:val="-2"/>
                <w:sz w:val="22"/>
                <w:szCs w:val="22"/>
              </w:rPr>
              <w:t xml:space="preserve">контроля, </w:t>
            </w:r>
            <w:r w:rsidRPr="00D00E64">
              <w:rPr>
                <w:i/>
                <w:spacing w:val="-3"/>
                <w:sz w:val="22"/>
                <w:szCs w:val="22"/>
              </w:rPr>
              <w:t>измерители/</w:t>
            </w:r>
          </w:p>
          <w:p w:rsidR="00D00E64" w:rsidRPr="00D00E64" w:rsidRDefault="00D00E64" w:rsidP="00D00E64">
            <w:pPr>
              <w:jc w:val="center"/>
              <w:rPr>
                <w:i/>
                <w:sz w:val="24"/>
                <w:szCs w:val="24"/>
              </w:rPr>
            </w:pPr>
            <w:r w:rsidRPr="00D00E64">
              <w:rPr>
                <w:i/>
                <w:spacing w:val="-3"/>
                <w:sz w:val="22"/>
                <w:szCs w:val="22"/>
              </w:rPr>
              <w:t>Виды деятель-ти учащихся</w:t>
            </w:r>
          </w:p>
        </w:tc>
        <w:tc>
          <w:tcPr>
            <w:tcW w:w="4133" w:type="dxa"/>
          </w:tcPr>
          <w:p w:rsidR="00D00E64" w:rsidRPr="00D00E64" w:rsidRDefault="00D00E64" w:rsidP="00D00E64">
            <w:pPr>
              <w:shd w:val="clear" w:color="auto" w:fill="FFFFFF"/>
              <w:jc w:val="center"/>
              <w:rPr>
                <w:i/>
                <w:sz w:val="24"/>
                <w:szCs w:val="24"/>
              </w:rPr>
            </w:pPr>
            <w:r w:rsidRPr="00D00E64">
              <w:rPr>
                <w:i/>
                <w:spacing w:val="-4"/>
                <w:sz w:val="22"/>
                <w:szCs w:val="22"/>
              </w:rPr>
              <w:t>Планируемые</w:t>
            </w:r>
          </w:p>
          <w:p w:rsidR="00D00E64" w:rsidRPr="00D00E64" w:rsidRDefault="00D00E64" w:rsidP="00D00E64">
            <w:pPr>
              <w:shd w:val="clear" w:color="auto" w:fill="FFFFFF"/>
              <w:spacing w:line="326" w:lineRule="exact"/>
              <w:jc w:val="center"/>
              <w:rPr>
                <w:i/>
                <w:sz w:val="24"/>
                <w:szCs w:val="24"/>
              </w:rPr>
            </w:pPr>
            <w:r w:rsidRPr="00D00E64">
              <w:rPr>
                <w:i/>
                <w:sz w:val="22"/>
                <w:szCs w:val="22"/>
              </w:rPr>
              <w:t>результаты</w:t>
            </w:r>
          </w:p>
          <w:p w:rsidR="00D00E64" w:rsidRPr="00D00E64" w:rsidRDefault="00D00E64" w:rsidP="00D00E64">
            <w:pPr>
              <w:shd w:val="clear" w:color="auto" w:fill="FFFFFF"/>
              <w:spacing w:line="326" w:lineRule="exact"/>
              <w:jc w:val="center"/>
              <w:rPr>
                <w:i/>
                <w:sz w:val="24"/>
                <w:szCs w:val="24"/>
              </w:rPr>
            </w:pPr>
            <w:r w:rsidRPr="00D00E64">
              <w:rPr>
                <w:i/>
                <w:sz w:val="22"/>
                <w:szCs w:val="22"/>
              </w:rPr>
              <w:t>освоения</w:t>
            </w:r>
          </w:p>
          <w:p w:rsidR="00D00E64" w:rsidRPr="00D00E64" w:rsidRDefault="00D00E64" w:rsidP="00D00E64">
            <w:pPr>
              <w:jc w:val="center"/>
              <w:rPr>
                <w:i/>
                <w:sz w:val="24"/>
                <w:szCs w:val="24"/>
              </w:rPr>
            </w:pPr>
            <w:r w:rsidRPr="00D00E64">
              <w:rPr>
                <w:i/>
                <w:sz w:val="22"/>
                <w:szCs w:val="22"/>
              </w:rPr>
              <w:t>материала</w:t>
            </w:r>
          </w:p>
        </w:tc>
        <w:tc>
          <w:tcPr>
            <w:tcW w:w="1080" w:type="dxa"/>
          </w:tcPr>
          <w:p w:rsidR="00D00E64" w:rsidRPr="00D00E64" w:rsidRDefault="00D00E64" w:rsidP="00D00E64">
            <w:pPr>
              <w:shd w:val="clear" w:color="auto" w:fill="FFFFFF"/>
              <w:jc w:val="center"/>
              <w:rPr>
                <w:i/>
                <w:sz w:val="24"/>
                <w:szCs w:val="24"/>
              </w:rPr>
            </w:pPr>
            <w:r w:rsidRPr="00D00E64">
              <w:rPr>
                <w:i/>
                <w:sz w:val="22"/>
                <w:szCs w:val="22"/>
              </w:rPr>
              <w:t>Дом.</w:t>
            </w:r>
          </w:p>
          <w:p w:rsidR="00D00E64" w:rsidRPr="00D00E64" w:rsidRDefault="00D00E64" w:rsidP="00D00E64">
            <w:pPr>
              <w:jc w:val="center"/>
              <w:rPr>
                <w:i/>
                <w:sz w:val="24"/>
                <w:szCs w:val="24"/>
              </w:rPr>
            </w:pPr>
            <w:r w:rsidRPr="00D00E64">
              <w:rPr>
                <w:i/>
                <w:spacing w:val="-3"/>
                <w:sz w:val="22"/>
                <w:szCs w:val="22"/>
              </w:rPr>
              <w:t>задание</w:t>
            </w:r>
          </w:p>
        </w:tc>
        <w:tc>
          <w:tcPr>
            <w:tcW w:w="1475" w:type="dxa"/>
          </w:tcPr>
          <w:p w:rsidR="00D00E64" w:rsidRPr="00D00E64" w:rsidRDefault="00D00E64" w:rsidP="00D00E64">
            <w:pPr>
              <w:shd w:val="clear" w:color="auto" w:fill="FFFFFF"/>
              <w:jc w:val="center"/>
              <w:rPr>
                <w:i/>
                <w:sz w:val="24"/>
                <w:szCs w:val="24"/>
              </w:rPr>
            </w:pPr>
            <w:r w:rsidRPr="00D00E64">
              <w:rPr>
                <w:i/>
                <w:spacing w:val="-3"/>
                <w:sz w:val="22"/>
                <w:szCs w:val="22"/>
              </w:rPr>
              <w:t>Дата проведения</w:t>
            </w:r>
          </w:p>
          <w:p w:rsidR="00D00E64" w:rsidRPr="00D00E64" w:rsidRDefault="00D00E64" w:rsidP="00D00E64">
            <w:pPr>
              <w:rPr>
                <w:sz w:val="24"/>
                <w:szCs w:val="24"/>
              </w:rPr>
            </w:pPr>
          </w:p>
        </w:tc>
      </w:tr>
      <w:tr w:rsidR="00D00E64" w:rsidRPr="00D00E64" w:rsidTr="000C55F4">
        <w:trPr>
          <w:trHeight w:val="356"/>
        </w:trPr>
        <w:tc>
          <w:tcPr>
            <w:tcW w:w="15443" w:type="dxa"/>
            <w:gridSpan w:val="10"/>
          </w:tcPr>
          <w:p w:rsidR="00D00E64" w:rsidRPr="00D00E64" w:rsidRDefault="00D00E64" w:rsidP="00D00E64">
            <w:pPr>
              <w:jc w:val="center"/>
              <w:rPr>
                <w:b/>
                <w:sz w:val="24"/>
                <w:szCs w:val="24"/>
              </w:rPr>
            </w:pPr>
            <w:r w:rsidRPr="00D00E64">
              <w:rPr>
                <w:b/>
                <w:sz w:val="24"/>
                <w:szCs w:val="24"/>
              </w:rPr>
              <w:t xml:space="preserve">Раздел </w:t>
            </w:r>
            <w:r w:rsidRPr="00D00E64">
              <w:rPr>
                <w:b/>
                <w:sz w:val="24"/>
                <w:szCs w:val="24"/>
                <w:lang w:val="en-US"/>
              </w:rPr>
              <w:t>I</w:t>
            </w:r>
            <w:r w:rsidRPr="00D00E64">
              <w:rPr>
                <w:b/>
                <w:sz w:val="24"/>
                <w:szCs w:val="24"/>
              </w:rPr>
              <w:t xml:space="preserve"> «Российская империя в </w:t>
            </w:r>
            <w:r w:rsidRPr="00D00E64">
              <w:rPr>
                <w:b/>
                <w:sz w:val="24"/>
                <w:szCs w:val="24"/>
                <w:lang w:val="en-US"/>
              </w:rPr>
              <w:t>I</w:t>
            </w:r>
            <w:r w:rsidRPr="00D00E64">
              <w:rPr>
                <w:b/>
                <w:sz w:val="24"/>
                <w:szCs w:val="24"/>
              </w:rPr>
              <w:t xml:space="preserve"> половине </w:t>
            </w:r>
            <w:r w:rsidRPr="00D00E64">
              <w:rPr>
                <w:b/>
                <w:sz w:val="24"/>
                <w:szCs w:val="24"/>
                <w:lang w:val="en-US"/>
              </w:rPr>
              <w:t>XIX</w:t>
            </w:r>
            <w:r w:rsidRPr="00D00E64">
              <w:rPr>
                <w:b/>
                <w:sz w:val="24"/>
                <w:szCs w:val="24"/>
              </w:rPr>
              <w:t xml:space="preserve"> века» (18 ч.)</w:t>
            </w:r>
          </w:p>
        </w:tc>
      </w:tr>
      <w:tr w:rsidR="00D00E64" w:rsidRPr="00D00E64" w:rsidTr="000C55F4">
        <w:tc>
          <w:tcPr>
            <w:tcW w:w="588" w:type="dxa"/>
          </w:tcPr>
          <w:p w:rsidR="00D00E64" w:rsidRPr="00D00E64" w:rsidRDefault="00D00E64" w:rsidP="00D00E64">
            <w:pPr>
              <w:jc w:val="center"/>
              <w:rPr>
                <w:b/>
                <w:sz w:val="24"/>
                <w:szCs w:val="24"/>
              </w:rPr>
            </w:pPr>
            <w:r w:rsidRPr="00D00E64">
              <w:rPr>
                <w:b/>
                <w:sz w:val="22"/>
                <w:szCs w:val="22"/>
              </w:rPr>
              <w:t>1.</w:t>
            </w:r>
          </w:p>
        </w:tc>
        <w:tc>
          <w:tcPr>
            <w:tcW w:w="2355" w:type="dxa"/>
          </w:tcPr>
          <w:p w:rsidR="00D00E64" w:rsidRPr="00D00E64" w:rsidRDefault="00D00E64" w:rsidP="00D00E64">
            <w:pPr>
              <w:shd w:val="clear" w:color="auto" w:fill="FFFFFF"/>
              <w:rPr>
                <w:sz w:val="24"/>
                <w:szCs w:val="24"/>
              </w:rPr>
            </w:pPr>
            <w:r w:rsidRPr="00D00E64">
              <w:rPr>
                <w:sz w:val="22"/>
                <w:szCs w:val="22"/>
              </w:rPr>
              <w:t xml:space="preserve">Введение. Россия на рубеже </w:t>
            </w:r>
            <w:r w:rsidRPr="00D00E64">
              <w:rPr>
                <w:sz w:val="22"/>
                <w:szCs w:val="22"/>
                <w:lang w:val="en-US"/>
              </w:rPr>
              <w:t>XVIII</w:t>
            </w:r>
            <w:r w:rsidRPr="00D00E64">
              <w:rPr>
                <w:sz w:val="22"/>
                <w:szCs w:val="22"/>
              </w:rPr>
              <w:t>–</w:t>
            </w:r>
            <w:r w:rsidRPr="00D00E64">
              <w:rPr>
                <w:sz w:val="22"/>
                <w:szCs w:val="22"/>
                <w:lang w:val="en-US"/>
              </w:rPr>
              <w:t>XIX</w:t>
            </w:r>
            <w:r w:rsidRPr="00D00E64">
              <w:rPr>
                <w:sz w:val="22"/>
                <w:szCs w:val="22"/>
              </w:rPr>
              <w:t xml:space="preserve"> в.</w:t>
            </w:r>
          </w:p>
        </w:tc>
        <w:tc>
          <w:tcPr>
            <w:tcW w:w="709" w:type="dxa"/>
          </w:tcPr>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4"/>
                <w:szCs w:val="24"/>
              </w:rPr>
            </w:pPr>
            <w:r w:rsidRPr="00D00E64">
              <w:rPr>
                <w:sz w:val="22"/>
                <w:szCs w:val="22"/>
              </w:rPr>
              <w:t>Вводный</w:t>
            </w:r>
          </w:p>
        </w:tc>
        <w:tc>
          <w:tcPr>
            <w:tcW w:w="1984" w:type="dxa"/>
          </w:tcPr>
          <w:p w:rsidR="00D00E64" w:rsidRPr="00D00E64" w:rsidRDefault="00D00E64" w:rsidP="00D00E64">
            <w:pPr>
              <w:spacing w:line="192" w:lineRule="auto"/>
              <w:jc w:val="center"/>
              <w:rPr>
                <w:sz w:val="24"/>
                <w:szCs w:val="24"/>
              </w:rPr>
            </w:pPr>
            <w:r w:rsidRPr="00D00E64">
              <w:rPr>
                <w:sz w:val="22"/>
                <w:szCs w:val="22"/>
              </w:rPr>
              <w:t>Либерализм,</w:t>
            </w:r>
          </w:p>
          <w:p w:rsidR="00D00E64" w:rsidRPr="00D00E64" w:rsidRDefault="00D00E64" w:rsidP="00D00E64">
            <w:pPr>
              <w:jc w:val="center"/>
              <w:rPr>
                <w:sz w:val="24"/>
                <w:szCs w:val="24"/>
              </w:rPr>
            </w:pPr>
            <w:r w:rsidRPr="00D00E64">
              <w:rPr>
                <w:sz w:val="22"/>
                <w:szCs w:val="22"/>
              </w:rPr>
              <w:t>самодержавная власть</w:t>
            </w:r>
          </w:p>
        </w:tc>
        <w:tc>
          <w:tcPr>
            <w:tcW w:w="1701" w:type="dxa"/>
            <w:gridSpan w:val="2"/>
          </w:tcPr>
          <w:p w:rsidR="00D00E64" w:rsidRPr="00D00E64" w:rsidRDefault="00D00E64" w:rsidP="00D00E64">
            <w:pPr>
              <w:jc w:val="center"/>
              <w:rPr>
                <w:sz w:val="24"/>
                <w:szCs w:val="24"/>
              </w:rPr>
            </w:pPr>
          </w:p>
        </w:tc>
        <w:tc>
          <w:tcPr>
            <w:tcW w:w="4133" w:type="dxa"/>
          </w:tcPr>
          <w:p w:rsidR="00D00E64" w:rsidRPr="00D00E64" w:rsidRDefault="00D00E64" w:rsidP="00D00E64">
            <w:pPr>
              <w:spacing w:line="192" w:lineRule="auto"/>
              <w:jc w:val="both"/>
              <w:rPr>
                <w:sz w:val="24"/>
                <w:szCs w:val="24"/>
              </w:rPr>
            </w:pPr>
          </w:p>
        </w:tc>
        <w:tc>
          <w:tcPr>
            <w:tcW w:w="1080" w:type="dxa"/>
          </w:tcPr>
          <w:p w:rsidR="00D00E64" w:rsidRPr="00D00E64" w:rsidRDefault="00D00E64" w:rsidP="00D00E64">
            <w:pPr>
              <w:jc w:val="center"/>
              <w:rPr>
                <w:sz w:val="24"/>
                <w:szCs w:val="24"/>
              </w:rPr>
            </w:pPr>
            <w:r w:rsidRPr="00D00E64">
              <w:rPr>
                <w:sz w:val="22"/>
                <w:szCs w:val="22"/>
              </w:rPr>
              <w:t>с.5-6</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4"/>
                <w:szCs w:val="24"/>
              </w:rPr>
            </w:pPr>
            <w:r w:rsidRPr="00D00E64">
              <w:rPr>
                <w:b/>
                <w:sz w:val="22"/>
                <w:szCs w:val="22"/>
              </w:rPr>
              <w:t>2.</w:t>
            </w:r>
          </w:p>
        </w:tc>
        <w:tc>
          <w:tcPr>
            <w:tcW w:w="2355" w:type="dxa"/>
          </w:tcPr>
          <w:p w:rsidR="00D00E64" w:rsidRPr="00D00E64" w:rsidRDefault="00D00E64" w:rsidP="00D00E64">
            <w:pPr>
              <w:shd w:val="clear" w:color="auto" w:fill="FFFFFF"/>
              <w:rPr>
                <w:sz w:val="24"/>
                <w:szCs w:val="24"/>
              </w:rPr>
            </w:pPr>
            <w:r w:rsidRPr="00D00E64">
              <w:rPr>
                <w:sz w:val="22"/>
                <w:szCs w:val="22"/>
              </w:rPr>
              <w:t xml:space="preserve">Внутренняя политика Александра </w:t>
            </w:r>
            <w:r w:rsidRPr="00D00E64">
              <w:rPr>
                <w:sz w:val="22"/>
                <w:szCs w:val="22"/>
                <w:lang w:val="en-US"/>
              </w:rPr>
              <w:t>I</w:t>
            </w:r>
            <w:r w:rsidRPr="00D00E64">
              <w:rPr>
                <w:sz w:val="22"/>
                <w:szCs w:val="22"/>
              </w:rPr>
              <w:t xml:space="preserve"> в 1800-1812 гг.</w:t>
            </w:r>
          </w:p>
        </w:tc>
        <w:tc>
          <w:tcPr>
            <w:tcW w:w="709" w:type="dxa"/>
          </w:tcPr>
          <w:p w:rsidR="00D00E64" w:rsidRPr="00D00E64" w:rsidRDefault="00D00E64" w:rsidP="00D00E64">
            <w:pPr>
              <w:jc w:val="center"/>
              <w:rPr>
                <w:sz w:val="24"/>
                <w:szCs w:val="24"/>
              </w:rPr>
            </w:pPr>
          </w:p>
        </w:tc>
        <w:tc>
          <w:tcPr>
            <w:tcW w:w="1418" w:type="dxa"/>
          </w:tcPr>
          <w:p w:rsidR="00D00E64" w:rsidRPr="00D00E64" w:rsidRDefault="00D00E64" w:rsidP="00D00E64">
            <w:pPr>
              <w:jc w:val="center"/>
              <w:rPr>
                <w:sz w:val="24"/>
                <w:szCs w:val="24"/>
              </w:rPr>
            </w:pPr>
            <w:r w:rsidRPr="00D00E64">
              <w:rPr>
                <w:sz w:val="22"/>
                <w:szCs w:val="22"/>
              </w:rPr>
              <w:t>Урок изучения нового материала</w:t>
            </w:r>
          </w:p>
        </w:tc>
        <w:tc>
          <w:tcPr>
            <w:tcW w:w="1984" w:type="dxa"/>
          </w:tcPr>
          <w:p w:rsidR="00D00E64" w:rsidRPr="00D00E64" w:rsidRDefault="00D00E64" w:rsidP="00D00E64">
            <w:pPr>
              <w:spacing w:line="192" w:lineRule="auto"/>
              <w:rPr>
                <w:sz w:val="22"/>
                <w:szCs w:val="22"/>
              </w:rPr>
            </w:pPr>
            <w:r w:rsidRPr="00D00E64">
              <w:rPr>
                <w:sz w:val="22"/>
                <w:szCs w:val="22"/>
              </w:rPr>
              <w:t>Негласный комитет; амнистия; «вольные хлебопашцы»</w:t>
            </w:r>
          </w:p>
        </w:tc>
        <w:tc>
          <w:tcPr>
            <w:tcW w:w="1701" w:type="dxa"/>
            <w:gridSpan w:val="2"/>
          </w:tcPr>
          <w:p w:rsidR="00D00E64" w:rsidRPr="00D00E64" w:rsidRDefault="00D00E64" w:rsidP="00D00E64">
            <w:pPr>
              <w:jc w:val="center"/>
              <w:rPr>
                <w:sz w:val="22"/>
                <w:szCs w:val="22"/>
              </w:rPr>
            </w:pPr>
            <w:r w:rsidRPr="00D00E64">
              <w:rPr>
                <w:sz w:val="22"/>
                <w:szCs w:val="22"/>
              </w:rPr>
              <w:t>Вопросы/</w:t>
            </w:r>
          </w:p>
          <w:p w:rsidR="00D00E64" w:rsidRPr="00D00E64" w:rsidRDefault="00D00E64" w:rsidP="00D00E64">
            <w:pPr>
              <w:jc w:val="center"/>
              <w:rPr>
                <w:sz w:val="22"/>
                <w:szCs w:val="22"/>
              </w:rPr>
            </w:pPr>
            <w:r w:rsidRPr="00D00E64">
              <w:rPr>
                <w:sz w:val="22"/>
                <w:szCs w:val="22"/>
              </w:rPr>
              <w:t>/Индивиду-</w:t>
            </w:r>
          </w:p>
          <w:p w:rsidR="00D00E64" w:rsidRPr="00D00E64" w:rsidRDefault="00D00E64" w:rsidP="00D00E64">
            <w:pPr>
              <w:jc w:val="center"/>
              <w:rPr>
                <w:sz w:val="22"/>
                <w:szCs w:val="22"/>
              </w:rPr>
            </w:pPr>
            <w:r w:rsidRPr="00D00E64">
              <w:rPr>
                <w:sz w:val="22"/>
                <w:szCs w:val="22"/>
              </w:rPr>
              <w:t xml:space="preserve">альные виды </w:t>
            </w:r>
          </w:p>
          <w:p w:rsidR="00D00E64" w:rsidRPr="00D00E64" w:rsidRDefault="00D00E64" w:rsidP="00D00E64">
            <w:pPr>
              <w:jc w:val="center"/>
              <w:rPr>
                <w:sz w:val="24"/>
                <w:szCs w:val="24"/>
              </w:rPr>
            </w:pPr>
            <w:r w:rsidRPr="00D00E64">
              <w:rPr>
                <w:sz w:val="22"/>
                <w:szCs w:val="22"/>
              </w:rPr>
              <w:t>деят-ти</w:t>
            </w:r>
          </w:p>
        </w:tc>
        <w:tc>
          <w:tcPr>
            <w:tcW w:w="4133" w:type="dxa"/>
          </w:tcPr>
          <w:p w:rsidR="00D00E64" w:rsidRPr="00D00E64" w:rsidRDefault="00D00E64" w:rsidP="00D00E64">
            <w:pPr>
              <w:spacing w:line="192" w:lineRule="auto"/>
              <w:jc w:val="both"/>
              <w:rPr>
                <w:sz w:val="24"/>
                <w:szCs w:val="24"/>
              </w:rPr>
            </w:pPr>
            <w:r w:rsidRPr="00D00E64">
              <w:rPr>
                <w:sz w:val="22"/>
                <w:szCs w:val="22"/>
              </w:rPr>
              <w:t xml:space="preserve">Знать годы царствования Александра </w:t>
            </w:r>
            <w:r w:rsidRPr="00D00E64">
              <w:rPr>
                <w:sz w:val="22"/>
                <w:szCs w:val="22"/>
                <w:lang w:val="en-US"/>
              </w:rPr>
              <w:t>I</w:t>
            </w:r>
            <w:r w:rsidRPr="00D00E64">
              <w:rPr>
                <w:sz w:val="22"/>
                <w:szCs w:val="22"/>
              </w:rPr>
              <w:t xml:space="preserve">; называть характерные черты внутренней политики Александра </w:t>
            </w:r>
            <w:r w:rsidRPr="00D00E64">
              <w:rPr>
                <w:sz w:val="22"/>
                <w:szCs w:val="22"/>
                <w:lang w:val="en-US"/>
              </w:rPr>
              <w:t>I</w:t>
            </w:r>
            <w:r w:rsidRPr="00D00E64">
              <w:rPr>
                <w:sz w:val="22"/>
                <w:szCs w:val="22"/>
              </w:rPr>
              <w:t>; делать оценочные суждения</w:t>
            </w:r>
          </w:p>
        </w:tc>
        <w:tc>
          <w:tcPr>
            <w:tcW w:w="1080" w:type="dxa"/>
          </w:tcPr>
          <w:p w:rsidR="00D00E64" w:rsidRPr="00D00E64" w:rsidRDefault="00D00E64" w:rsidP="00D00E64">
            <w:pPr>
              <w:jc w:val="center"/>
              <w:rPr>
                <w:sz w:val="24"/>
                <w:szCs w:val="24"/>
              </w:rPr>
            </w:pPr>
            <w:r w:rsidRPr="00D00E64">
              <w:rPr>
                <w:sz w:val="22"/>
                <w:szCs w:val="22"/>
              </w:rPr>
              <w:t xml:space="preserve">§ 1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r w:rsidRPr="00D00E64">
              <w:rPr>
                <w:b/>
                <w:sz w:val="22"/>
                <w:szCs w:val="22"/>
              </w:rPr>
              <w:t>3.</w:t>
            </w:r>
          </w:p>
        </w:tc>
        <w:tc>
          <w:tcPr>
            <w:tcW w:w="2355" w:type="dxa"/>
          </w:tcPr>
          <w:p w:rsidR="00D00E64" w:rsidRPr="00D00E64" w:rsidRDefault="00D00E64" w:rsidP="00D00E64">
            <w:pPr>
              <w:shd w:val="clear" w:color="auto" w:fill="FFFFFF"/>
              <w:rPr>
                <w:sz w:val="22"/>
                <w:szCs w:val="22"/>
              </w:rPr>
            </w:pPr>
          </w:p>
          <w:p w:rsidR="00D00E64" w:rsidRPr="00D00E64" w:rsidRDefault="00D00E64" w:rsidP="00D00E64">
            <w:pPr>
              <w:shd w:val="clear" w:color="auto" w:fill="FFFFFF"/>
              <w:rPr>
                <w:sz w:val="22"/>
                <w:szCs w:val="22"/>
              </w:rPr>
            </w:pPr>
            <w:r w:rsidRPr="00D00E64">
              <w:rPr>
                <w:sz w:val="22"/>
                <w:szCs w:val="22"/>
              </w:rPr>
              <w:t>Создание Государственного  совета. М.М.Сперанский</w:t>
            </w:r>
          </w:p>
        </w:tc>
        <w:tc>
          <w:tcPr>
            <w:tcW w:w="709" w:type="dxa"/>
          </w:tcPr>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w:t>
            </w:r>
          </w:p>
          <w:p w:rsidR="00D00E64" w:rsidRPr="00D00E64" w:rsidRDefault="00D00E64" w:rsidP="00D00E64">
            <w:pPr>
              <w:jc w:val="center"/>
              <w:rPr>
                <w:sz w:val="22"/>
                <w:szCs w:val="22"/>
              </w:rPr>
            </w:pPr>
            <w:r w:rsidRPr="00D00E64">
              <w:rPr>
                <w:sz w:val="22"/>
                <w:szCs w:val="22"/>
              </w:rPr>
              <w:t>Ванный</w:t>
            </w:r>
          </w:p>
        </w:tc>
        <w:tc>
          <w:tcPr>
            <w:tcW w:w="1984" w:type="dxa"/>
          </w:tcPr>
          <w:p w:rsidR="00D00E64" w:rsidRPr="00D00E64" w:rsidRDefault="00D00E64" w:rsidP="00D00E64">
            <w:pPr>
              <w:spacing w:line="192" w:lineRule="auto"/>
              <w:jc w:val="center"/>
              <w:rPr>
                <w:sz w:val="24"/>
                <w:szCs w:val="24"/>
              </w:rPr>
            </w:pPr>
            <w:r w:rsidRPr="00D00E64">
              <w:rPr>
                <w:sz w:val="22"/>
                <w:szCs w:val="22"/>
              </w:rPr>
              <w:t>Реформа,</w:t>
            </w:r>
          </w:p>
          <w:p w:rsidR="00D00E64" w:rsidRPr="00D00E64" w:rsidRDefault="00D00E64" w:rsidP="00D00E64">
            <w:pPr>
              <w:spacing w:line="192" w:lineRule="auto"/>
              <w:jc w:val="center"/>
              <w:rPr>
                <w:sz w:val="22"/>
                <w:szCs w:val="22"/>
              </w:rPr>
            </w:pPr>
            <w:r w:rsidRPr="00D00E64">
              <w:rPr>
                <w:sz w:val="22"/>
                <w:szCs w:val="22"/>
              </w:rPr>
              <w:t xml:space="preserve"> Разде</w:t>
            </w:r>
          </w:p>
          <w:p w:rsidR="00D00E64" w:rsidRPr="00D00E64" w:rsidRDefault="00D00E64" w:rsidP="00D00E64">
            <w:pPr>
              <w:spacing w:line="192" w:lineRule="auto"/>
              <w:jc w:val="center"/>
              <w:rPr>
                <w:sz w:val="24"/>
                <w:szCs w:val="24"/>
              </w:rPr>
            </w:pPr>
            <w:r w:rsidRPr="00D00E64">
              <w:rPr>
                <w:sz w:val="22"/>
                <w:szCs w:val="22"/>
              </w:rPr>
              <w:t>ление властей,</w:t>
            </w:r>
          </w:p>
          <w:p w:rsidR="00D00E64" w:rsidRPr="00D00E64" w:rsidRDefault="00D00E64" w:rsidP="00D00E64">
            <w:pPr>
              <w:spacing w:line="192" w:lineRule="auto"/>
              <w:jc w:val="center"/>
              <w:rPr>
                <w:sz w:val="24"/>
                <w:szCs w:val="24"/>
              </w:rPr>
            </w:pPr>
            <w:r w:rsidRPr="00D00E64">
              <w:rPr>
                <w:sz w:val="22"/>
                <w:szCs w:val="22"/>
              </w:rPr>
              <w:t>политические права,</w:t>
            </w:r>
          </w:p>
          <w:p w:rsidR="00D00E64" w:rsidRPr="00D00E64" w:rsidRDefault="00D00E64" w:rsidP="00D00E64">
            <w:pPr>
              <w:spacing w:line="192" w:lineRule="auto"/>
              <w:jc w:val="center"/>
              <w:rPr>
                <w:sz w:val="22"/>
                <w:szCs w:val="22"/>
              </w:rPr>
            </w:pPr>
            <w:r w:rsidRPr="00D00E64">
              <w:rPr>
                <w:sz w:val="22"/>
                <w:szCs w:val="22"/>
              </w:rPr>
              <w:t>избирательное право</w:t>
            </w:r>
          </w:p>
        </w:tc>
        <w:tc>
          <w:tcPr>
            <w:tcW w:w="1701" w:type="dxa"/>
            <w:gridSpan w:val="2"/>
          </w:tcPr>
          <w:p w:rsidR="00D00E64" w:rsidRPr="00D00E64" w:rsidRDefault="00D00E64" w:rsidP="00D00E64">
            <w:pPr>
              <w:jc w:val="center"/>
              <w:rPr>
                <w:sz w:val="22"/>
                <w:szCs w:val="22"/>
              </w:rPr>
            </w:pPr>
            <w:r w:rsidRPr="00D00E64">
              <w:rPr>
                <w:sz w:val="22"/>
                <w:szCs w:val="22"/>
              </w:rPr>
              <w:t>КИМ – Т4</w:t>
            </w:r>
          </w:p>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/Индивиду</w:t>
            </w:r>
          </w:p>
          <w:p w:rsidR="00D00E64" w:rsidRPr="00D00E64" w:rsidRDefault="00D00E64" w:rsidP="00D00E64">
            <w:pPr>
              <w:jc w:val="center"/>
              <w:rPr>
                <w:sz w:val="22"/>
                <w:szCs w:val="22"/>
              </w:rPr>
            </w:pPr>
            <w:r w:rsidRPr="00D00E64">
              <w:rPr>
                <w:sz w:val="22"/>
                <w:szCs w:val="22"/>
              </w:rPr>
              <w:t xml:space="preserve">альные виды </w:t>
            </w:r>
          </w:p>
          <w:p w:rsidR="00D00E64" w:rsidRPr="00D00E64" w:rsidRDefault="00D00E64" w:rsidP="00D00E64">
            <w:pPr>
              <w:jc w:val="center"/>
              <w:rPr>
                <w:sz w:val="22"/>
                <w:szCs w:val="22"/>
              </w:rPr>
            </w:pPr>
            <w:r w:rsidRPr="00D00E64">
              <w:rPr>
                <w:sz w:val="22"/>
                <w:szCs w:val="22"/>
              </w:rPr>
              <w:t>деят-ти</w:t>
            </w:r>
          </w:p>
        </w:tc>
        <w:tc>
          <w:tcPr>
            <w:tcW w:w="4133" w:type="dxa"/>
          </w:tcPr>
          <w:p w:rsidR="00D00E64" w:rsidRPr="00D00E64" w:rsidRDefault="00D00E64" w:rsidP="00D00E64">
            <w:pPr>
              <w:spacing w:line="192" w:lineRule="auto"/>
              <w:jc w:val="both"/>
              <w:rPr>
                <w:sz w:val="24"/>
                <w:szCs w:val="24"/>
              </w:rPr>
            </w:pPr>
            <w:r w:rsidRPr="00D00E64">
              <w:rPr>
                <w:sz w:val="22"/>
                <w:szCs w:val="22"/>
              </w:rPr>
              <w:t>Определять предпосылки и содержание реформаторских проектов М.М. Сперанского;</w:t>
            </w:r>
          </w:p>
          <w:p w:rsidR="00D00E64" w:rsidRPr="00D00E64" w:rsidRDefault="00D00E64" w:rsidP="00D00E64">
            <w:pPr>
              <w:spacing w:line="192" w:lineRule="auto"/>
              <w:jc w:val="both"/>
              <w:rPr>
                <w:sz w:val="22"/>
                <w:szCs w:val="22"/>
              </w:rPr>
            </w:pPr>
            <w:r w:rsidRPr="00D00E64">
              <w:rPr>
                <w:sz w:val="22"/>
                <w:szCs w:val="22"/>
              </w:rPr>
              <w:t>знать  причины их неполной реализации и последствия принятых решений; давать оценку реформам.</w:t>
            </w:r>
          </w:p>
        </w:tc>
        <w:tc>
          <w:tcPr>
            <w:tcW w:w="1080" w:type="dxa"/>
          </w:tcPr>
          <w:p w:rsidR="00D00E64" w:rsidRPr="00D00E64" w:rsidRDefault="00D00E64" w:rsidP="00D00E64">
            <w:pPr>
              <w:jc w:val="center"/>
              <w:rPr>
                <w:sz w:val="24"/>
                <w:szCs w:val="24"/>
              </w:rPr>
            </w:pPr>
            <w:r w:rsidRPr="00D00E64">
              <w:rPr>
                <w:sz w:val="22"/>
                <w:szCs w:val="22"/>
              </w:rPr>
              <w:t xml:space="preserve">§ 3 </w:t>
            </w:r>
          </w:p>
          <w:p w:rsidR="00D00E64" w:rsidRPr="00D00E64" w:rsidRDefault="00D00E64" w:rsidP="00D00E64">
            <w:pPr>
              <w:jc w:val="center"/>
              <w:rPr>
                <w:sz w:val="22"/>
                <w:szCs w:val="22"/>
              </w:rPr>
            </w:pPr>
          </w:p>
        </w:tc>
        <w:tc>
          <w:tcPr>
            <w:tcW w:w="1475" w:type="dxa"/>
          </w:tcPr>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r w:rsidRPr="00D00E64">
              <w:rPr>
                <w:b/>
                <w:sz w:val="24"/>
                <w:szCs w:val="24"/>
              </w:rPr>
              <w:t>4</w:t>
            </w:r>
          </w:p>
        </w:tc>
        <w:tc>
          <w:tcPr>
            <w:tcW w:w="2355" w:type="dxa"/>
          </w:tcPr>
          <w:p w:rsidR="00D00E64" w:rsidRPr="00D00E64" w:rsidRDefault="00D00E64" w:rsidP="00D00E64">
            <w:pPr>
              <w:shd w:val="clear" w:color="auto" w:fill="FFFFFF"/>
              <w:rPr>
                <w:sz w:val="22"/>
                <w:szCs w:val="22"/>
              </w:rPr>
            </w:pPr>
          </w:p>
          <w:p w:rsidR="00D00E64" w:rsidRPr="00D00E64" w:rsidRDefault="00D00E64" w:rsidP="00D00E64">
            <w:pPr>
              <w:shd w:val="clear" w:color="auto" w:fill="FFFFFF"/>
              <w:rPr>
                <w:sz w:val="24"/>
                <w:szCs w:val="24"/>
              </w:rPr>
            </w:pPr>
            <w:r w:rsidRPr="00D00E64">
              <w:rPr>
                <w:sz w:val="22"/>
                <w:szCs w:val="22"/>
              </w:rPr>
              <w:t xml:space="preserve">Внешняя политика Александра </w:t>
            </w:r>
            <w:r w:rsidRPr="00D00E64">
              <w:rPr>
                <w:sz w:val="22"/>
                <w:szCs w:val="22"/>
                <w:lang w:val="en-US"/>
              </w:rPr>
              <w:t>I</w:t>
            </w:r>
            <w:r w:rsidRPr="00D00E64">
              <w:rPr>
                <w:sz w:val="22"/>
                <w:szCs w:val="22"/>
              </w:rPr>
              <w:t xml:space="preserve"> в 1800-1812 гг.</w:t>
            </w:r>
          </w:p>
        </w:tc>
        <w:tc>
          <w:tcPr>
            <w:tcW w:w="709" w:type="dxa"/>
          </w:tcPr>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w:t>
            </w:r>
          </w:p>
          <w:p w:rsidR="00D00E64" w:rsidRPr="00D00E64" w:rsidRDefault="00D00E64" w:rsidP="00D00E64">
            <w:pPr>
              <w:jc w:val="center"/>
              <w:rPr>
                <w:sz w:val="24"/>
                <w:szCs w:val="24"/>
              </w:rPr>
            </w:pPr>
            <w:r w:rsidRPr="00D00E64">
              <w:rPr>
                <w:sz w:val="22"/>
                <w:szCs w:val="22"/>
              </w:rPr>
              <w:t xml:space="preserve">ванный </w:t>
            </w:r>
          </w:p>
        </w:tc>
        <w:tc>
          <w:tcPr>
            <w:tcW w:w="1984"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Коалиция</w:t>
            </w:r>
          </w:p>
          <w:p w:rsidR="00D00E64" w:rsidRPr="00D00E64" w:rsidRDefault="00D00E64" w:rsidP="00D00E64">
            <w:pPr>
              <w:spacing w:line="192" w:lineRule="auto"/>
              <w:jc w:val="center"/>
              <w:rPr>
                <w:sz w:val="24"/>
                <w:szCs w:val="24"/>
              </w:rPr>
            </w:pPr>
            <w:r w:rsidRPr="00D00E64">
              <w:rPr>
                <w:sz w:val="22"/>
                <w:szCs w:val="22"/>
              </w:rPr>
              <w:t>Конвенция</w:t>
            </w:r>
          </w:p>
          <w:p w:rsidR="00D00E64" w:rsidRPr="00D00E64" w:rsidRDefault="00D00E64" w:rsidP="00D00E64">
            <w:pPr>
              <w:jc w:val="center"/>
              <w:rPr>
                <w:sz w:val="24"/>
                <w:szCs w:val="24"/>
              </w:rPr>
            </w:pPr>
            <w:r w:rsidRPr="00D00E64">
              <w:rPr>
                <w:sz w:val="22"/>
                <w:szCs w:val="22"/>
              </w:rPr>
              <w:t>Сейм</w:t>
            </w:r>
          </w:p>
        </w:tc>
        <w:tc>
          <w:tcPr>
            <w:tcW w:w="1701" w:type="dxa"/>
            <w:gridSpan w:val="2"/>
          </w:tcPr>
          <w:p w:rsidR="00D00E64" w:rsidRPr="00D00E64" w:rsidRDefault="00D00E64" w:rsidP="00D00E64">
            <w:pPr>
              <w:rPr>
                <w:sz w:val="22"/>
                <w:szCs w:val="22"/>
              </w:rPr>
            </w:pPr>
            <w:r w:rsidRPr="00D00E64">
              <w:rPr>
                <w:sz w:val="22"/>
                <w:szCs w:val="22"/>
              </w:rPr>
              <w:t>КИМ – Т3</w:t>
            </w:r>
          </w:p>
          <w:p w:rsidR="00D00E64" w:rsidRPr="00D00E64" w:rsidRDefault="00D00E64" w:rsidP="00D00E64">
            <w:pPr>
              <w:jc w:val="center"/>
              <w:rPr>
                <w:sz w:val="22"/>
                <w:szCs w:val="22"/>
              </w:rPr>
            </w:pPr>
            <w:r w:rsidRPr="00D00E64">
              <w:rPr>
                <w:sz w:val="22"/>
                <w:szCs w:val="22"/>
              </w:rPr>
              <w:t>/Индивидуал.</w:t>
            </w:r>
          </w:p>
          <w:p w:rsidR="00D00E64" w:rsidRPr="00D00E64" w:rsidRDefault="00D00E64" w:rsidP="00D00E64">
            <w:pPr>
              <w:jc w:val="center"/>
              <w:rPr>
                <w:sz w:val="22"/>
                <w:szCs w:val="22"/>
              </w:rPr>
            </w:pPr>
            <w:r w:rsidRPr="00D00E64">
              <w:rPr>
                <w:sz w:val="22"/>
                <w:szCs w:val="22"/>
              </w:rPr>
              <w:t xml:space="preserve">виды </w:t>
            </w:r>
          </w:p>
          <w:p w:rsidR="00D00E64" w:rsidRPr="00D00E64" w:rsidRDefault="00D00E64" w:rsidP="00D00E64">
            <w:pPr>
              <w:rPr>
                <w:sz w:val="24"/>
                <w:szCs w:val="24"/>
              </w:rPr>
            </w:pPr>
            <w:r w:rsidRPr="00D00E64">
              <w:rPr>
                <w:sz w:val="22"/>
                <w:szCs w:val="22"/>
              </w:rPr>
              <w:t xml:space="preserve">   деят-ти</w:t>
            </w:r>
          </w:p>
        </w:tc>
        <w:tc>
          <w:tcPr>
            <w:tcW w:w="4133" w:type="dxa"/>
          </w:tcPr>
          <w:p w:rsidR="00D00E64" w:rsidRPr="00D00E64" w:rsidRDefault="00D00E64" w:rsidP="00D00E64">
            <w:pPr>
              <w:spacing w:line="192" w:lineRule="auto"/>
              <w:jc w:val="both"/>
              <w:rPr>
                <w:sz w:val="24"/>
                <w:szCs w:val="24"/>
              </w:rPr>
            </w:pPr>
            <w:r w:rsidRPr="00D00E64">
              <w:rPr>
                <w:sz w:val="22"/>
                <w:szCs w:val="22"/>
              </w:rPr>
              <w:t>Называть основные цели, задачи и направления внешней политики страны,уметь показывать их на карте; давать оценку результативности внешней политики  страны.</w:t>
            </w:r>
          </w:p>
        </w:tc>
        <w:tc>
          <w:tcPr>
            <w:tcW w:w="1080" w:type="dxa"/>
          </w:tcPr>
          <w:p w:rsidR="00D00E64" w:rsidRPr="00D00E64" w:rsidRDefault="00D00E64" w:rsidP="00D00E64">
            <w:pPr>
              <w:jc w:val="center"/>
              <w:rPr>
                <w:sz w:val="24"/>
                <w:szCs w:val="24"/>
              </w:rPr>
            </w:pPr>
            <w:r w:rsidRPr="00D00E64">
              <w:rPr>
                <w:sz w:val="22"/>
                <w:szCs w:val="22"/>
              </w:rPr>
              <w:t xml:space="preserve">§ 2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5.</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Отечественная война 1812 г.</w:t>
            </w:r>
          </w:p>
        </w:tc>
        <w:tc>
          <w:tcPr>
            <w:tcW w:w="709" w:type="dxa"/>
          </w:tcPr>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r w:rsidRPr="00D00E64">
              <w:rPr>
                <w:sz w:val="22"/>
                <w:szCs w:val="22"/>
              </w:rPr>
              <w:t>Урок-практикум</w:t>
            </w:r>
          </w:p>
        </w:tc>
        <w:tc>
          <w:tcPr>
            <w:tcW w:w="1984"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Отечественная война</w:t>
            </w:r>
          </w:p>
          <w:p w:rsidR="00D00E64" w:rsidRPr="00D00E64" w:rsidRDefault="00D00E64" w:rsidP="00D00E64">
            <w:pPr>
              <w:spacing w:line="192" w:lineRule="auto"/>
              <w:rPr>
                <w:sz w:val="24"/>
                <w:szCs w:val="24"/>
              </w:rPr>
            </w:pPr>
            <w:r w:rsidRPr="00D00E64">
              <w:rPr>
                <w:sz w:val="22"/>
                <w:szCs w:val="22"/>
              </w:rPr>
              <w:t>Генеральное сражение</w:t>
            </w:r>
          </w:p>
          <w:p w:rsidR="00D00E64" w:rsidRPr="00D00E64" w:rsidRDefault="00D00E64" w:rsidP="00D00E64">
            <w:pPr>
              <w:jc w:val="center"/>
              <w:rPr>
                <w:sz w:val="24"/>
                <w:szCs w:val="24"/>
              </w:rPr>
            </w:pPr>
            <w:r w:rsidRPr="00D00E64">
              <w:rPr>
                <w:sz w:val="22"/>
                <w:szCs w:val="22"/>
              </w:rPr>
              <w:lastRenderedPageBreak/>
              <w:t>партизаны</w:t>
            </w:r>
          </w:p>
        </w:tc>
        <w:tc>
          <w:tcPr>
            <w:tcW w:w="1701" w:type="dxa"/>
            <w:gridSpan w:val="2"/>
          </w:tcPr>
          <w:p w:rsidR="00D00E64" w:rsidRPr="00D00E64" w:rsidRDefault="00D00E64" w:rsidP="00D00E64">
            <w:pPr>
              <w:jc w:val="center"/>
              <w:rPr>
                <w:sz w:val="22"/>
                <w:szCs w:val="22"/>
              </w:rPr>
            </w:pPr>
            <w:r w:rsidRPr="00D00E64">
              <w:rPr>
                <w:sz w:val="22"/>
                <w:szCs w:val="22"/>
              </w:rPr>
              <w:lastRenderedPageBreak/>
              <w:t>КИМ – Т5/</w:t>
            </w:r>
          </w:p>
          <w:p w:rsidR="00D00E64" w:rsidRPr="00D00E64" w:rsidRDefault="00D00E64" w:rsidP="00D00E64">
            <w:pPr>
              <w:jc w:val="center"/>
              <w:rPr>
                <w:sz w:val="22"/>
                <w:szCs w:val="22"/>
              </w:rPr>
            </w:pPr>
            <w:r w:rsidRPr="00D00E64">
              <w:rPr>
                <w:sz w:val="22"/>
                <w:szCs w:val="22"/>
              </w:rPr>
              <w:t>Индивиду-</w:t>
            </w:r>
          </w:p>
          <w:p w:rsidR="00D00E64" w:rsidRPr="00D00E64" w:rsidRDefault="00D00E64" w:rsidP="00D00E64">
            <w:pPr>
              <w:rPr>
                <w:sz w:val="22"/>
                <w:szCs w:val="22"/>
              </w:rPr>
            </w:pPr>
            <w:r w:rsidRPr="00D00E64">
              <w:rPr>
                <w:sz w:val="22"/>
                <w:szCs w:val="22"/>
              </w:rPr>
              <w:t xml:space="preserve">альные виды </w:t>
            </w:r>
          </w:p>
          <w:p w:rsidR="00D00E64" w:rsidRPr="00D00E64" w:rsidRDefault="00D00E64" w:rsidP="00D00E64">
            <w:pPr>
              <w:rPr>
                <w:sz w:val="24"/>
                <w:szCs w:val="24"/>
              </w:rPr>
            </w:pPr>
            <w:r w:rsidRPr="00D00E64">
              <w:rPr>
                <w:sz w:val="22"/>
                <w:szCs w:val="22"/>
              </w:rPr>
              <w:t>деятельности</w:t>
            </w:r>
          </w:p>
        </w:tc>
        <w:tc>
          <w:tcPr>
            <w:tcW w:w="4133" w:type="dxa"/>
          </w:tcPr>
          <w:p w:rsidR="00D00E64" w:rsidRPr="00D00E64" w:rsidRDefault="00D00E64" w:rsidP="00D00E64">
            <w:pPr>
              <w:spacing w:line="192" w:lineRule="auto"/>
              <w:rPr>
                <w:sz w:val="24"/>
                <w:szCs w:val="24"/>
              </w:rPr>
            </w:pPr>
            <w:r w:rsidRPr="00D00E64">
              <w:rPr>
                <w:sz w:val="22"/>
                <w:szCs w:val="22"/>
              </w:rPr>
              <w:t>Знать хронологические рамки Отечественной войны 1812 г.;</w:t>
            </w:r>
          </w:p>
          <w:p w:rsidR="00D00E64" w:rsidRPr="00D00E64" w:rsidRDefault="00D00E64" w:rsidP="00D00E64">
            <w:pPr>
              <w:spacing w:line="192" w:lineRule="auto"/>
              <w:jc w:val="both"/>
              <w:rPr>
                <w:sz w:val="24"/>
                <w:szCs w:val="24"/>
              </w:rPr>
            </w:pPr>
            <w:r w:rsidRPr="00D00E64">
              <w:rPr>
                <w:sz w:val="22"/>
                <w:szCs w:val="22"/>
              </w:rPr>
              <w:t xml:space="preserve">перечислять планы сторон, характер войны, ее основные этапы, полководцев и участников войны; называть и </w:t>
            </w:r>
            <w:r w:rsidRPr="00D00E64">
              <w:rPr>
                <w:sz w:val="22"/>
                <w:szCs w:val="22"/>
              </w:rPr>
              <w:lastRenderedPageBreak/>
              <w:t>показывать по карте основные сражения</w:t>
            </w:r>
          </w:p>
        </w:tc>
        <w:tc>
          <w:tcPr>
            <w:tcW w:w="1080" w:type="dxa"/>
          </w:tcPr>
          <w:p w:rsidR="00D00E64" w:rsidRPr="00D00E64" w:rsidRDefault="00D00E64" w:rsidP="00D00E64">
            <w:pPr>
              <w:jc w:val="center"/>
              <w:rPr>
                <w:sz w:val="24"/>
                <w:szCs w:val="24"/>
              </w:rPr>
            </w:pPr>
            <w:r w:rsidRPr="00D00E64">
              <w:rPr>
                <w:sz w:val="22"/>
                <w:szCs w:val="22"/>
              </w:rPr>
              <w:lastRenderedPageBreak/>
              <w:t xml:space="preserve">§ 4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4"/>
                <w:szCs w:val="24"/>
              </w:rPr>
            </w:pPr>
            <w:r w:rsidRPr="00D00E64">
              <w:rPr>
                <w:b/>
                <w:sz w:val="22"/>
                <w:szCs w:val="22"/>
              </w:rPr>
              <w:lastRenderedPageBreak/>
              <w:t>6.</w:t>
            </w:r>
          </w:p>
        </w:tc>
        <w:tc>
          <w:tcPr>
            <w:tcW w:w="2355" w:type="dxa"/>
          </w:tcPr>
          <w:p w:rsidR="00D00E64" w:rsidRPr="00D00E64" w:rsidRDefault="00D00E64" w:rsidP="00D00E64">
            <w:pPr>
              <w:rPr>
                <w:sz w:val="24"/>
                <w:szCs w:val="24"/>
              </w:rPr>
            </w:pPr>
            <w:r w:rsidRPr="00D00E64">
              <w:rPr>
                <w:sz w:val="22"/>
                <w:szCs w:val="22"/>
              </w:rPr>
              <w:t>Внешняя политика России 1813-1825 гг.</w:t>
            </w:r>
          </w:p>
        </w:tc>
        <w:tc>
          <w:tcPr>
            <w:tcW w:w="709" w:type="dxa"/>
          </w:tcPr>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4"/>
                <w:szCs w:val="24"/>
              </w:rPr>
            </w:pPr>
            <w:r w:rsidRPr="00D00E64">
              <w:rPr>
                <w:sz w:val="22"/>
                <w:szCs w:val="22"/>
              </w:rPr>
              <w:t>Лабораторное занятие по учебнику и документу</w:t>
            </w:r>
          </w:p>
        </w:tc>
        <w:tc>
          <w:tcPr>
            <w:tcW w:w="1984" w:type="dxa"/>
          </w:tcPr>
          <w:p w:rsidR="00D00E64" w:rsidRPr="00D00E64" w:rsidRDefault="00D00E64" w:rsidP="00D00E64">
            <w:pPr>
              <w:spacing w:line="192" w:lineRule="auto"/>
              <w:jc w:val="center"/>
              <w:rPr>
                <w:sz w:val="24"/>
                <w:szCs w:val="24"/>
              </w:rPr>
            </w:pPr>
            <w:r w:rsidRPr="00D00E64">
              <w:rPr>
                <w:sz w:val="22"/>
                <w:szCs w:val="22"/>
              </w:rPr>
              <w:t>Битва народов,</w:t>
            </w:r>
          </w:p>
          <w:p w:rsidR="00D00E64" w:rsidRPr="00D00E64" w:rsidRDefault="00D00E64" w:rsidP="00D00E64">
            <w:pPr>
              <w:spacing w:line="192" w:lineRule="auto"/>
              <w:jc w:val="center"/>
              <w:rPr>
                <w:sz w:val="24"/>
                <w:szCs w:val="24"/>
              </w:rPr>
            </w:pPr>
            <w:r w:rsidRPr="00D00E64">
              <w:rPr>
                <w:sz w:val="22"/>
                <w:szCs w:val="22"/>
              </w:rPr>
              <w:t>Восточный вопрос,</w:t>
            </w:r>
          </w:p>
          <w:p w:rsidR="00D00E64" w:rsidRPr="00D00E64" w:rsidRDefault="00D00E64" w:rsidP="00D00E64">
            <w:pPr>
              <w:spacing w:line="192" w:lineRule="auto"/>
              <w:jc w:val="center"/>
              <w:rPr>
                <w:sz w:val="24"/>
                <w:szCs w:val="24"/>
              </w:rPr>
            </w:pPr>
            <w:r w:rsidRPr="00D00E64">
              <w:rPr>
                <w:sz w:val="22"/>
                <w:szCs w:val="22"/>
              </w:rPr>
              <w:t>Венский конгресс,</w:t>
            </w:r>
          </w:p>
          <w:p w:rsidR="00D00E64" w:rsidRPr="00D00E64" w:rsidRDefault="00D00E64" w:rsidP="00D00E64">
            <w:pPr>
              <w:spacing w:line="192" w:lineRule="auto"/>
              <w:jc w:val="center"/>
              <w:rPr>
                <w:sz w:val="24"/>
                <w:szCs w:val="24"/>
              </w:rPr>
            </w:pPr>
            <w:r w:rsidRPr="00D00E64">
              <w:rPr>
                <w:sz w:val="22"/>
                <w:szCs w:val="22"/>
              </w:rPr>
              <w:t xml:space="preserve">Священный союз </w:t>
            </w:r>
          </w:p>
        </w:tc>
        <w:tc>
          <w:tcPr>
            <w:tcW w:w="1701" w:type="dxa"/>
            <w:gridSpan w:val="2"/>
          </w:tcPr>
          <w:p w:rsidR="00D00E64" w:rsidRPr="00D00E64" w:rsidRDefault="00D00E64" w:rsidP="00D00E64">
            <w:pPr>
              <w:rPr>
                <w:sz w:val="22"/>
                <w:szCs w:val="22"/>
              </w:rPr>
            </w:pPr>
            <w:r w:rsidRPr="00D00E64">
              <w:rPr>
                <w:sz w:val="22"/>
                <w:szCs w:val="22"/>
              </w:rPr>
              <w:t>КИМ – Т7/</w:t>
            </w:r>
          </w:p>
          <w:p w:rsidR="00D00E64" w:rsidRPr="00D00E64" w:rsidRDefault="00D00E64" w:rsidP="00D00E64">
            <w:pPr>
              <w:rPr>
                <w:sz w:val="22"/>
                <w:szCs w:val="22"/>
              </w:rPr>
            </w:pPr>
            <w:r w:rsidRPr="00D00E64">
              <w:rPr>
                <w:sz w:val="22"/>
                <w:szCs w:val="22"/>
              </w:rPr>
              <w:t>Индивидуаль</w:t>
            </w:r>
          </w:p>
          <w:p w:rsidR="00D00E64" w:rsidRPr="00D00E64" w:rsidRDefault="00D00E64" w:rsidP="00D00E64">
            <w:pPr>
              <w:rPr>
                <w:sz w:val="24"/>
                <w:szCs w:val="24"/>
              </w:rPr>
            </w:pPr>
            <w:r w:rsidRPr="00D00E64">
              <w:rPr>
                <w:sz w:val="22"/>
                <w:szCs w:val="22"/>
              </w:rPr>
              <w:t>ные виды деят-ти</w:t>
            </w:r>
          </w:p>
        </w:tc>
        <w:tc>
          <w:tcPr>
            <w:tcW w:w="4133" w:type="dxa"/>
          </w:tcPr>
          <w:p w:rsidR="00D00E64" w:rsidRPr="00D00E64" w:rsidRDefault="00D00E64" w:rsidP="00D00E64">
            <w:pPr>
              <w:spacing w:line="192" w:lineRule="auto"/>
              <w:jc w:val="both"/>
            </w:pPr>
            <w:r w:rsidRPr="00D00E64">
              <w:rPr>
                <w:sz w:val="22"/>
                <w:szCs w:val="22"/>
              </w:rPr>
              <w:t xml:space="preserve">Объяснять цели и результаты заграничного похода 1812-1814 гг.; называть и показывать по карте основные сражения, основные направления внешней политики страны в новых условиях; давать оценку результативности внешней политики страны. </w:t>
            </w:r>
          </w:p>
        </w:tc>
        <w:tc>
          <w:tcPr>
            <w:tcW w:w="1080" w:type="dxa"/>
          </w:tcPr>
          <w:p w:rsidR="00D00E64" w:rsidRPr="00D00E64" w:rsidRDefault="00D00E64" w:rsidP="00D00E64">
            <w:pPr>
              <w:jc w:val="center"/>
              <w:rPr>
                <w:sz w:val="24"/>
                <w:szCs w:val="24"/>
                <w:lang w:val="en-US"/>
              </w:rPr>
            </w:pPr>
            <w:r w:rsidRPr="00D00E64">
              <w:rPr>
                <w:sz w:val="22"/>
                <w:szCs w:val="22"/>
              </w:rPr>
              <w:t>§ 6</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7.</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Усиление консервативных тенденций во внутренней политике после Отечественной войны 1812 г. Социально-экономическое развитие России</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Комбинированный</w:t>
            </w:r>
          </w:p>
        </w:tc>
        <w:tc>
          <w:tcPr>
            <w:tcW w:w="1984"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Гражданские свободы</w:t>
            </w:r>
          </w:p>
          <w:p w:rsidR="00D00E64" w:rsidRPr="00D00E64" w:rsidRDefault="00D00E64" w:rsidP="00D00E64">
            <w:pPr>
              <w:spacing w:line="192" w:lineRule="auto"/>
              <w:jc w:val="center"/>
              <w:rPr>
                <w:sz w:val="24"/>
                <w:szCs w:val="24"/>
              </w:rPr>
            </w:pPr>
            <w:r w:rsidRPr="00D00E64">
              <w:rPr>
                <w:sz w:val="22"/>
                <w:szCs w:val="22"/>
              </w:rPr>
              <w:t>Автономия</w:t>
            </w:r>
          </w:p>
          <w:p w:rsidR="00D00E64" w:rsidRPr="00D00E64" w:rsidRDefault="00D00E64" w:rsidP="00D00E64">
            <w:pPr>
              <w:spacing w:line="192" w:lineRule="auto"/>
              <w:jc w:val="center"/>
              <w:rPr>
                <w:sz w:val="24"/>
                <w:szCs w:val="24"/>
              </w:rPr>
            </w:pPr>
            <w:r w:rsidRPr="00D00E64">
              <w:rPr>
                <w:sz w:val="22"/>
                <w:szCs w:val="22"/>
              </w:rPr>
              <w:t>Мистицизм</w:t>
            </w:r>
          </w:p>
          <w:p w:rsidR="00D00E64" w:rsidRPr="00D00E64" w:rsidRDefault="00D00E64" w:rsidP="00D00E64">
            <w:pPr>
              <w:spacing w:line="192" w:lineRule="auto"/>
              <w:jc w:val="center"/>
              <w:rPr>
                <w:sz w:val="24"/>
                <w:szCs w:val="24"/>
              </w:rPr>
            </w:pPr>
            <w:r w:rsidRPr="00D00E64">
              <w:rPr>
                <w:sz w:val="22"/>
                <w:szCs w:val="22"/>
              </w:rPr>
              <w:t>Тарифный устав</w:t>
            </w:r>
          </w:p>
          <w:p w:rsidR="00D00E64" w:rsidRPr="00D00E64" w:rsidRDefault="00D00E64" w:rsidP="00D00E64">
            <w:pPr>
              <w:jc w:val="center"/>
              <w:rPr>
                <w:sz w:val="24"/>
                <w:szCs w:val="24"/>
              </w:rPr>
            </w:pPr>
            <w:r w:rsidRPr="00D00E64">
              <w:rPr>
                <w:sz w:val="22"/>
                <w:szCs w:val="22"/>
              </w:rPr>
              <w:t>Военные поселения</w:t>
            </w:r>
          </w:p>
        </w:tc>
        <w:tc>
          <w:tcPr>
            <w:tcW w:w="1701" w:type="dxa"/>
            <w:gridSpan w:val="2"/>
          </w:tcPr>
          <w:p w:rsidR="00D00E64" w:rsidRPr="00D00E64" w:rsidRDefault="00D00E64" w:rsidP="00D00E64">
            <w:pPr>
              <w:rPr>
                <w:sz w:val="22"/>
                <w:szCs w:val="22"/>
              </w:rPr>
            </w:pPr>
          </w:p>
          <w:p w:rsidR="00D00E64" w:rsidRPr="00D00E64" w:rsidRDefault="00D00E64" w:rsidP="00D00E64">
            <w:pPr>
              <w:jc w:val="center"/>
              <w:rPr>
                <w:sz w:val="22"/>
                <w:szCs w:val="22"/>
              </w:rPr>
            </w:pPr>
            <w:r w:rsidRPr="00D00E64">
              <w:rPr>
                <w:sz w:val="22"/>
                <w:szCs w:val="22"/>
              </w:rPr>
              <w:t>КИМ – Т8/</w:t>
            </w:r>
          </w:p>
          <w:p w:rsidR="00D00E64" w:rsidRPr="00D00E64" w:rsidRDefault="00D00E64" w:rsidP="00D00E64">
            <w:pPr>
              <w:jc w:val="center"/>
              <w:rPr>
                <w:sz w:val="24"/>
                <w:szCs w:val="24"/>
              </w:rPr>
            </w:pPr>
            <w:r w:rsidRPr="00D00E64">
              <w:rPr>
                <w:sz w:val="22"/>
                <w:szCs w:val="22"/>
              </w:rPr>
              <w:t>Групповые виды деятельности</w:t>
            </w:r>
          </w:p>
        </w:tc>
        <w:tc>
          <w:tcPr>
            <w:tcW w:w="4133" w:type="dxa"/>
          </w:tcPr>
          <w:p w:rsidR="00D00E64" w:rsidRPr="00D00E64" w:rsidRDefault="00D00E64" w:rsidP="00D00E64">
            <w:pPr>
              <w:spacing w:line="192" w:lineRule="auto"/>
              <w:jc w:val="both"/>
              <w:rPr>
                <w:sz w:val="22"/>
                <w:szCs w:val="22"/>
              </w:rPr>
            </w:pPr>
            <w:r w:rsidRPr="00D00E64">
              <w:rPr>
                <w:sz w:val="22"/>
                <w:szCs w:val="22"/>
              </w:rPr>
              <w:t xml:space="preserve">Объяснять причины и последствия изменения внутриполитического курса Александра </w:t>
            </w:r>
            <w:r w:rsidRPr="00D00E64">
              <w:rPr>
                <w:sz w:val="22"/>
                <w:szCs w:val="22"/>
                <w:lang w:val="en-US"/>
              </w:rPr>
              <w:t>I</w:t>
            </w:r>
            <w:r w:rsidRPr="00D00E64">
              <w:rPr>
                <w:sz w:val="22"/>
                <w:szCs w:val="22"/>
              </w:rPr>
              <w:t xml:space="preserve"> в 1815-1825 гг.; давать оценку внутренней политики; уметь извлекать нужную информа</w:t>
            </w:r>
          </w:p>
          <w:p w:rsidR="00D00E64" w:rsidRPr="00D00E64" w:rsidRDefault="00D00E64" w:rsidP="00D00E64">
            <w:pPr>
              <w:spacing w:line="192" w:lineRule="auto"/>
              <w:jc w:val="both"/>
              <w:rPr>
                <w:sz w:val="22"/>
                <w:szCs w:val="22"/>
              </w:rPr>
            </w:pPr>
            <w:r w:rsidRPr="00D00E64">
              <w:rPr>
                <w:sz w:val="22"/>
                <w:szCs w:val="22"/>
              </w:rPr>
              <w:t>цию для решения познавательных задач дискуссионного типа Называть характерные черты социально-экономического развития после Отечественной войны 1812 г.;</w:t>
            </w:r>
          </w:p>
          <w:p w:rsidR="00D00E64" w:rsidRPr="00D00E64" w:rsidRDefault="00D00E64" w:rsidP="00D00E64">
            <w:pPr>
              <w:jc w:val="both"/>
              <w:rPr>
                <w:sz w:val="22"/>
                <w:szCs w:val="22"/>
              </w:rPr>
            </w:pPr>
            <w:r w:rsidRPr="00D00E64">
              <w:rPr>
                <w:sz w:val="22"/>
                <w:szCs w:val="22"/>
              </w:rPr>
              <w:t>Объяснять причины экономического кризиса 1812-1815 гг.</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5 </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r w:rsidRPr="00D00E64">
              <w:rPr>
                <w:b/>
                <w:sz w:val="22"/>
                <w:szCs w:val="22"/>
              </w:rPr>
              <w:t>8</w:t>
            </w:r>
          </w:p>
        </w:tc>
        <w:tc>
          <w:tcPr>
            <w:tcW w:w="2355" w:type="dxa"/>
          </w:tcPr>
          <w:p w:rsidR="00D00E64" w:rsidRPr="00D00E64" w:rsidRDefault="00D00E64" w:rsidP="00D00E64">
            <w:pPr>
              <w:rPr>
                <w:sz w:val="22"/>
                <w:szCs w:val="22"/>
              </w:rPr>
            </w:pPr>
            <w:r w:rsidRPr="00D00E64">
              <w:rPr>
                <w:sz w:val="22"/>
                <w:szCs w:val="22"/>
              </w:rPr>
              <w:t xml:space="preserve">Общественное движение первой четверти  </w:t>
            </w:r>
            <w:r w:rsidRPr="00D00E64">
              <w:rPr>
                <w:sz w:val="22"/>
                <w:szCs w:val="22"/>
                <w:lang w:val="en-US"/>
              </w:rPr>
              <w:t>XIX</w:t>
            </w:r>
            <w:r w:rsidRPr="00D00E64">
              <w:rPr>
                <w:sz w:val="22"/>
                <w:szCs w:val="22"/>
              </w:rPr>
              <w:t xml:space="preserve">  в. Социально-экономческое развитие.</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 xml:space="preserve">1 </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Комбинированный</w:t>
            </w:r>
          </w:p>
        </w:tc>
        <w:tc>
          <w:tcPr>
            <w:tcW w:w="1984"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Общественное движение,</w:t>
            </w:r>
          </w:p>
          <w:p w:rsidR="00D00E64" w:rsidRPr="00D00E64" w:rsidRDefault="00D00E64" w:rsidP="00D00E64">
            <w:pPr>
              <w:spacing w:line="192" w:lineRule="auto"/>
              <w:jc w:val="center"/>
              <w:rPr>
                <w:sz w:val="22"/>
                <w:szCs w:val="22"/>
              </w:rPr>
            </w:pPr>
          </w:p>
        </w:tc>
        <w:tc>
          <w:tcPr>
            <w:tcW w:w="1701" w:type="dxa"/>
            <w:gridSpan w:val="2"/>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Устный опрос/</w:t>
            </w:r>
          </w:p>
          <w:p w:rsidR="00D00E64" w:rsidRPr="00D00E64" w:rsidRDefault="00D00E64" w:rsidP="00D00E64">
            <w:pPr>
              <w:rPr>
                <w:sz w:val="22"/>
                <w:szCs w:val="22"/>
              </w:rPr>
            </w:pPr>
            <w:r w:rsidRPr="00D00E64">
              <w:rPr>
                <w:sz w:val="22"/>
                <w:szCs w:val="22"/>
              </w:rPr>
              <w:t>Коллектив</w:t>
            </w:r>
          </w:p>
          <w:p w:rsidR="00D00E64" w:rsidRPr="00D00E64" w:rsidRDefault="00D00E64" w:rsidP="00D00E64">
            <w:pPr>
              <w:rPr>
                <w:sz w:val="22"/>
                <w:szCs w:val="22"/>
              </w:rPr>
            </w:pPr>
            <w:r w:rsidRPr="00D00E64">
              <w:rPr>
                <w:sz w:val="22"/>
                <w:szCs w:val="22"/>
              </w:rPr>
              <w:t>ные</w:t>
            </w: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t>Называть причины возникновения общественного движения; знать определяющие черты, основы идеологии, основные этапы развития движения</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 7</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9.</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Общественное движение при Александре </w:t>
            </w:r>
            <w:r w:rsidRPr="00D00E64">
              <w:rPr>
                <w:sz w:val="22"/>
                <w:szCs w:val="22"/>
                <w:lang w:val="en-US"/>
              </w:rPr>
              <w:t>I</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Комбинированный</w:t>
            </w:r>
          </w:p>
        </w:tc>
        <w:tc>
          <w:tcPr>
            <w:tcW w:w="1984" w:type="dxa"/>
          </w:tcPr>
          <w:p w:rsidR="00D00E64" w:rsidRPr="00D00E64" w:rsidRDefault="00D00E64" w:rsidP="00D00E64">
            <w:pPr>
              <w:spacing w:line="192" w:lineRule="auto"/>
              <w:jc w:val="center"/>
              <w:rPr>
                <w:sz w:val="24"/>
                <w:szCs w:val="24"/>
              </w:rPr>
            </w:pPr>
            <w:r w:rsidRPr="00D00E64">
              <w:rPr>
                <w:sz w:val="22"/>
                <w:szCs w:val="22"/>
              </w:rPr>
              <w:t>либерализм,</w:t>
            </w:r>
          </w:p>
          <w:p w:rsidR="00D00E64" w:rsidRPr="00D00E64" w:rsidRDefault="00D00E64" w:rsidP="00D00E64">
            <w:pPr>
              <w:spacing w:line="192" w:lineRule="auto"/>
              <w:jc w:val="center"/>
              <w:rPr>
                <w:sz w:val="24"/>
                <w:szCs w:val="24"/>
              </w:rPr>
            </w:pPr>
            <w:r w:rsidRPr="00D00E64">
              <w:rPr>
                <w:sz w:val="22"/>
                <w:szCs w:val="22"/>
              </w:rPr>
              <w:t>тайное общество,</w:t>
            </w:r>
          </w:p>
          <w:p w:rsidR="00D00E64" w:rsidRPr="00D00E64" w:rsidRDefault="00D00E64" w:rsidP="00D00E64">
            <w:pPr>
              <w:spacing w:line="192" w:lineRule="auto"/>
              <w:jc w:val="center"/>
              <w:rPr>
                <w:sz w:val="24"/>
                <w:szCs w:val="24"/>
              </w:rPr>
            </w:pPr>
            <w:r w:rsidRPr="00D00E64">
              <w:rPr>
                <w:sz w:val="22"/>
                <w:szCs w:val="22"/>
              </w:rPr>
              <w:t>конституция,</w:t>
            </w:r>
          </w:p>
          <w:p w:rsidR="00D00E64" w:rsidRPr="00D00E64" w:rsidRDefault="00D00E64" w:rsidP="00D00E64">
            <w:pPr>
              <w:spacing w:line="192" w:lineRule="auto"/>
              <w:jc w:val="center"/>
              <w:rPr>
                <w:sz w:val="24"/>
                <w:szCs w:val="24"/>
              </w:rPr>
            </w:pPr>
            <w:r w:rsidRPr="00D00E64">
              <w:rPr>
                <w:sz w:val="22"/>
                <w:szCs w:val="22"/>
              </w:rPr>
              <w:t>масоны</w:t>
            </w:r>
          </w:p>
          <w:p w:rsidR="00D00E64" w:rsidRPr="00D00E64" w:rsidRDefault="00D00E64" w:rsidP="00D00E64">
            <w:pPr>
              <w:jc w:val="center"/>
              <w:rPr>
                <w:sz w:val="24"/>
                <w:szCs w:val="24"/>
              </w:rPr>
            </w:pPr>
          </w:p>
        </w:tc>
        <w:tc>
          <w:tcPr>
            <w:tcW w:w="1701" w:type="dxa"/>
            <w:gridSpan w:val="2"/>
          </w:tcPr>
          <w:p w:rsidR="00D00E64" w:rsidRPr="00D00E64" w:rsidRDefault="00D00E64" w:rsidP="00D00E64">
            <w:pPr>
              <w:rPr>
                <w:sz w:val="24"/>
                <w:szCs w:val="24"/>
              </w:rPr>
            </w:pPr>
            <w:r w:rsidRPr="00D00E64">
              <w:rPr>
                <w:sz w:val="24"/>
                <w:szCs w:val="24"/>
              </w:rPr>
              <w:t xml:space="preserve"> Карточки с разными видами заданий/ коллективные</w:t>
            </w: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4"/>
                <w:szCs w:val="24"/>
              </w:rPr>
            </w:pPr>
            <w:r w:rsidRPr="00D00E64">
              <w:rPr>
                <w:sz w:val="22"/>
                <w:szCs w:val="22"/>
              </w:rPr>
              <w:t>давать общую характеристику программным документам, находить общие и отличительные черты в них</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8</w:t>
            </w:r>
          </w:p>
        </w:tc>
        <w:tc>
          <w:tcPr>
            <w:tcW w:w="1475" w:type="dxa"/>
          </w:tcPr>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10.</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Династический кризис 1825 г. Восстание декабристов</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Урок-практикум</w:t>
            </w:r>
          </w:p>
        </w:tc>
        <w:tc>
          <w:tcPr>
            <w:tcW w:w="1984"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Династический кризис,</w:t>
            </w:r>
          </w:p>
          <w:p w:rsidR="00D00E64" w:rsidRPr="00D00E64" w:rsidRDefault="00D00E64" w:rsidP="00D00E64">
            <w:pPr>
              <w:spacing w:line="192" w:lineRule="auto"/>
              <w:jc w:val="center"/>
              <w:rPr>
                <w:sz w:val="24"/>
                <w:szCs w:val="24"/>
              </w:rPr>
            </w:pPr>
            <w:r w:rsidRPr="00D00E64">
              <w:rPr>
                <w:sz w:val="22"/>
                <w:szCs w:val="22"/>
              </w:rPr>
              <w:t>каре,</w:t>
            </w:r>
          </w:p>
          <w:p w:rsidR="00D00E64" w:rsidRPr="00D00E64" w:rsidRDefault="00D00E64" w:rsidP="00D00E64">
            <w:pPr>
              <w:jc w:val="center"/>
              <w:rPr>
                <w:sz w:val="24"/>
                <w:szCs w:val="24"/>
              </w:rPr>
            </w:pPr>
            <w:r w:rsidRPr="00D00E64">
              <w:rPr>
                <w:sz w:val="22"/>
                <w:szCs w:val="22"/>
              </w:rPr>
              <w:t>цензура</w:t>
            </w:r>
          </w:p>
        </w:tc>
        <w:tc>
          <w:tcPr>
            <w:tcW w:w="1701" w:type="dxa"/>
            <w:gridSpan w:val="2"/>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КИМ – Т9</w:t>
            </w:r>
          </w:p>
          <w:p w:rsidR="00D00E64" w:rsidRPr="00D00E64" w:rsidRDefault="00D00E64" w:rsidP="00D00E64">
            <w:pPr>
              <w:jc w:val="center"/>
              <w:rPr>
                <w:sz w:val="22"/>
                <w:szCs w:val="22"/>
              </w:rPr>
            </w:pPr>
            <w:r w:rsidRPr="00D00E64">
              <w:rPr>
                <w:sz w:val="22"/>
                <w:szCs w:val="22"/>
              </w:rPr>
              <w:t>/Индивиду-</w:t>
            </w:r>
          </w:p>
          <w:p w:rsidR="00D00E64" w:rsidRPr="00D00E64" w:rsidRDefault="00D00E64" w:rsidP="00D00E64">
            <w:pPr>
              <w:rPr>
                <w:sz w:val="22"/>
                <w:szCs w:val="22"/>
              </w:rPr>
            </w:pPr>
            <w:r w:rsidRPr="00D00E64">
              <w:rPr>
                <w:sz w:val="22"/>
                <w:szCs w:val="22"/>
              </w:rPr>
              <w:t xml:space="preserve">альные виды </w:t>
            </w:r>
          </w:p>
          <w:p w:rsidR="00D00E64" w:rsidRPr="00D00E64" w:rsidRDefault="00D00E64" w:rsidP="00D00E64">
            <w:pPr>
              <w:rPr>
                <w:sz w:val="24"/>
                <w:szCs w:val="24"/>
              </w:rPr>
            </w:pPr>
            <w:r w:rsidRPr="00D00E64">
              <w:rPr>
                <w:sz w:val="22"/>
                <w:szCs w:val="22"/>
              </w:rPr>
              <w:t>деятельности</w:t>
            </w:r>
          </w:p>
        </w:tc>
        <w:tc>
          <w:tcPr>
            <w:tcW w:w="4133" w:type="dxa"/>
          </w:tcPr>
          <w:p w:rsidR="00D00E64" w:rsidRPr="00D00E64" w:rsidRDefault="00D00E64" w:rsidP="00D00E64">
            <w:pPr>
              <w:spacing w:line="192" w:lineRule="auto"/>
              <w:jc w:val="both"/>
              <w:rPr>
                <w:sz w:val="24"/>
                <w:szCs w:val="24"/>
              </w:rPr>
            </w:pPr>
            <w:r w:rsidRPr="00D00E64">
              <w:rPr>
                <w:sz w:val="22"/>
                <w:szCs w:val="22"/>
              </w:rPr>
              <w:t>Объяснять цели, планы и результаты деятельности декабристов; оценивать историческое значение восстания декабристов; уметь анализировать текст документа, выделять его основные положения</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9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11.</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Внутренняя политика Николая </w:t>
            </w:r>
            <w:r w:rsidRPr="00D00E64">
              <w:rPr>
                <w:sz w:val="22"/>
                <w:szCs w:val="22"/>
                <w:lang w:val="en-US"/>
              </w:rPr>
              <w:t>I</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Урок-семинар</w:t>
            </w:r>
          </w:p>
        </w:tc>
        <w:tc>
          <w:tcPr>
            <w:tcW w:w="1984" w:type="dxa"/>
          </w:tcPr>
          <w:p w:rsidR="00D00E64" w:rsidRPr="00D00E64" w:rsidRDefault="00D00E64" w:rsidP="00D00E64">
            <w:pPr>
              <w:spacing w:line="192" w:lineRule="auto"/>
              <w:rPr>
                <w:sz w:val="24"/>
                <w:szCs w:val="24"/>
              </w:rPr>
            </w:pPr>
            <w:r w:rsidRPr="00D00E64">
              <w:rPr>
                <w:sz w:val="22"/>
                <w:szCs w:val="22"/>
              </w:rPr>
              <w:t>Свод законов,</w:t>
            </w:r>
          </w:p>
          <w:p w:rsidR="00D00E64" w:rsidRPr="00D00E64" w:rsidRDefault="00D00E64" w:rsidP="00D00E64">
            <w:pPr>
              <w:spacing w:line="192" w:lineRule="auto"/>
              <w:jc w:val="center"/>
              <w:rPr>
                <w:sz w:val="24"/>
                <w:szCs w:val="24"/>
              </w:rPr>
            </w:pPr>
            <w:r w:rsidRPr="00D00E64">
              <w:rPr>
                <w:sz w:val="22"/>
                <w:szCs w:val="22"/>
              </w:rPr>
              <w:t>государственные крестьяне,</w:t>
            </w:r>
          </w:p>
          <w:p w:rsidR="00D00E64" w:rsidRPr="00D00E64" w:rsidRDefault="00D00E64" w:rsidP="00D00E64">
            <w:pPr>
              <w:spacing w:line="192" w:lineRule="auto"/>
              <w:jc w:val="center"/>
              <w:rPr>
                <w:sz w:val="24"/>
                <w:szCs w:val="24"/>
              </w:rPr>
            </w:pPr>
            <w:r w:rsidRPr="00D00E64">
              <w:rPr>
                <w:sz w:val="22"/>
                <w:szCs w:val="22"/>
              </w:rPr>
              <w:t>обязанные крестьяне,</w:t>
            </w:r>
          </w:p>
          <w:p w:rsidR="00D00E64" w:rsidRPr="00D00E64" w:rsidRDefault="00D00E64" w:rsidP="00D00E64">
            <w:pPr>
              <w:jc w:val="center"/>
              <w:rPr>
                <w:sz w:val="24"/>
                <w:szCs w:val="24"/>
              </w:rPr>
            </w:pPr>
            <w:r w:rsidRPr="00D00E64">
              <w:rPr>
                <w:sz w:val="22"/>
                <w:szCs w:val="22"/>
              </w:rPr>
              <w:t>жандарм</w:t>
            </w:r>
          </w:p>
        </w:tc>
        <w:tc>
          <w:tcPr>
            <w:tcW w:w="1701" w:type="dxa"/>
            <w:gridSpan w:val="2"/>
          </w:tcPr>
          <w:p w:rsidR="00D00E64" w:rsidRPr="00D00E64" w:rsidRDefault="00D00E64" w:rsidP="00D00E64">
            <w:pPr>
              <w:rPr>
                <w:sz w:val="22"/>
                <w:szCs w:val="22"/>
              </w:rPr>
            </w:pPr>
            <w:r w:rsidRPr="00D00E64">
              <w:rPr>
                <w:sz w:val="22"/>
                <w:szCs w:val="22"/>
              </w:rPr>
              <w:t>КИМ – Т10</w:t>
            </w:r>
          </w:p>
          <w:p w:rsidR="00D00E64" w:rsidRPr="00D00E64" w:rsidRDefault="00D00E64" w:rsidP="00D00E64">
            <w:pPr>
              <w:rPr>
                <w:sz w:val="22"/>
                <w:szCs w:val="22"/>
              </w:rPr>
            </w:pPr>
            <w:r w:rsidRPr="00D00E64">
              <w:rPr>
                <w:sz w:val="22"/>
                <w:szCs w:val="22"/>
              </w:rPr>
              <w:t>/ групповые виды деят-ти и индивидуаль</w:t>
            </w:r>
          </w:p>
          <w:p w:rsidR="00D00E64" w:rsidRPr="00D00E64" w:rsidRDefault="00D00E64" w:rsidP="00D00E64">
            <w:pPr>
              <w:rPr>
                <w:sz w:val="22"/>
                <w:szCs w:val="22"/>
              </w:rPr>
            </w:pPr>
            <w:r w:rsidRPr="00D00E64">
              <w:rPr>
                <w:sz w:val="22"/>
                <w:szCs w:val="22"/>
              </w:rPr>
              <w:t>ные</w:t>
            </w:r>
          </w:p>
        </w:tc>
        <w:tc>
          <w:tcPr>
            <w:tcW w:w="4133" w:type="dxa"/>
          </w:tcPr>
          <w:p w:rsidR="00D00E64" w:rsidRPr="00D00E64" w:rsidRDefault="00D00E64" w:rsidP="00D00E64">
            <w:pPr>
              <w:spacing w:line="192" w:lineRule="auto"/>
              <w:jc w:val="both"/>
              <w:rPr>
                <w:sz w:val="24"/>
                <w:szCs w:val="24"/>
              </w:rPr>
            </w:pPr>
            <w:r w:rsidRPr="00D00E64">
              <w:rPr>
                <w:sz w:val="22"/>
                <w:szCs w:val="22"/>
              </w:rPr>
              <w:t xml:space="preserve">Знать годы царствования Николая </w:t>
            </w:r>
            <w:r w:rsidRPr="00D00E64">
              <w:rPr>
                <w:sz w:val="22"/>
                <w:szCs w:val="22"/>
                <w:lang w:val="en-US"/>
              </w:rPr>
              <w:t>II</w:t>
            </w:r>
            <w:r w:rsidRPr="00D00E64">
              <w:rPr>
                <w:sz w:val="22"/>
                <w:szCs w:val="22"/>
              </w:rPr>
              <w:t xml:space="preserve">; называть характерные черты внутренней политики Николая </w:t>
            </w:r>
            <w:r w:rsidRPr="00D00E64">
              <w:rPr>
                <w:sz w:val="22"/>
                <w:szCs w:val="22"/>
                <w:lang w:val="en-US"/>
              </w:rPr>
              <w:t>I</w:t>
            </w:r>
            <w:r w:rsidRPr="00D00E64">
              <w:rPr>
                <w:sz w:val="22"/>
                <w:szCs w:val="22"/>
              </w:rPr>
              <w:t>; уметь делать оценочные суждения, вскрывать причинно-следственные связи; вести диалог и участвовать в дискуссии</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10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12.</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Социально-экономическое развитие в 20-50-е гг. </w:t>
            </w:r>
            <w:r w:rsidRPr="00D00E64">
              <w:rPr>
                <w:sz w:val="22"/>
                <w:szCs w:val="22"/>
                <w:lang w:val="en-US"/>
              </w:rPr>
              <w:t>XIX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Комбинированный</w:t>
            </w:r>
          </w:p>
        </w:tc>
        <w:tc>
          <w:tcPr>
            <w:tcW w:w="1984"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Кризис крепостной системы,</w:t>
            </w:r>
          </w:p>
          <w:p w:rsidR="00D00E64" w:rsidRPr="00D00E64" w:rsidRDefault="00D00E64" w:rsidP="00D00E64">
            <w:pPr>
              <w:jc w:val="center"/>
              <w:rPr>
                <w:sz w:val="24"/>
                <w:szCs w:val="24"/>
              </w:rPr>
            </w:pPr>
            <w:r w:rsidRPr="00D00E64">
              <w:rPr>
                <w:sz w:val="22"/>
                <w:szCs w:val="22"/>
              </w:rPr>
              <w:t>«капиталистые» крестьяне</w:t>
            </w:r>
          </w:p>
        </w:tc>
        <w:tc>
          <w:tcPr>
            <w:tcW w:w="1701" w:type="dxa"/>
            <w:gridSpan w:val="2"/>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КИМ – Т11</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rPr>
                <w:sz w:val="24"/>
                <w:szCs w:val="24"/>
              </w:rPr>
            </w:pPr>
          </w:p>
        </w:tc>
        <w:tc>
          <w:tcPr>
            <w:tcW w:w="4133" w:type="dxa"/>
          </w:tcPr>
          <w:p w:rsidR="00D00E64" w:rsidRPr="00D00E64" w:rsidRDefault="00D00E64" w:rsidP="00D00E64">
            <w:pPr>
              <w:spacing w:line="192" w:lineRule="auto"/>
              <w:rPr>
                <w:sz w:val="22"/>
                <w:szCs w:val="22"/>
              </w:rPr>
            </w:pPr>
            <w:r w:rsidRPr="00D00E64">
              <w:rPr>
                <w:sz w:val="22"/>
                <w:szCs w:val="22"/>
              </w:rPr>
              <w:t>Называть характерные черты социально-экономического развития; знать финансовую политику Е.В. Канкрина;</w:t>
            </w:r>
            <w:r w:rsidRPr="00D00E64">
              <w:rPr>
                <w:sz w:val="24"/>
                <w:szCs w:val="24"/>
              </w:rPr>
              <w:t xml:space="preserve"> </w:t>
            </w:r>
            <w:r w:rsidRPr="00D00E64">
              <w:rPr>
                <w:sz w:val="22"/>
                <w:szCs w:val="22"/>
              </w:rPr>
              <w:t xml:space="preserve">уметь приводить примеры из текста, подтверждающие собственную позицию; уметь объяснять позицию одноклассников, авторов учебника, политических деятелей </w:t>
            </w:r>
            <w:r w:rsidRPr="00D00E64">
              <w:rPr>
                <w:sz w:val="22"/>
                <w:szCs w:val="22"/>
                <w:lang w:val="en-US"/>
              </w:rPr>
              <w:t>XIX</w:t>
            </w:r>
            <w:r w:rsidRPr="00D00E64">
              <w:rPr>
                <w:sz w:val="22"/>
                <w:szCs w:val="22"/>
              </w:rPr>
              <w:t xml:space="preserve"> века</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11 </w:t>
            </w:r>
          </w:p>
          <w:p w:rsidR="00D00E64" w:rsidRPr="00D00E64" w:rsidRDefault="00D00E64" w:rsidP="00D00E64">
            <w:pPr>
              <w:jc w:val="center"/>
              <w:rPr>
                <w:sz w:val="24"/>
                <w:szCs w:val="24"/>
              </w:rPr>
            </w:pPr>
          </w:p>
          <w:p w:rsidR="00D00E64" w:rsidRPr="00D00E64" w:rsidRDefault="00D00E64" w:rsidP="00D00E64">
            <w:pPr>
              <w:jc w:val="center"/>
              <w:rPr>
                <w:sz w:val="24"/>
                <w:szCs w:val="24"/>
              </w:rPr>
            </w:pP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rPr>
          <w:trHeight w:val="279"/>
        </w:trPr>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13.</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Внешняя политика Николая </w:t>
            </w:r>
            <w:r w:rsidRPr="00D00E64">
              <w:rPr>
                <w:sz w:val="22"/>
                <w:szCs w:val="22"/>
                <w:lang w:val="en-US"/>
              </w:rPr>
              <w:t>I</w:t>
            </w:r>
            <w:r w:rsidRPr="00D00E64">
              <w:rPr>
                <w:sz w:val="22"/>
                <w:szCs w:val="22"/>
              </w:rPr>
              <w:t xml:space="preserve"> в 1826-49 гг. Кавказская война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Урок изучения нового материала</w:t>
            </w:r>
          </w:p>
        </w:tc>
        <w:tc>
          <w:tcPr>
            <w:tcW w:w="1984"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«Международный жандарм»</w:t>
            </w:r>
          </w:p>
        </w:tc>
        <w:tc>
          <w:tcPr>
            <w:tcW w:w="1701" w:type="dxa"/>
            <w:gridSpan w:val="2"/>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КИМ – Т15</w:t>
            </w:r>
          </w:p>
          <w:p w:rsidR="00D00E64" w:rsidRPr="00D00E64" w:rsidRDefault="00D00E64" w:rsidP="00D00E64">
            <w:pPr>
              <w:jc w:val="center"/>
              <w:rPr>
                <w:sz w:val="22"/>
                <w:szCs w:val="22"/>
              </w:rPr>
            </w:pPr>
            <w:r w:rsidRPr="00D00E64">
              <w:rPr>
                <w:sz w:val="22"/>
                <w:szCs w:val="22"/>
              </w:rPr>
              <w:t>/ Индивидуаль</w:t>
            </w:r>
          </w:p>
          <w:p w:rsidR="00D00E64" w:rsidRPr="00D00E64" w:rsidRDefault="00D00E64" w:rsidP="00D00E64">
            <w:pPr>
              <w:jc w:val="center"/>
              <w:rPr>
                <w:sz w:val="22"/>
                <w:szCs w:val="22"/>
              </w:rPr>
            </w:pPr>
            <w:r w:rsidRPr="00D00E64">
              <w:rPr>
                <w:sz w:val="22"/>
                <w:szCs w:val="22"/>
              </w:rPr>
              <w:t xml:space="preserve">ные виды </w:t>
            </w:r>
          </w:p>
          <w:p w:rsidR="00D00E64" w:rsidRPr="00D00E64" w:rsidRDefault="00D00E64" w:rsidP="00D00E64">
            <w:pPr>
              <w:rPr>
                <w:sz w:val="24"/>
                <w:szCs w:val="24"/>
              </w:rPr>
            </w:pPr>
            <w:r w:rsidRPr="00D00E64">
              <w:rPr>
                <w:sz w:val="22"/>
                <w:szCs w:val="22"/>
              </w:rPr>
              <w:t>деятельности</w:t>
            </w: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4"/>
                <w:szCs w:val="24"/>
              </w:rPr>
            </w:pPr>
            <w:r w:rsidRPr="00D00E64">
              <w:rPr>
                <w:sz w:val="22"/>
                <w:szCs w:val="22"/>
              </w:rPr>
              <w:t>Определять основные направления внешней политики страны; выделять причины кризиса в международных отношениях со странами Запада; давать оценку итогам войн России</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12 </w:t>
            </w:r>
          </w:p>
          <w:p w:rsidR="00D00E64" w:rsidRPr="00D00E64" w:rsidRDefault="00D00E64" w:rsidP="00D00E64">
            <w:pPr>
              <w:jc w:val="center"/>
              <w:rPr>
                <w:sz w:val="24"/>
                <w:szCs w:val="24"/>
              </w:rPr>
            </w:pP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14.</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Общественное движение в годы правления Николая </w:t>
            </w:r>
            <w:r w:rsidRPr="00D00E64">
              <w:rPr>
                <w:sz w:val="22"/>
                <w:szCs w:val="22"/>
                <w:lang w:val="en-US"/>
              </w:rPr>
              <w:t>I</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Комбинированный</w:t>
            </w:r>
          </w:p>
        </w:tc>
        <w:tc>
          <w:tcPr>
            <w:tcW w:w="1984" w:type="dxa"/>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Западники,</w:t>
            </w:r>
          </w:p>
          <w:p w:rsidR="00D00E64" w:rsidRPr="00D00E64" w:rsidRDefault="00D00E64" w:rsidP="00D00E64">
            <w:pPr>
              <w:spacing w:line="192" w:lineRule="auto"/>
              <w:jc w:val="center"/>
              <w:rPr>
                <w:sz w:val="24"/>
                <w:szCs w:val="24"/>
              </w:rPr>
            </w:pPr>
            <w:r w:rsidRPr="00D00E64">
              <w:rPr>
                <w:sz w:val="22"/>
                <w:szCs w:val="22"/>
              </w:rPr>
              <w:t>славянофилы,</w:t>
            </w:r>
          </w:p>
          <w:p w:rsidR="00D00E64" w:rsidRPr="00D00E64" w:rsidRDefault="00D00E64" w:rsidP="00D00E64">
            <w:pPr>
              <w:jc w:val="center"/>
              <w:rPr>
                <w:sz w:val="24"/>
                <w:szCs w:val="24"/>
              </w:rPr>
            </w:pPr>
            <w:r w:rsidRPr="00D00E64">
              <w:rPr>
                <w:sz w:val="22"/>
                <w:szCs w:val="22"/>
              </w:rPr>
              <w:t>общинный социализм</w:t>
            </w:r>
          </w:p>
        </w:tc>
        <w:tc>
          <w:tcPr>
            <w:tcW w:w="1701" w:type="dxa"/>
            <w:gridSpan w:val="2"/>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КИМ – Т12/</w:t>
            </w:r>
          </w:p>
          <w:p w:rsidR="00D00E64" w:rsidRPr="00D00E64" w:rsidRDefault="00D00E64" w:rsidP="00D00E64">
            <w:pPr>
              <w:rPr>
                <w:sz w:val="24"/>
                <w:szCs w:val="24"/>
              </w:rPr>
            </w:pPr>
            <w:r w:rsidRPr="00D00E64">
              <w:rPr>
                <w:sz w:val="22"/>
                <w:szCs w:val="22"/>
              </w:rPr>
              <w:t>Работа в паре</w:t>
            </w:r>
          </w:p>
        </w:tc>
        <w:tc>
          <w:tcPr>
            <w:tcW w:w="4133" w:type="dxa"/>
          </w:tcPr>
          <w:p w:rsidR="00D00E64" w:rsidRPr="00D00E64" w:rsidRDefault="00D00E64" w:rsidP="00D00E64">
            <w:pPr>
              <w:spacing w:line="192" w:lineRule="auto"/>
              <w:rPr>
                <w:sz w:val="22"/>
                <w:szCs w:val="22"/>
              </w:rPr>
            </w:pPr>
          </w:p>
          <w:p w:rsidR="00D00E64" w:rsidRPr="00D00E64" w:rsidRDefault="00D00E64" w:rsidP="00D00E64">
            <w:pPr>
              <w:spacing w:line="192" w:lineRule="auto"/>
              <w:rPr>
                <w:sz w:val="22"/>
                <w:szCs w:val="22"/>
              </w:rPr>
            </w:pPr>
            <w:r w:rsidRPr="00D00E64">
              <w:rPr>
                <w:sz w:val="22"/>
                <w:szCs w:val="22"/>
              </w:rPr>
              <w:t>Называть существенные черты идеологии и практики общественных движений; делать сравнительный анализ позиций западников и славянофилов; уметь высказывать свою оценку в отношении общест-</w:t>
            </w:r>
          </w:p>
          <w:p w:rsidR="00D00E64" w:rsidRPr="00D00E64" w:rsidRDefault="00D00E64" w:rsidP="00D00E64">
            <w:pPr>
              <w:spacing w:line="192" w:lineRule="auto"/>
              <w:rPr>
                <w:sz w:val="22"/>
                <w:szCs w:val="22"/>
              </w:rPr>
            </w:pPr>
            <w:r w:rsidRPr="00D00E64">
              <w:rPr>
                <w:sz w:val="22"/>
                <w:szCs w:val="22"/>
              </w:rPr>
              <w:t>венных идей изучаемого периода</w:t>
            </w:r>
          </w:p>
          <w:p w:rsidR="00D00E64" w:rsidRPr="00D00E64" w:rsidRDefault="00D00E64" w:rsidP="00D00E64">
            <w:pPr>
              <w:spacing w:line="192" w:lineRule="auto"/>
              <w:rPr>
                <w:sz w:val="24"/>
                <w:szCs w:val="24"/>
              </w:rPr>
            </w:pP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13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15.</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Крымская война 1853-1856 гг. Оборона Севастополя</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Урок-практикум</w:t>
            </w:r>
          </w:p>
        </w:tc>
        <w:tc>
          <w:tcPr>
            <w:tcW w:w="1984" w:type="dxa"/>
          </w:tcPr>
          <w:p w:rsidR="00D00E64" w:rsidRPr="00D00E64" w:rsidRDefault="00D00E64" w:rsidP="00D00E64">
            <w:pPr>
              <w:jc w:val="center"/>
              <w:rPr>
                <w:sz w:val="24"/>
                <w:szCs w:val="24"/>
              </w:rPr>
            </w:pPr>
          </w:p>
          <w:p w:rsidR="00D00E64" w:rsidRPr="00D00E64" w:rsidRDefault="00D00E64" w:rsidP="00D00E64">
            <w:pPr>
              <w:jc w:val="center"/>
              <w:rPr>
                <w:sz w:val="24"/>
                <w:szCs w:val="24"/>
              </w:rPr>
            </w:pPr>
          </w:p>
        </w:tc>
        <w:tc>
          <w:tcPr>
            <w:tcW w:w="1701" w:type="dxa"/>
            <w:gridSpan w:val="2"/>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КИМ – Т16/</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jc w:val="center"/>
              <w:rPr>
                <w:sz w:val="24"/>
                <w:szCs w:val="24"/>
              </w:rPr>
            </w:pP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pPr>
            <w:r w:rsidRPr="00D00E64">
              <w:rPr>
                <w:sz w:val="22"/>
                <w:szCs w:val="22"/>
              </w:rPr>
              <w:t>Знать дату войны, ее причины и характер; показывать на карте места военных действий; знать полководцев и участников; объяснять значение и итоги Парижского мирного договора; уметь давать общую оценку ходу войны</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14 </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rPr>
          <w:trHeight w:val="1511"/>
        </w:trPr>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16.</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Образование и наука. Русские первооткрыватели и путешественники</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Комбинированный</w:t>
            </w:r>
          </w:p>
        </w:tc>
        <w:tc>
          <w:tcPr>
            <w:tcW w:w="1984"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Сословность образования,</w:t>
            </w:r>
          </w:p>
          <w:p w:rsidR="00D00E64" w:rsidRPr="00D00E64" w:rsidRDefault="00D00E64" w:rsidP="00D00E64">
            <w:pPr>
              <w:jc w:val="center"/>
              <w:rPr>
                <w:sz w:val="24"/>
                <w:szCs w:val="24"/>
              </w:rPr>
            </w:pPr>
            <w:r w:rsidRPr="00D00E64">
              <w:rPr>
                <w:sz w:val="22"/>
                <w:szCs w:val="22"/>
              </w:rPr>
              <w:t>экспедиция</w:t>
            </w:r>
          </w:p>
        </w:tc>
        <w:tc>
          <w:tcPr>
            <w:tcW w:w="1701" w:type="dxa"/>
            <w:gridSpan w:val="2"/>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КИМ – Т17</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rPr>
                <w:sz w:val="24"/>
                <w:szCs w:val="24"/>
              </w:rPr>
            </w:pP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t>Называть выдающихся представи-</w:t>
            </w:r>
          </w:p>
          <w:p w:rsidR="00D00E64" w:rsidRPr="00D00E64" w:rsidRDefault="00D00E64" w:rsidP="00D00E64">
            <w:pPr>
              <w:spacing w:line="192" w:lineRule="auto"/>
              <w:jc w:val="both"/>
              <w:rPr>
                <w:sz w:val="22"/>
                <w:szCs w:val="22"/>
              </w:rPr>
            </w:pPr>
            <w:r w:rsidRPr="00D00E64">
              <w:rPr>
                <w:sz w:val="22"/>
                <w:szCs w:val="22"/>
              </w:rPr>
              <w:t>телей и достижения российской науки; уметь делать сообщения; давать оценку работе одноклассни</w:t>
            </w:r>
          </w:p>
          <w:p w:rsidR="00D00E64" w:rsidRPr="00D00E64" w:rsidRDefault="00D00E64" w:rsidP="00D00E64">
            <w:pPr>
              <w:spacing w:line="192" w:lineRule="auto"/>
              <w:jc w:val="both"/>
              <w:rPr>
                <w:sz w:val="22"/>
                <w:szCs w:val="22"/>
              </w:rPr>
            </w:pPr>
            <w:r w:rsidRPr="00D00E64">
              <w:rPr>
                <w:sz w:val="22"/>
                <w:szCs w:val="22"/>
              </w:rPr>
              <w:t>ков, подготовленным ими сообще-</w:t>
            </w:r>
          </w:p>
          <w:p w:rsidR="00D00E64" w:rsidRPr="00D00E64" w:rsidRDefault="00D00E64" w:rsidP="00D00E64">
            <w:pPr>
              <w:spacing w:line="192" w:lineRule="auto"/>
              <w:jc w:val="both"/>
              <w:rPr>
                <w:sz w:val="22"/>
                <w:szCs w:val="22"/>
              </w:rPr>
            </w:pPr>
            <w:r w:rsidRPr="00D00E64">
              <w:rPr>
                <w:sz w:val="22"/>
                <w:szCs w:val="22"/>
              </w:rPr>
              <w:t>ниям</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15-16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17.</w:t>
            </w:r>
          </w:p>
        </w:tc>
        <w:tc>
          <w:tcPr>
            <w:tcW w:w="2355" w:type="dxa"/>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Художественная культура. Быт и обычаи.</w:t>
            </w:r>
          </w:p>
          <w:p w:rsidR="00D00E64" w:rsidRPr="00D00E64" w:rsidRDefault="00D00E64" w:rsidP="00D00E64">
            <w:pPr>
              <w:rPr>
                <w:sz w:val="22"/>
                <w:szCs w:val="22"/>
              </w:rPr>
            </w:pPr>
          </w:p>
          <w:p w:rsidR="00D00E64" w:rsidRPr="00D00E64" w:rsidRDefault="00D00E64" w:rsidP="00D00E64">
            <w:pPr>
              <w:rPr>
                <w:b/>
                <w:sz w:val="24"/>
                <w:szCs w:val="24"/>
              </w:rPr>
            </w:pP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Урок самостоя</w:t>
            </w:r>
          </w:p>
          <w:p w:rsidR="00D00E64" w:rsidRPr="00D00E64" w:rsidRDefault="00D00E64" w:rsidP="00D00E64">
            <w:pPr>
              <w:jc w:val="center"/>
              <w:rPr>
                <w:sz w:val="22"/>
                <w:szCs w:val="22"/>
              </w:rPr>
            </w:pPr>
            <w:r w:rsidRPr="00D00E64">
              <w:rPr>
                <w:sz w:val="22"/>
                <w:szCs w:val="22"/>
              </w:rPr>
              <w:t>тельного действия</w:t>
            </w:r>
          </w:p>
        </w:tc>
        <w:tc>
          <w:tcPr>
            <w:tcW w:w="1984" w:type="dxa"/>
          </w:tcPr>
          <w:p w:rsidR="00D00E64" w:rsidRPr="00D00E64" w:rsidRDefault="00D00E64" w:rsidP="00D00E64">
            <w:pPr>
              <w:spacing w:line="192" w:lineRule="auto"/>
              <w:rPr>
                <w:sz w:val="24"/>
                <w:szCs w:val="24"/>
              </w:rPr>
            </w:pPr>
            <w:r w:rsidRPr="00D00E64">
              <w:rPr>
                <w:sz w:val="22"/>
                <w:szCs w:val="22"/>
              </w:rPr>
              <w:t>Классицизм,</w:t>
            </w:r>
          </w:p>
          <w:p w:rsidR="00D00E64" w:rsidRPr="00D00E64" w:rsidRDefault="00D00E64" w:rsidP="00D00E64">
            <w:pPr>
              <w:spacing w:line="192" w:lineRule="auto"/>
              <w:jc w:val="center"/>
              <w:rPr>
                <w:sz w:val="24"/>
                <w:szCs w:val="24"/>
              </w:rPr>
            </w:pPr>
            <w:r w:rsidRPr="00D00E64">
              <w:rPr>
                <w:sz w:val="22"/>
                <w:szCs w:val="22"/>
              </w:rPr>
              <w:t>сентиментализм,</w:t>
            </w:r>
          </w:p>
          <w:p w:rsidR="00D00E64" w:rsidRPr="00D00E64" w:rsidRDefault="00D00E64" w:rsidP="00D00E64">
            <w:pPr>
              <w:spacing w:line="192" w:lineRule="auto"/>
              <w:jc w:val="center"/>
              <w:rPr>
                <w:sz w:val="24"/>
                <w:szCs w:val="24"/>
              </w:rPr>
            </w:pPr>
            <w:r w:rsidRPr="00D00E64">
              <w:rPr>
                <w:sz w:val="22"/>
                <w:szCs w:val="22"/>
              </w:rPr>
              <w:t>романтизм,</w:t>
            </w:r>
          </w:p>
          <w:p w:rsidR="00D00E64" w:rsidRPr="00D00E64" w:rsidRDefault="00D00E64" w:rsidP="00D00E64">
            <w:pPr>
              <w:spacing w:line="192" w:lineRule="auto"/>
              <w:jc w:val="center"/>
              <w:rPr>
                <w:sz w:val="24"/>
                <w:szCs w:val="24"/>
              </w:rPr>
            </w:pPr>
            <w:r w:rsidRPr="00D00E64">
              <w:rPr>
                <w:sz w:val="22"/>
                <w:szCs w:val="22"/>
              </w:rPr>
              <w:t>реализм,</w:t>
            </w:r>
          </w:p>
          <w:p w:rsidR="00D00E64" w:rsidRPr="00D00E64" w:rsidRDefault="00D00E64" w:rsidP="00D00E64">
            <w:pPr>
              <w:spacing w:line="192" w:lineRule="auto"/>
              <w:jc w:val="center"/>
              <w:rPr>
                <w:sz w:val="24"/>
                <w:szCs w:val="24"/>
              </w:rPr>
            </w:pPr>
            <w:r w:rsidRPr="00D00E64">
              <w:rPr>
                <w:sz w:val="22"/>
                <w:szCs w:val="22"/>
              </w:rPr>
              <w:t>русский ампир,</w:t>
            </w:r>
          </w:p>
          <w:p w:rsidR="00D00E64" w:rsidRPr="00D00E64" w:rsidRDefault="00D00E64" w:rsidP="00D00E64">
            <w:pPr>
              <w:jc w:val="center"/>
              <w:rPr>
                <w:sz w:val="24"/>
                <w:szCs w:val="24"/>
              </w:rPr>
            </w:pPr>
            <w:r w:rsidRPr="00D00E64">
              <w:rPr>
                <w:sz w:val="22"/>
                <w:szCs w:val="22"/>
              </w:rPr>
              <w:t>русско-византийский стиль</w:t>
            </w:r>
          </w:p>
        </w:tc>
        <w:tc>
          <w:tcPr>
            <w:tcW w:w="1701" w:type="dxa"/>
            <w:gridSpan w:val="2"/>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КИМ – Т18</w:t>
            </w:r>
          </w:p>
          <w:p w:rsidR="00D00E64" w:rsidRPr="00D00E64" w:rsidRDefault="00D00E64" w:rsidP="00D00E64">
            <w:pPr>
              <w:jc w:val="center"/>
              <w:rPr>
                <w:sz w:val="22"/>
                <w:szCs w:val="22"/>
              </w:rPr>
            </w:pPr>
            <w:r w:rsidRPr="00D00E64">
              <w:rPr>
                <w:sz w:val="22"/>
                <w:szCs w:val="22"/>
              </w:rPr>
              <w:t>/</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rPr>
                <w:sz w:val="24"/>
                <w:szCs w:val="24"/>
              </w:rPr>
            </w:pP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t>Называть выдающихся представи</w:t>
            </w:r>
          </w:p>
          <w:p w:rsidR="00D00E64" w:rsidRPr="00D00E64" w:rsidRDefault="00D00E64" w:rsidP="00D00E64">
            <w:pPr>
              <w:spacing w:line="192" w:lineRule="auto"/>
              <w:jc w:val="both"/>
              <w:rPr>
                <w:sz w:val="22"/>
                <w:szCs w:val="22"/>
              </w:rPr>
            </w:pPr>
            <w:r w:rsidRPr="00D00E64">
              <w:rPr>
                <w:sz w:val="22"/>
                <w:szCs w:val="22"/>
              </w:rPr>
              <w:t>телей и достижения российской культуры; актуализировать ранее полученные знания и самостоятельно подготавливать сообщения по определенной проблеме; уметь извлекать необходимую информацию из сообщений одноклассников</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17-18 </w:t>
            </w:r>
          </w:p>
          <w:p w:rsidR="00D00E64" w:rsidRPr="00D00E64" w:rsidRDefault="00D00E64" w:rsidP="00D00E64">
            <w:pPr>
              <w:jc w:val="center"/>
              <w:rPr>
                <w:sz w:val="24"/>
                <w:szCs w:val="24"/>
              </w:rPr>
            </w:pPr>
          </w:p>
          <w:p w:rsidR="00D00E64" w:rsidRPr="00D00E64" w:rsidRDefault="00D00E64" w:rsidP="00D00E64">
            <w:pP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lastRenderedPageBreak/>
              <w:t>18.</w:t>
            </w:r>
          </w:p>
        </w:tc>
        <w:tc>
          <w:tcPr>
            <w:tcW w:w="2355" w:type="dxa"/>
          </w:tcPr>
          <w:p w:rsidR="00D00E64" w:rsidRPr="00D00E64" w:rsidRDefault="00D00E64" w:rsidP="00D00E64">
            <w:pPr>
              <w:rPr>
                <w:sz w:val="24"/>
                <w:szCs w:val="24"/>
              </w:rPr>
            </w:pPr>
            <w:r w:rsidRPr="00D00E64">
              <w:rPr>
                <w:sz w:val="22"/>
                <w:szCs w:val="22"/>
              </w:rPr>
              <w:lastRenderedPageBreak/>
              <w:t xml:space="preserve">Контроль знаний по </w:t>
            </w:r>
            <w:r w:rsidRPr="00D00E64">
              <w:rPr>
                <w:sz w:val="22"/>
                <w:szCs w:val="22"/>
              </w:rPr>
              <w:lastRenderedPageBreak/>
              <w:t xml:space="preserve">теме: «Россия в </w:t>
            </w:r>
            <w:r w:rsidRPr="00D00E64">
              <w:rPr>
                <w:sz w:val="22"/>
                <w:szCs w:val="22"/>
                <w:lang w:val="en-US"/>
              </w:rPr>
              <w:t>I</w:t>
            </w:r>
            <w:r w:rsidRPr="00D00E64">
              <w:rPr>
                <w:sz w:val="22"/>
                <w:szCs w:val="22"/>
              </w:rPr>
              <w:t xml:space="preserve"> половине </w:t>
            </w:r>
            <w:r w:rsidRPr="00D00E64">
              <w:rPr>
                <w:sz w:val="22"/>
                <w:szCs w:val="22"/>
                <w:lang w:val="en-US"/>
              </w:rPr>
              <w:t>XIX</w:t>
            </w:r>
            <w:r w:rsidRPr="00D00E64">
              <w:rPr>
                <w:sz w:val="22"/>
                <w:szCs w:val="22"/>
              </w:rPr>
              <w:t xml:space="preserve"> века»</w:t>
            </w:r>
          </w:p>
        </w:tc>
        <w:tc>
          <w:tcPr>
            <w:tcW w:w="709" w:type="dxa"/>
          </w:tcPr>
          <w:p w:rsidR="00D00E64" w:rsidRPr="00D00E64" w:rsidRDefault="00D00E64" w:rsidP="00D00E64">
            <w:pPr>
              <w:jc w:val="center"/>
              <w:rPr>
                <w:sz w:val="24"/>
                <w:szCs w:val="24"/>
              </w:rPr>
            </w:pPr>
            <w:r w:rsidRPr="00D00E64">
              <w:rPr>
                <w:sz w:val="22"/>
                <w:szCs w:val="22"/>
              </w:rPr>
              <w:lastRenderedPageBreak/>
              <w:t>1</w:t>
            </w:r>
          </w:p>
        </w:tc>
        <w:tc>
          <w:tcPr>
            <w:tcW w:w="1418" w:type="dxa"/>
          </w:tcPr>
          <w:p w:rsidR="00D00E64" w:rsidRPr="00D00E64" w:rsidRDefault="00D00E64" w:rsidP="00D00E64">
            <w:pPr>
              <w:jc w:val="center"/>
              <w:rPr>
                <w:sz w:val="24"/>
                <w:szCs w:val="24"/>
              </w:rPr>
            </w:pPr>
            <w:r w:rsidRPr="00D00E64">
              <w:rPr>
                <w:sz w:val="22"/>
                <w:szCs w:val="22"/>
              </w:rPr>
              <w:t xml:space="preserve">Урок </w:t>
            </w:r>
            <w:r w:rsidRPr="00D00E64">
              <w:rPr>
                <w:sz w:val="22"/>
                <w:szCs w:val="22"/>
              </w:rPr>
              <w:lastRenderedPageBreak/>
              <w:t>повторения, обобщения и закрепления знаний</w:t>
            </w:r>
          </w:p>
        </w:tc>
        <w:tc>
          <w:tcPr>
            <w:tcW w:w="1984" w:type="dxa"/>
          </w:tcPr>
          <w:p w:rsidR="00D00E64" w:rsidRPr="00D00E64" w:rsidRDefault="00D00E64" w:rsidP="00D00E64">
            <w:pPr>
              <w:jc w:val="center"/>
              <w:rPr>
                <w:sz w:val="24"/>
                <w:szCs w:val="24"/>
              </w:rPr>
            </w:pPr>
          </w:p>
        </w:tc>
        <w:tc>
          <w:tcPr>
            <w:tcW w:w="1701" w:type="dxa"/>
            <w:gridSpan w:val="2"/>
          </w:tcPr>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lastRenderedPageBreak/>
              <w:t>ные виды деятельности</w:t>
            </w:r>
          </w:p>
          <w:p w:rsidR="00D00E64" w:rsidRPr="00D00E64" w:rsidRDefault="00D00E64" w:rsidP="00D00E64">
            <w:pPr>
              <w:jc w:val="center"/>
              <w:rPr>
                <w:sz w:val="24"/>
                <w:szCs w:val="24"/>
              </w:rPr>
            </w:pPr>
          </w:p>
        </w:tc>
        <w:tc>
          <w:tcPr>
            <w:tcW w:w="4133" w:type="dxa"/>
          </w:tcPr>
          <w:p w:rsidR="00D00E64" w:rsidRPr="00D00E64" w:rsidRDefault="00D00E64" w:rsidP="00D00E64">
            <w:pPr>
              <w:jc w:val="both"/>
              <w:rPr>
                <w:sz w:val="22"/>
                <w:szCs w:val="22"/>
              </w:rPr>
            </w:pPr>
          </w:p>
          <w:p w:rsidR="00D00E64" w:rsidRPr="00D00E64" w:rsidRDefault="00D00E64" w:rsidP="00D00E64">
            <w:pPr>
              <w:jc w:val="both"/>
            </w:pPr>
            <w:r w:rsidRPr="00D00E64">
              <w:rPr>
                <w:sz w:val="22"/>
                <w:szCs w:val="22"/>
              </w:rPr>
              <w:lastRenderedPageBreak/>
              <w:t>Владеть всеми необходимыми умениями и навыками, указанными в программе</w:t>
            </w:r>
          </w:p>
        </w:tc>
        <w:tc>
          <w:tcPr>
            <w:tcW w:w="1080" w:type="dxa"/>
            <w:vAlign w:val="center"/>
          </w:tcPr>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15443" w:type="dxa"/>
            <w:gridSpan w:val="10"/>
          </w:tcPr>
          <w:p w:rsidR="00D00E64" w:rsidRPr="00D00E64" w:rsidRDefault="00D00E64" w:rsidP="00D00E64">
            <w:pPr>
              <w:jc w:val="center"/>
              <w:rPr>
                <w:sz w:val="24"/>
                <w:szCs w:val="24"/>
              </w:rPr>
            </w:pPr>
            <w:r w:rsidRPr="00D00E64">
              <w:rPr>
                <w:b/>
                <w:sz w:val="24"/>
                <w:szCs w:val="24"/>
              </w:rPr>
              <w:lastRenderedPageBreak/>
              <w:t xml:space="preserve">Раздел </w:t>
            </w:r>
            <w:r w:rsidRPr="00D00E64">
              <w:rPr>
                <w:b/>
                <w:sz w:val="24"/>
                <w:szCs w:val="24"/>
                <w:lang w:val="en-US"/>
              </w:rPr>
              <w:t>II</w:t>
            </w:r>
            <w:r w:rsidRPr="00D00E64">
              <w:rPr>
                <w:b/>
                <w:sz w:val="24"/>
                <w:szCs w:val="24"/>
              </w:rPr>
              <w:t xml:space="preserve"> «Россия в </w:t>
            </w:r>
            <w:r w:rsidRPr="00D00E64">
              <w:rPr>
                <w:b/>
                <w:sz w:val="24"/>
                <w:szCs w:val="24"/>
                <w:lang w:val="en-US"/>
              </w:rPr>
              <w:t>II</w:t>
            </w:r>
            <w:r w:rsidRPr="00D00E64">
              <w:rPr>
                <w:b/>
                <w:sz w:val="24"/>
                <w:szCs w:val="24"/>
              </w:rPr>
              <w:t xml:space="preserve"> половине </w:t>
            </w:r>
            <w:r w:rsidRPr="00D00E64">
              <w:rPr>
                <w:b/>
                <w:sz w:val="24"/>
                <w:szCs w:val="24"/>
                <w:lang w:val="en-US"/>
              </w:rPr>
              <w:t>XIX</w:t>
            </w:r>
            <w:r w:rsidRPr="00D00E64">
              <w:rPr>
                <w:b/>
                <w:sz w:val="24"/>
                <w:szCs w:val="24"/>
              </w:rPr>
              <w:t xml:space="preserve"> века» (  21 ч.)</w:t>
            </w: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19.</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Накануне отмены крепостного права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Урок изучения нового материала</w:t>
            </w:r>
          </w:p>
        </w:tc>
        <w:tc>
          <w:tcPr>
            <w:tcW w:w="2126" w:type="dxa"/>
            <w:gridSpan w:val="2"/>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Недоимки,</w:t>
            </w:r>
          </w:p>
          <w:p w:rsidR="00D00E64" w:rsidRPr="00D00E64" w:rsidRDefault="00D00E64" w:rsidP="00D00E64">
            <w:pPr>
              <w:jc w:val="center"/>
              <w:rPr>
                <w:sz w:val="24"/>
                <w:szCs w:val="24"/>
              </w:rPr>
            </w:pPr>
            <w:r w:rsidRPr="00D00E64">
              <w:rPr>
                <w:sz w:val="22"/>
                <w:szCs w:val="22"/>
              </w:rPr>
              <w:t>политический режим</w:t>
            </w:r>
          </w:p>
        </w:tc>
        <w:tc>
          <w:tcPr>
            <w:tcW w:w="1559" w:type="dxa"/>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Устный опрос/</w:t>
            </w:r>
          </w:p>
          <w:p w:rsidR="00D00E64" w:rsidRPr="00D00E64" w:rsidRDefault="00D00E64" w:rsidP="00D00E64">
            <w:pPr>
              <w:rPr>
                <w:sz w:val="24"/>
                <w:szCs w:val="24"/>
              </w:rPr>
            </w:pPr>
            <w:r w:rsidRPr="00D00E64">
              <w:rPr>
                <w:sz w:val="22"/>
                <w:szCs w:val="22"/>
              </w:rPr>
              <w:t>Работа в паре</w:t>
            </w: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4"/>
                <w:szCs w:val="24"/>
              </w:rPr>
            </w:pPr>
            <w:r w:rsidRPr="00D00E64">
              <w:rPr>
                <w:sz w:val="22"/>
                <w:szCs w:val="22"/>
              </w:rPr>
              <w:t>Называть предпосылки отмены крепостного права; излагать причины отмены крепостного права; вести коммуникативный диалог, делать оценочные суждения</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19</w:t>
            </w:r>
          </w:p>
          <w:p w:rsidR="00D00E64" w:rsidRPr="00D00E64" w:rsidRDefault="00D00E64" w:rsidP="00D00E64">
            <w:pPr>
              <w:jc w:val="center"/>
              <w:rPr>
                <w:sz w:val="24"/>
                <w:szCs w:val="24"/>
              </w:rPr>
            </w:pP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20.</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Крестьянская  реформа 1861 года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Комбинированный</w:t>
            </w:r>
          </w:p>
        </w:tc>
        <w:tc>
          <w:tcPr>
            <w:tcW w:w="2126" w:type="dxa"/>
            <w:gridSpan w:val="2"/>
          </w:tcPr>
          <w:p w:rsidR="00D00E64" w:rsidRPr="00D00E64" w:rsidRDefault="00D00E64" w:rsidP="00D00E64">
            <w:pPr>
              <w:spacing w:line="192" w:lineRule="auto"/>
              <w:jc w:val="center"/>
              <w:rPr>
                <w:sz w:val="24"/>
                <w:szCs w:val="24"/>
              </w:rPr>
            </w:pPr>
            <w:r w:rsidRPr="00D00E64">
              <w:rPr>
                <w:sz w:val="22"/>
                <w:szCs w:val="22"/>
              </w:rPr>
              <w:t>Рескрипт,</w:t>
            </w:r>
          </w:p>
          <w:p w:rsidR="00D00E64" w:rsidRPr="00D00E64" w:rsidRDefault="00D00E64" w:rsidP="00D00E64">
            <w:pPr>
              <w:spacing w:line="192" w:lineRule="auto"/>
              <w:jc w:val="center"/>
              <w:rPr>
                <w:sz w:val="24"/>
                <w:szCs w:val="24"/>
              </w:rPr>
            </w:pPr>
            <w:r w:rsidRPr="00D00E64">
              <w:rPr>
                <w:sz w:val="22"/>
                <w:szCs w:val="22"/>
              </w:rPr>
              <w:t>временнообязанные крестьяне,</w:t>
            </w:r>
          </w:p>
          <w:p w:rsidR="00D00E64" w:rsidRPr="00D00E64" w:rsidRDefault="00D00E64" w:rsidP="00D00E64">
            <w:pPr>
              <w:spacing w:line="192" w:lineRule="auto"/>
              <w:jc w:val="center"/>
              <w:rPr>
                <w:sz w:val="24"/>
                <w:szCs w:val="24"/>
              </w:rPr>
            </w:pPr>
            <w:r w:rsidRPr="00D00E64">
              <w:rPr>
                <w:sz w:val="22"/>
                <w:szCs w:val="22"/>
              </w:rPr>
              <w:t>отрезки,</w:t>
            </w:r>
          </w:p>
          <w:p w:rsidR="00D00E64" w:rsidRPr="00D00E64" w:rsidRDefault="00D00E64" w:rsidP="00D00E64">
            <w:pPr>
              <w:spacing w:line="192" w:lineRule="auto"/>
              <w:jc w:val="center"/>
              <w:rPr>
                <w:sz w:val="24"/>
                <w:szCs w:val="24"/>
              </w:rPr>
            </w:pPr>
            <w:r w:rsidRPr="00D00E64">
              <w:rPr>
                <w:sz w:val="22"/>
                <w:szCs w:val="22"/>
              </w:rPr>
              <w:t>уставные грамоты,</w:t>
            </w:r>
          </w:p>
          <w:p w:rsidR="00D00E64" w:rsidRPr="00D00E64" w:rsidRDefault="00D00E64" w:rsidP="00D00E64">
            <w:pPr>
              <w:jc w:val="center"/>
              <w:rPr>
                <w:sz w:val="24"/>
                <w:szCs w:val="24"/>
              </w:rPr>
            </w:pPr>
            <w:r w:rsidRPr="00D00E64">
              <w:rPr>
                <w:sz w:val="22"/>
                <w:szCs w:val="22"/>
              </w:rPr>
              <w:t>мировые посредники</w:t>
            </w:r>
          </w:p>
        </w:tc>
        <w:tc>
          <w:tcPr>
            <w:tcW w:w="1559" w:type="dxa"/>
          </w:tcPr>
          <w:p w:rsidR="00D00E64" w:rsidRPr="00D00E64" w:rsidRDefault="00D00E64" w:rsidP="00D00E64">
            <w:pPr>
              <w:rPr>
                <w:sz w:val="22"/>
                <w:szCs w:val="22"/>
              </w:rPr>
            </w:pPr>
            <w:r w:rsidRPr="00D00E64">
              <w:rPr>
                <w:sz w:val="22"/>
                <w:szCs w:val="22"/>
              </w:rPr>
              <w:t>КИМ – Т20/ Коллектив</w:t>
            </w:r>
          </w:p>
          <w:p w:rsidR="00D00E64" w:rsidRPr="00D00E64" w:rsidRDefault="00D00E64" w:rsidP="00D00E64">
            <w:pPr>
              <w:rPr>
                <w:sz w:val="22"/>
                <w:szCs w:val="22"/>
              </w:rPr>
            </w:pPr>
            <w:r w:rsidRPr="00D00E64">
              <w:rPr>
                <w:sz w:val="22"/>
                <w:szCs w:val="22"/>
              </w:rPr>
              <w:t>ные</w:t>
            </w:r>
          </w:p>
          <w:p w:rsidR="00D00E64" w:rsidRPr="00D00E64" w:rsidRDefault="00D00E64" w:rsidP="00D00E64">
            <w:pPr>
              <w:rPr>
                <w:sz w:val="24"/>
                <w:szCs w:val="24"/>
              </w:rPr>
            </w:pPr>
          </w:p>
        </w:tc>
        <w:tc>
          <w:tcPr>
            <w:tcW w:w="4133" w:type="dxa"/>
          </w:tcPr>
          <w:p w:rsidR="00D00E64" w:rsidRPr="00D00E64" w:rsidRDefault="00D00E64" w:rsidP="00D00E64">
            <w:pPr>
              <w:spacing w:line="192" w:lineRule="auto"/>
              <w:jc w:val="both"/>
              <w:rPr>
                <w:sz w:val="24"/>
                <w:szCs w:val="24"/>
              </w:rPr>
            </w:pPr>
            <w:r w:rsidRPr="00D00E64">
              <w:rPr>
                <w:sz w:val="22"/>
                <w:szCs w:val="22"/>
              </w:rPr>
              <w:t>Называть альтернативные варианты отмены крепостного права; знать основные положения крестьянской реформы; объяснять значение отмены крепостного права</w:t>
            </w:r>
          </w:p>
        </w:tc>
        <w:tc>
          <w:tcPr>
            <w:tcW w:w="1080" w:type="dxa"/>
          </w:tcPr>
          <w:p w:rsidR="00D00E64" w:rsidRPr="00D00E64" w:rsidRDefault="00D00E64" w:rsidP="00D00E64">
            <w:pPr>
              <w:jc w:val="center"/>
              <w:rPr>
                <w:sz w:val="24"/>
                <w:szCs w:val="24"/>
              </w:rPr>
            </w:pPr>
            <w:r w:rsidRPr="00D00E64">
              <w:rPr>
                <w:sz w:val="22"/>
                <w:szCs w:val="22"/>
              </w:rPr>
              <w:t xml:space="preserve">§ 20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r w:rsidRPr="00D00E64">
              <w:rPr>
                <w:b/>
                <w:sz w:val="22"/>
                <w:szCs w:val="22"/>
              </w:rPr>
              <w:t>21</w:t>
            </w:r>
          </w:p>
          <w:p w:rsidR="00D00E64" w:rsidRPr="00D00E64" w:rsidRDefault="00D00E64" w:rsidP="00D00E64">
            <w:pPr>
              <w:jc w:val="center"/>
              <w:rPr>
                <w:b/>
                <w:sz w:val="24"/>
                <w:szCs w:val="24"/>
              </w:rPr>
            </w:pPr>
            <w:r w:rsidRPr="00D00E64">
              <w:rPr>
                <w:b/>
                <w:sz w:val="22"/>
                <w:szCs w:val="22"/>
              </w:rPr>
              <w:t>22.</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Либеральные реформы 1860-70-х гг.</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2</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1.Лаборатор</w:t>
            </w:r>
          </w:p>
          <w:p w:rsidR="00D00E64" w:rsidRPr="00D00E64" w:rsidRDefault="00D00E64" w:rsidP="00D00E64">
            <w:pPr>
              <w:jc w:val="center"/>
              <w:rPr>
                <w:sz w:val="22"/>
                <w:szCs w:val="22"/>
              </w:rPr>
            </w:pPr>
            <w:r w:rsidRPr="00D00E64">
              <w:rPr>
                <w:sz w:val="22"/>
                <w:szCs w:val="22"/>
              </w:rPr>
              <w:t>ное занятие по учебнику и документу</w:t>
            </w:r>
          </w:p>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2. Урок-семинар</w:t>
            </w:r>
          </w:p>
        </w:tc>
        <w:tc>
          <w:tcPr>
            <w:tcW w:w="2126" w:type="dxa"/>
            <w:gridSpan w:val="2"/>
          </w:tcPr>
          <w:p w:rsidR="00D00E64" w:rsidRPr="00D00E64" w:rsidRDefault="00D00E64" w:rsidP="00D00E64">
            <w:pPr>
              <w:spacing w:line="192" w:lineRule="auto"/>
              <w:jc w:val="center"/>
              <w:rPr>
                <w:sz w:val="24"/>
                <w:szCs w:val="24"/>
              </w:rPr>
            </w:pPr>
            <w:r w:rsidRPr="00D00E64">
              <w:rPr>
                <w:sz w:val="22"/>
                <w:szCs w:val="22"/>
              </w:rPr>
              <w:t>Вольнослушатель,</w:t>
            </w:r>
          </w:p>
          <w:p w:rsidR="00D00E64" w:rsidRPr="00D00E64" w:rsidRDefault="00D00E64" w:rsidP="00D00E64">
            <w:pPr>
              <w:spacing w:line="192" w:lineRule="auto"/>
              <w:jc w:val="center"/>
              <w:rPr>
                <w:sz w:val="24"/>
                <w:szCs w:val="24"/>
              </w:rPr>
            </w:pPr>
            <w:r w:rsidRPr="00D00E64">
              <w:rPr>
                <w:sz w:val="22"/>
                <w:szCs w:val="22"/>
              </w:rPr>
              <w:t>апелляция,</w:t>
            </w:r>
          </w:p>
          <w:p w:rsidR="00D00E64" w:rsidRPr="00D00E64" w:rsidRDefault="00D00E64" w:rsidP="00D00E64">
            <w:pPr>
              <w:spacing w:line="192" w:lineRule="auto"/>
              <w:jc w:val="center"/>
              <w:rPr>
                <w:sz w:val="24"/>
                <w:szCs w:val="24"/>
              </w:rPr>
            </w:pPr>
            <w:r w:rsidRPr="00D00E64">
              <w:rPr>
                <w:sz w:val="22"/>
                <w:szCs w:val="22"/>
              </w:rPr>
              <w:t>конституционное правление,</w:t>
            </w:r>
          </w:p>
          <w:p w:rsidR="00D00E64" w:rsidRPr="00D00E64" w:rsidRDefault="00D00E64" w:rsidP="00D00E64">
            <w:pPr>
              <w:jc w:val="center"/>
              <w:rPr>
                <w:sz w:val="24"/>
                <w:szCs w:val="24"/>
              </w:rPr>
            </w:pPr>
            <w:r w:rsidRPr="00D00E64">
              <w:rPr>
                <w:sz w:val="22"/>
                <w:szCs w:val="22"/>
              </w:rPr>
              <w:t>правовое государство</w:t>
            </w:r>
          </w:p>
        </w:tc>
        <w:tc>
          <w:tcPr>
            <w:tcW w:w="1559" w:type="dxa"/>
          </w:tcPr>
          <w:p w:rsidR="00D00E64" w:rsidRPr="00D00E64" w:rsidRDefault="00D00E64" w:rsidP="00D00E64">
            <w:pPr>
              <w:rPr>
                <w:sz w:val="22"/>
                <w:szCs w:val="22"/>
              </w:rPr>
            </w:pPr>
            <w:r w:rsidRPr="00D00E64">
              <w:rPr>
                <w:sz w:val="22"/>
                <w:szCs w:val="22"/>
              </w:rPr>
              <w:t>КИМ – Т21</w:t>
            </w:r>
          </w:p>
          <w:p w:rsidR="00D00E64" w:rsidRPr="00D00E64" w:rsidRDefault="00D00E64" w:rsidP="00D00E64">
            <w:pPr>
              <w:jc w:val="center"/>
              <w:rPr>
                <w:sz w:val="24"/>
                <w:szCs w:val="24"/>
              </w:rPr>
            </w:pPr>
            <w:r w:rsidRPr="00D00E64">
              <w:rPr>
                <w:sz w:val="22"/>
                <w:szCs w:val="22"/>
              </w:rPr>
              <w:t>/</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rPr>
                <w:sz w:val="24"/>
                <w:szCs w:val="24"/>
              </w:rPr>
            </w:pPr>
          </w:p>
        </w:tc>
        <w:tc>
          <w:tcPr>
            <w:tcW w:w="4133" w:type="dxa"/>
          </w:tcPr>
          <w:p w:rsidR="00D00E64" w:rsidRPr="00D00E64" w:rsidRDefault="00D00E64" w:rsidP="00D00E64">
            <w:pPr>
              <w:spacing w:line="192" w:lineRule="auto"/>
              <w:jc w:val="both"/>
              <w:rPr>
                <w:sz w:val="24"/>
                <w:szCs w:val="24"/>
              </w:rPr>
            </w:pPr>
            <w:r w:rsidRPr="00D00E64">
              <w:rPr>
                <w:sz w:val="22"/>
                <w:szCs w:val="22"/>
              </w:rPr>
              <w:t>Называть основные положения реформы местного самоуправления, судебной, военной реформ; знать реформы в области просвещения; извлекать необходимые знания из основных и дополнительных текстов;</w:t>
            </w:r>
          </w:p>
          <w:p w:rsidR="00D00E64" w:rsidRPr="00D00E64" w:rsidRDefault="00D00E64" w:rsidP="00D00E64">
            <w:pPr>
              <w:spacing w:line="192" w:lineRule="auto"/>
              <w:jc w:val="both"/>
              <w:rPr>
                <w:sz w:val="24"/>
                <w:szCs w:val="24"/>
              </w:rPr>
            </w:pPr>
            <w:r w:rsidRPr="00D00E64">
              <w:rPr>
                <w:sz w:val="22"/>
                <w:szCs w:val="22"/>
              </w:rPr>
              <w:t>Называть причины проведения либеральных реформ 60-70-х гг.; приводить оценки характера и значения социальных реформ</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w:t>
            </w:r>
            <w:r w:rsidRPr="00D00E64">
              <w:rPr>
                <w:sz w:val="22"/>
                <w:szCs w:val="22"/>
                <w:lang w:val="en-US"/>
              </w:rPr>
              <w:t>2</w:t>
            </w:r>
            <w:r w:rsidRPr="00D00E64">
              <w:rPr>
                <w:sz w:val="22"/>
                <w:szCs w:val="22"/>
              </w:rPr>
              <w:t xml:space="preserve">1-22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rPr>
                <w:b/>
                <w:sz w:val="24"/>
                <w:szCs w:val="24"/>
              </w:rPr>
            </w:pPr>
          </w:p>
        </w:tc>
      </w:tr>
      <w:tr w:rsidR="00D00E64" w:rsidRPr="00D00E64" w:rsidTr="000C55F4">
        <w:tc>
          <w:tcPr>
            <w:tcW w:w="588" w:type="dxa"/>
          </w:tcPr>
          <w:p w:rsidR="00D00E64" w:rsidRPr="00D00E64" w:rsidRDefault="00D00E64" w:rsidP="00D00E64">
            <w:pPr>
              <w:rPr>
                <w:b/>
                <w:sz w:val="22"/>
                <w:szCs w:val="22"/>
              </w:rPr>
            </w:pPr>
          </w:p>
          <w:p w:rsidR="00D00E64" w:rsidRPr="00D00E64" w:rsidRDefault="00D00E64" w:rsidP="00D00E64">
            <w:pPr>
              <w:rPr>
                <w:b/>
                <w:sz w:val="24"/>
                <w:szCs w:val="24"/>
              </w:rPr>
            </w:pPr>
            <w:r w:rsidRPr="00D00E64">
              <w:rPr>
                <w:b/>
                <w:sz w:val="22"/>
                <w:szCs w:val="22"/>
              </w:rPr>
              <w:t>23.</w:t>
            </w:r>
          </w:p>
        </w:tc>
        <w:tc>
          <w:tcPr>
            <w:tcW w:w="2355" w:type="dxa"/>
          </w:tcPr>
          <w:p w:rsidR="00D00E64" w:rsidRPr="00D00E64" w:rsidRDefault="00D00E64" w:rsidP="00D00E64">
            <w:pPr>
              <w:rPr>
                <w:sz w:val="24"/>
                <w:szCs w:val="24"/>
              </w:rPr>
            </w:pPr>
            <w:r w:rsidRPr="00D00E64">
              <w:rPr>
                <w:sz w:val="22"/>
                <w:szCs w:val="22"/>
              </w:rPr>
              <w:t>Социально-экономическое развитие после отмены крепостного права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Медиаурок</w:t>
            </w:r>
          </w:p>
        </w:tc>
        <w:tc>
          <w:tcPr>
            <w:tcW w:w="2126" w:type="dxa"/>
            <w:gridSpan w:val="2"/>
          </w:tcPr>
          <w:p w:rsidR="00D00E64" w:rsidRPr="00D00E64" w:rsidRDefault="00D00E64" w:rsidP="00D00E64">
            <w:pPr>
              <w:spacing w:line="192" w:lineRule="auto"/>
              <w:jc w:val="center"/>
              <w:rPr>
                <w:sz w:val="24"/>
                <w:szCs w:val="24"/>
              </w:rPr>
            </w:pPr>
            <w:r w:rsidRPr="00D00E64">
              <w:rPr>
                <w:sz w:val="22"/>
                <w:szCs w:val="22"/>
              </w:rPr>
              <w:t>Отработочная система,</w:t>
            </w:r>
          </w:p>
          <w:p w:rsidR="00D00E64" w:rsidRPr="00D00E64" w:rsidRDefault="00D00E64" w:rsidP="00D00E64">
            <w:pPr>
              <w:spacing w:line="192" w:lineRule="auto"/>
              <w:jc w:val="center"/>
              <w:rPr>
                <w:sz w:val="24"/>
                <w:szCs w:val="24"/>
              </w:rPr>
            </w:pPr>
            <w:r w:rsidRPr="00D00E64">
              <w:rPr>
                <w:sz w:val="22"/>
                <w:szCs w:val="22"/>
              </w:rPr>
              <w:t>концессия,</w:t>
            </w:r>
          </w:p>
          <w:p w:rsidR="00D00E64" w:rsidRPr="00D00E64" w:rsidRDefault="00D00E64" w:rsidP="00D00E64">
            <w:pPr>
              <w:spacing w:line="192" w:lineRule="auto"/>
              <w:jc w:val="center"/>
              <w:rPr>
                <w:sz w:val="24"/>
                <w:szCs w:val="24"/>
              </w:rPr>
            </w:pPr>
            <w:r w:rsidRPr="00D00E64">
              <w:rPr>
                <w:sz w:val="22"/>
                <w:szCs w:val="22"/>
              </w:rPr>
              <w:t>кредит,</w:t>
            </w:r>
          </w:p>
          <w:p w:rsidR="00D00E64" w:rsidRPr="00D00E64" w:rsidRDefault="00D00E64" w:rsidP="00D00E64">
            <w:pPr>
              <w:spacing w:line="192" w:lineRule="auto"/>
              <w:jc w:val="center"/>
              <w:rPr>
                <w:sz w:val="24"/>
                <w:szCs w:val="24"/>
              </w:rPr>
            </w:pPr>
            <w:r w:rsidRPr="00D00E64">
              <w:rPr>
                <w:sz w:val="22"/>
                <w:szCs w:val="22"/>
              </w:rPr>
              <w:t>пошлина,</w:t>
            </w:r>
          </w:p>
          <w:p w:rsidR="00D00E64" w:rsidRPr="00D00E64" w:rsidRDefault="00D00E64" w:rsidP="00D00E64">
            <w:pPr>
              <w:jc w:val="center"/>
              <w:rPr>
                <w:sz w:val="24"/>
                <w:szCs w:val="24"/>
              </w:rPr>
            </w:pPr>
            <w:r w:rsidRPr="00D00E64">
              <w:rPr>
                <w:sz w:val="22"/>
                <w:szCs w:val="22"/>
              </w:rPr>
              <w:t>стачка</w:t>
            </w:r>
          </w:p>
        </w:tc>
        <w:tc>
          <w:tcPr>
            <w:tcW w:w="1559" w:type="dxa"/>
          </w:tcPr>
          <w:p w:rsidR="00D00E64" w:rsidRPr="00D00E64" w:rsidRDefault="00D00E64" w:rsidP="00D00E64">
            <w:pPr>
              <w:rPr>
                <w:sz w:val="22"/>
                <w:szCs w:val="22"/>
              </w:rPr>
            </w:pPr>
            <w:r w:rsidRPr="00D00E64">
              <w:rPr>
                <w:sz w:val="22"/>
                <w:szCs w:val="22"/>
              </w:rPr>
              <w:t>КИМ – Т23</w:t>
            </w:r>
          </w:p>
          <w:p w:rsidR="00D00E64" w:rsidRPr="00D00E64" w:rsidRDefault="00D00E64" w:rsidP="00D00E64">
            <w:pPr>
              <w:jc w:val="center"/>
              <w:rPr>
                <w:sz w:val="24"/>
                <w:szCs w:val="24"/>
              </w:rPr>
            </w:pPr>
            <w:r w:rsidRPr="00D00E64">
              <w:rPr>
                <w:sz w:val="22"/>
                <w:szCs w:val="22"/>
              </w:rPr>
              <w:t>/</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tc>
        <w:tc>
          <w:tcPr>
            <w:tcW w:w="4133" w:type="dxa"/>
          </w:tcPr>
          <w:p w:rsidR="00D00E64" w:rsidRPr="00D00E64" w:rsidRDefault="00D00E64" w:rsidP="00D00E64">
            <w:pPr>
              <w:spacing w:line="192" w:lineRule="auto"/>
              <w:rPr>
                <w:sz w:val="24"/>
                <w:szCs w:val="24"/>
              </w:rPr>
            </w:pPr>
            <w:r w:rsidRPr="00D00E64">
              <w:rPr>
                <w:sz w:val="22"/>
                <w:szCs w:val="22"/>
              </w:rPr>
              <w:t>Называть отличия капиталистических и феодальных черт экономики;</w:t>
            </w:r>
          </w:p>
          <w:p w:rsidR="00D00E64" w:rsidRPr="00D00E64" w:rsidRDefault="00D00E64" w:rsidP="00D00E64">
            <w:pPr>
              <w:spacing w:line="192" w:lineRule="auto"/>
              <w:jc w:val="both"/>
              <w:rPr>
                <w:sz w:val="22"/>
                <w:szCs w:val="22"/>
              </w:rPr>
            </w:pPr>
            <w:r w:rsidRPr="00D00E64">
              <w:rPr>
                <w:sz w:val="22"/>
                <w:szCs w:val="22"/>
              </w:rPr>
              <w:t>знать особенности развития пореформенной промышленности и с/х; называть основные направления экономической политики государства</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23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rPr>
                <w:b/>
                <w:sz w:val="24"/>
                <w:szCs w:val="24"/>
              </w:rPr>
            </w:pPr>
            <w:r w:rsidRPr="00D00E64">
              <w:rPr>
                <w:b/>
                <w:sz w:val="24"/>
                <w:szCs w:val="24"/>
              </w:rPr>
              <w:t xml:space="preserve">     </w:t>
            </w: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24</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Общественное движение: либералы и консерваторы</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Комбинированный</w:t>
            </w:r>
          </w:p>
        </w:tc>
        <w:tc>
          <w:tcPr>
            <w:tcW w:w="2126" w:type="dxa"/>
            <w:gridSpan w:val="2"/>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Народное представительство,</w:t>
            </w:r>
          </w:p>
          <w:p w:rsidR="00D00E64" w:rsidRPr="00D00E64" w:rsidRDefault="00D00E64" w:rsidP="00D00E64">
            <w:pPr>
              <w:spacing w:line="192" w:lineRule="auto"/>
              <w:jc w:val="center"/>
              <w:rPr>
                <w:sz w:val="24"/>
                <w:szCs w:val="24"/>
              </w:rPr>
            </w:pPr>
            <w:r w:rsidRPr="00D00E64">
              <w:rPr>
                <w:sz w:val="22"/>
                <w:szCs w:val="22"/>
              </w:rPr>
              <w:t>национализм,</w:t>
            </w:r>
          </w:p>
          <w:p w:rsidR="00D00E64" w:rsidRPr="00D00E64" w:rsidRDefault="00D00E64" w:rsidP="00D00E64">
            <w:pPr>
              <w:spacing w:line="192" w:lineRule="auto"/>
              <w:jc w:val="center"/>
              <w:rPr>
                <w:sz w:val="24"/>
                <w:szCs w:val="24"/>
              </w:rPr>
            </w:pPr>
            <w:r w:rsidRPr="00D00E64">
              <w:rPr>
                <w:sz w:val="22"/>
                <w:szCs w:val="22"/>
              </w:rPr>
              <w:t>публичность,</w:t>
            </w:r>
          </w:p>
          <w:p w:rsidR="00D00E64" w:rsidRPr="00D00E64" w:rsidRDefault="00D00E64" w:rsidP="00D00E64">
            <w:pPr>
              <w:spacing w:line="192" w:lineRule="auto"/>
              <w:jc w:val="center"/>
              <w:rPr>
                <w:sz w:val="24"/>
                <w:szCs w:val="24"/>
              </w:rPr>
            </w:pPr>
            <w:r w:rsidRPr="00D00E64">
              <w:rPr>
                <w:sz w:val="22"/>
                <w:szCs w:val="22"/>
              </w:rPr>
              <w:t>радикальный,</w:t>
            </w:r>
          </w:p>
          <w:p w:rsidR="00D00E64" w:rsidRPr="00D00E64" w:rsidRDefault="00D00E64" w:rsidP="00D00E64">
            <w:pPr>
              <w:jc w:val="center"/>
              <w:rPr>
                <w:sz w:val="24"/>
                <w:szCs w:val="24"/>
              </w:rPr>
            </w:pPr>
            <w:r w:rsidRPr="00D00E64">
              <w:rPr>
                <w:sz w:val="22"/>
                <w:szCs w:val="22"/>
              </w:rPr>
              <w:t>устои</w:t>
            </w:r>
          </w:p>
        </w:tc>
        <w:tc>
          <w:tcPr>
            <w:tcW w:w="1559" w:type="dxa"/>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КИМ – Т24</w:t>
            </w:r>
          </w:p>
          <w:p w:rsidR="00D00E64" w:rsidRPr="00D00E64" w:rsidRDefault="00D00E64" w:rsidP="00D00E64">
            <w:pPr>
              <w:rPr>
                <w:sz w:val="24"/>
                <w:szCs w:val="24"/>
              </w:rPr>
            </w:pPr>
            <w:r w:rsidRPr="00D00E64">
              <w:rPr>
                <w:sz w:val="22"/>
                <w:szCs w:val="22"/>
              </w:rPr>
              <w:t>групповые</w:t>
            </w: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t>Называть существенные черты идеологии практики консерватизма и либерализма; объяснять смысл изученных исторических понятий и терминов; выявлять общность и различия сравниваемых исторических явлений; излагать суждения о причи</w:t>
            </w:r>
          </w:p>
          <w:p w:rsidR="00D00E64" w:rsidRPr="00D00E64" w:rsidRDefault="00D00E64" w:rsidP="00D00E64">
            <w:pPr>
              <w:spacing w:line="192" w:lineRule="auto"/>
              <w:jc w:val="both"/>
            </w:pPr>
            <w:r w:rsidRPr="00D00E64">
              <w:rPr>
                <w:sz w:val="22"/>
                <w:szCs w:val="22"/>
              </w:rPr>
              <w:t>нах и последствиях: возникновения общественных движений</w:t>
            </w:r>
          </w:p>
        </w:tc>
        <w:tc>
          <w:tcPr>
            <w:tcW w:w="1080" w:type="dxa"/>
          </w:tcPr>
          <w:p w:rsidR="00D00E64" w:rsidRPr="00D00E64" w:rsidRDefault="00D00E64" w:rsidP="00D00E64">
            <w:pPr>
              <w:jc w:val="center"/>
              <w:rPr>
                <w:sz w:val="24"/>
                <w:szCs w:val="24"/>
              </w:rPr>
            </w:pPr>
            <w:r w:rsidRPr="00D00E64">
              <w:rPr>
                <w:sz w:val="22"/>
                <w:szCs w:val="22"/>
              </w:rPr>
              <w:t xml:space="preserve">§ 24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r w:rsidRPr="00D00E64">
              <w:rPr>
                <w:b/>
                <w:sz w:val="22"/>
                <w:szCs w:val="22"/>
              </w:rPr>
              <w:lastRenderedPageBreak/>
              <w:t xml:space="preserve"> 25</w:t>
            </w:r>
          </w:p>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26</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lastRenderedPageBreak/>
              <w:t>Революционное народничество</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lastRenderedPageBreak/>
              <w:t>2</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lastRenderedPageBreak/>
              <w:t>Урок-практиум</w:t>
            </w:r>
          </w:p>
        </w:tc>
        <w:tc>
          <w:tcPr>
            <w:tcW w:w="2126" w:type="dxa"/>
            <w:gridSpan w:val="2"/>
          </w:tcPr>
          <w:p w:rsidR="00D00E64" w:rsidRPr="00D00E64" w:rsidRDefault="00D00E64" w:rsidP="00D00E64">
            <w:pPr>
              <w:spacing w:line="192" w:lineRule="auto"/>
              <w:jc w:val="center"/>
              <w:rPr>
                <w:sz w:val="24"/>
                <w:szCs w:val="24"/>
              </w:rPr>
            </w:pPr>
            <w:r w:rsidRPr="00D00E64">
              <w:rPr>
                <w:sz w:val="22"/>
                <w:szCs w:val="22"/>
              </w:rPr>
              <w:lastRenderedPageBreak/>
              <w:t>Народничество,</w:t>
            </w:r>
          </w:p>
          <w:p w:rsidR="00D00E64" w:rsidRPr="00D00E64" w:rsidRDefault="00D00E64" w:rsidP="00D00E64">
            <w:pPr>
              <w:spacing w:line="192" w:lineRule="auto"/>
              <w:jc w:val="center"/>
              <w:rPr>
                <w:sz w:val="24"/>
                <w:szCs w:val="24"/>
              </w:rPr>
            </w:pPr>
            <w:r w:rsidRPr="00D00E64">
              <w:rPr>
                <w:sz w:val="22"/>
                <w:szCs w:val="22"/>
              </w:rPr>
              <w:lastRenderedPageBreak/>
              <w:t>революционеры,</w:t>
            </w:r>
          </w:p>
          <w:p w:rsidR="00D00E64" w:rsidRPr="00D00E64" w:rsidRDefault="00D00E64" w:rsidP="00D00E64">
            <w:pPr>
              <w:spacing w:line="192" w:lineRule="auto"/>
              <w:jc w:val="center"/>
              <w:rPr>
                <w:sz w:val="24"/>
                <w:szCs w:val="24"/>
              </w:rPr>
            </w:pPr>
            <w:r w:rsidRPr="00D00E64">
              <w:rPr>
                <w:sz w:val="22"/>
                <w:szCs w:val="22"/>
              </w:rPr>
              <w:t>разночинцы,</w:t>
            </w:r>
          </w:p>
          <w:p w:rsidR="00D00E64" w:rsidRPr="00D00E64" w:rsidRDefault="00D00E64" w:rsidP="00D00E64">
            <w:pPr>
              <w:spacing w:line="192" w:lineRule="auto"/>
              <w:jc w:val="center"/>
              <w:rPr>
                <w:sz w:val="24"/>
                <w:szCs w:val="24"/>
              </w:rPr>
            </w:pPr>
            <w:r w:rsidRPr="00D00E64">
              <w:rPr>
                <w:sz w:val="22"/>
                <w:szCs w:val="22"/>
              </w:rPr>
              <w:t>анархисты,</w:t>
            </w:r>
          </w:p>
          <w:p w:rsidR="00D00E64" w:rsidRPr="00D00E64" w:rsidRDefault="00D00E64" w:rsidP="00D00E64">
            <w:pPr>
              <w:spacing w:line="192" w:lineRule="auto"/>
              <w:jc w:val="center"/>
              <w:rPr>
                <w:sz w:val="24"/>
                <w:szCs w:val="24"/>
              </w:rPr>
            </w:pPr>
            <w:r w:rsidRPr="00D00E64">
              <w:rPr>
                <w:sz w:val="22"/>
                <w:szCs w:val="22"/>
              </w:rPr>
              <w:t>революционный террор,</w:t>
            </w:r>
          </w:p>
          <w:p w:rsidR="00D00E64" w:rsidRPr="00D00E64" w:rsidRDefault="00D00E64" w:rsidP="00D00E64">
            <w:pPr>
              <w:jc w:val="center"/>
              <w:rPr>
                <w:sz w:val="24"/>
                <w:szCs w:val="24"/>
              </w:rPr>
            </w:pPr>
            <w:r w:rsidRPr="00D00E64">
              <w:rPr>
                <w:sz w:val="22"/>
                <w:szCs w:val="22"/>
              </w:rPr>
              <w:t>«хождение в народ»</w:t>
            </w:r>
          </w:p>
        </w:tc>
        <w:tc>
          <w:tcPr>
            <w:tcW w:w="1559" w:type="dxa"/>
          </w:tcPr>
          <w:p w:rsidR="00D00E64" w:rsidRPr="00D00E64" w:rsidRDefault="00D00E64" w:rsidP="00D00E64">
            <w:pPr>
              <w:jc w:val="center"/>
              <w:rPr>
                <w:sz w:val="24"/>
                <w:szCs w:val="24"/>
              </w:rPr>
            </w:pPr>
            <w:r w:rsidRPr="00D00E64">
              <w:rPr>
                <w:sz w:val="24"/>
                <w:szCs w:val="24"/>
              </w:rPr>
              <w:lastRenderedPageBreak/>
              <w:t xml:space="preserve">Групповые и </w:t>
            </w:r>
          </w:p>
          <w:p w:rsidR="00D00E64" w:rsidRPr="00D00E64" w:rsidRDefault="00D00E64" w:rsidP="00D00E64">
            <w:pPr>
              <w:jc w:val="center"/>
              <w:rPr>
                <w:sz w:val="22"/>
                <w:szCs w:val="22"/>
              </w:rPr>
            </w:pPr>
            <w:r w:rsidRPr="00D00E64">
              <w:rPr>
                <w:sz w:val="22"/>
                <w:szCs w:val="22"/>
              </w:rPr>
              <w:lastRenderedPageBreak/>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rPr>
                <w:sz w:val="24"/>
                <w:szCs w:val="24"/>
              </w:rPr>
            </w:pPr>
          </w:p>
        </w:tc>
        <w:tc>
          <w:tcPr>
            <w:tcW w:w="4133" w:type="dxa"/>
          </w:tcPr>
          <w:p w:rsidR="00D00E64" w:rsidRPr="00D00E64" w:rsidRDefault="00D00E64" w:rsidP="00D00E64">
            <w:pPr>
              <w:spacing w:line="192" w:lineRule="auto"/>
              <w:jc w:val="both"/>
              <w:rPr>
                <w:sz w:val="22"/>
                <w:szCs w:val="22"/>
              </w:rPr>
            </w:pPr>
            <w:r w:rsidRPr="00D00E64">
              <w:rPr>
                <w:sz w:val="22"/>
                <w:szCs w:val="22"/>
              </w:rPr>
              <w:lastRenderedPageBreak/>
              <w:t xml:space="preserve">Называть существенные черты </w:t>
            </w:r>
            <w:r w:rsidRPr="00D00E64">
              <w:rPr>
                <w:sz w:val="22"/>
                <w:szCs w:val="22"/>
              </w:rPr>
              <w:lastRenderedPageBreak/>
              <w:t>идеологии практики радикального общественного движения; объяснять смысл изученных исторических понятий и терминов; излагать суждения о причинах и последствиях возникновения общественных движений</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lastRenderedPageBreak/>
              <w:t xml:space="preserve">§ 25-26 </w:t>
            </w:r>
          </w:p>
        </w:tc>
        <w:tc>
          <w:tcPr>
            <w:tcW w:w="1475" w:type="dxa"/>
          </w:tcPr>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27</w:t>
            </w:r>
          </w:p>
        </w:tc>
        <w:tc>
          <w:tcPr>
            <w:tcW w:w="2355" w:type="dxa"/>
          </w:tcPr>
          <w:p w:rsidR="00D00E64" w:rsidRPr="00D00E64" w:rsidRDefault="00D00E64" w:rsidP="00D00E64">
            <w:pPr>
              <w:rPr>
                <w:sz w:val="22"/>
                <w:szCs w:val="22"/>
              </w:rPr>
            </w:pPr>
          </w:p>
          <w:p w:rsidR="00D00E64" w:rsidRPr="00D00E64" w:rsidRDefault="00D00E64" w:rsidP="00D00E64">
            <w:pPr>
              <w:rPr>
                <w:sz w:val="24"/>
                <w:szCs w:val="24"/>
                <w:lang w:val="en-US"/>
              </w:rPr>
            </w:pPr>
            <w:r w:rsidRPr="00D00E64">
              <w:rPr>
                <w:sz w:val="22"/>
                <w:szCs w:val="22"/>
              </w:rPr>
              <w:t xml:space="preserve">Внешняя политика Александра </w:t>
            </w:r>
            <w:r w:rsidRPr="00D00E64">
              <w:rPr>
                <w:sz w:val="22"/>
                <w:szCs w:val="22"/>
                <w:lang w:val="en-US"/>
              </w:rPr>
              <w:t>II</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Урок-презентация</w:t>
            </w:r>
          </w:p>
        </w:tc>
        <w:tc>
          <w:tcPr>
            <w:tcW w:w="2126" w:type="dxa"/>
            <w:gridSpan w:val="2"/>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Союз трех императоров,</w:t>
            </w:r>
          </w:p>
          <w:p w:rsidR="00D00E64" w:rsidRPr="00D00E64" w:rsidRDefault="00D00E64" w:rsidP="00D00E64">
            <w:pPr>
              <w:jc w:val="center"/>
              <w:rPr>
                <w:sz w:val="24"/>
                <w:szCs w:val="24"/>
              </w:rPr>
            </w:pPr>
            <w:r w:rsidRPr="00D00E64">
              <w:rPr>
                <w:sz w:val="22"/>
                <w:szCs w:val="22"/>
              </w:rPr>
              <w:t>«Священная война»</w:t>
            </w:r>
          </w:p>
        </w:tc>
        <w:tc>
          <w:tcPr>
            <w:tcW w:w="1559" w:type="dxa"/>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КИМ – Т 25/</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jc w:val="center"/>
              <w:rPr>
                <w:sz w:val="24"/>
                <w:szCs w:val="24"/>
              </w:rPr>
            </w:pPr>
          </w:p>
        </w:tc>
        <w:tc>
          <w:tcPr>
            <w:tcW w:w="4133" w:type="dxa"/>
          </w:tcPr>
          <w:p w:rsidR="00D00E64" w:rsidRPr="00D00E64" w:rsidRDefault="00D00E64" w:rsidP="00D00E64">
            <w:pPr>
              <w:spacing w:line="192" w:lineRule="auto"/>
              <w:jc w:val="both"/>
            </w:pPr>
            <w:r w:rsidRPr="00D00E64">
              <w:rPr>
                <w:sz w:val="22"/>
                <w:szCs w:val="22"/>
              </w:rPr>
              <w:t>Называть цели и основные направления внешней политики 60-70-х гг.; давать характеристику европейской политики России; характеризовать политику России в Средней Азии; показывать на карте основные направления внешней политики и места военных действий.</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27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28.</w:t>
            </w:r>
          </w:p>
        </w:tc>
        <w:tc>
          <w:tcPr>
            <w:tcW w:w="2355" w:type="dxa"/>
          </w:tcPr>
          <w:p w:rsidR="00D00E64" w:rsidRPr="00D00E64" w:rsidRDefault="00D00E64" w:rsidP="00D00E64">
            <w:pPr>
              <w:rPr>
                <w:sz w:val="24"/>
                <w:szCs w:val="24"/>
              </w:rPr>
            </w:pPr>
            <w:r w:rsidRPr="00D00E64">
              <w:rPr>
                <w:sz w:val="22"/>
                <w:szCs w:val="22"/>
              </w:rPr>
              <w:t>Русско-турецкая война 1877-78 гг.</w:t>
            </w:r>
          </w:p>
        </w:tc>
        <w:tc>
          <w:tcPr>
            <w:tcW w:w="709" w:type="dxa"/>
          </w:tcPr>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4"/>
                <w:szCs w:val="24"/>
              </w:rPr>
            </w:pPr>
            <w:r w:rsidRPr="00D00E64">
              <w:rPr>
                <w:sz w:val="22"/>
                <w:szCs w:val="22"/>
              </w:rPr>
              <w:t>Комбинированный</w:t>
            </w:r>
          </w:p>
        </w:tc>
        <w:tc>
          <w:tcPr>
            <w:tcW w:w="2126" w:type="dxa"/>
            <w:gridSpan w:val="2"/>
          </w:tcPr>
          <w:p w:rsidR="00D00E64" w:rsidRPr="00D00E64" w:rsidRDefault="00D00E64" w:rsidP="00D00E64">
            <w:pPr>
              <w:spacing w:line="192" w:lineRule="auto"/>
              <w:jc w:val="center"/>
              <w:rPr>
                <w:sz w:val="24"/>
                <w:szCs w:val="24"/>
              </w:rPr>
            </w:pPr>
            <w:r w:rsidRPr="00D00E64">
              <w:rPr>
                <w:sz w:val="22"/>
                <w:szCs w:val="22"/>
              </w:rPr>
              <w:t>Балканский кризис,</w:t>
            </w:r>
          </w:p>
          <w:p w:rsidR="00D00E64" w:rsidRPr="00D00E64" w:rsidRDefault="00D00E64" w:rsidP="00D00E64">
            <w:pPr>
              <w:jc w:val="center"/>
              <w:rPr>
                <w:sz w:val="24"/>
                <w:szCs w:val="24"/>
              </w:rPr>
            </w:pPr>
            <w:r w:rsidRPr="00D00E64">
              <w:rPr>
                <w:sz w:val="22"/>
                <w:szCs w:val="22"/>
              </w:rPr>
              <w:t>национально-освободительная война</w:t>
            </w:r>
          </w:p>
        </w:tc>
        <w:tc>
          <w:tcPr>
            <w:tcW w:w="1559" w:type="dxa"/>
          </w:tcPr>
          <w:p w:rsidR="00D00E64" w:rsidRPr="00D00E64" w:rsidRDefault="00D00E64" w:rsidP="00D00E64">
            <w:pPr>
              <w:rPr>
                <w:sz w:val="22"/>
                <w:szCs w:val="22"/>
              </w:rPr>
            </w:pPr>
            <w:r w:rsidRPr="00D00E64">
              <w:rPr>
                <w:sz w:val="22"/>
                <w:szCs w:val="22"/>
              </w:rPr>
              <w:t>КИМ – Т 26</w:t>
            </w:r>
          </w:p>
          <w:p w:rsidR="00D00E64" w:rsidRPr="00D00E64" w:rsidRDefault="00D00E64" w:rsidP="00D00E64">
            <w:pPr>
              <w:rPr>
                <w:sz w:val="22"/>
                <w:szCs w:val="22"/>
              </w:rPr>
            </w:pPr>
            <w:r w:rsidRPr="00D00E64">
              <w:rPr>
                <w:sz w:val="22"/>
                <w:szCs w:val="22"/>
              </w:rPr>
              <w:t>Коллектив</w:t>
            </w:r>
          </w:p>
          <w:p w:rsidR="00D00E64" w:rsidRPr="00D00E64" w:rsidRDefault="00D00E64" w:rsidP="00D00E64">
            <w:pPr>
              <w:rPr>
                <w:sz w:val="22"/>
                <w:szCs w:val="22"/>
              </w:rPr>
            </w:pPr>
            <w:r w:rsidRPr="00D00E64">
              <w:rPr>
                <w:sz w:val="22"/>
                <w:szCs w:val="22"/>
              </w:rPr>
              <w:t>ные и индиви</w:t>
            </w:r>
          </w:p>
          <w:p w:rsidR="00D00E64" w:rsidRPr="00D00E64" w:rsidRDefault="00D00E64" w:rsidP="00D00E64">
            <w:pPr>
              <w:rPr>
                <w:sz w:val="22"/>
                <w:szCs w:val="22"/>
              </w:rPr>
            </w:pPr>
            <w:r w:rsidRPr="00D00E64">
              <w:rPr>
                <w:sz w:val="22"/>
                <w:szCs w:val="22"/>
              </w:rPr>
              <w:t>дуальные</w:t>
            </w:r>
          </w:p>
        </w:tc>
        <w:tc>
          <w:tcPr>
            <w:tcW w:w="4133" w:type="dxa"/>
          </w:tcPr>
          <w:p w:rsidR="00D00E64" w:rsidRPr="00D00E64" w:rsidRDefault="00D00E64" w:rsidP="00D00E64">
            <w:pPr>
              <w:spacing w:line="192" w:lineRule="auto"/>
              <w:jc w:val="both"/>
              <w:rPr>
                <w:sz w:val="24"/>
                <w:szCs w:val="24"/>
              </w:rPr>
            </w:pPr>
            <w:r w:rsidRPr="00D00E64">
              <w:rPr>
                <w:sz w:val="22"/>
                <w:szCs w:val="22"/>
              </w:rPr>
              <w:t>Называть причины русско-турецкой войны; выделять особенности этой войны; используя карту, рассказывать о главных сражениях этой войны;</w:t>
            </w:r>
          </w:p>
          <w:p w:rsidR="00D00E64" w:rsidRPr="00D00E64" w:rsidRDefault="00D00E64" w:rsidP="00D00E64">
            <w:pPr>
              <w:spacing w:line="192" w:lineRule="auto"/>
              <w:jc w:val="both"/>
            </w:pPr>
            <w:r w:rsidRPr="00D00E64">
              <w:rPr>
                <w:sz w:val="22"/>
                <w:szCs w:val="22"/>
              </w:rPr>
              <w:t>Знать итоги русско-турецкой войны; оценивать реакцию крупнейших европейских держав на успехи русских войск.</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28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rPr>
          <w:trHeight w:val="440"/>
        </w:trPr>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r w:rsidRPr="00D00E64">
              <w:rPr>
                <w:b/>
                <w:sz w:val="22"/>
                <w:szCs w:val="22"/>
              </w:rPr>
              <w:t>29</w:t>
            </w:r>
          </w:p>
          <w:p w:rsidR="00D00E64" w:rsidRPr="00D00E64" w:rsidRDefault="00D00E64" w:rsidP="00D00E64">
            <w:pPr>
              <w:jc w:val="center"/>
              <w:rPr>
                <w:b/>
                <w:sz w:val="24"/>
                <w:szCs w:val="24"/>
              </w:rPr>
            </w:pPr>
            <w:r w:rsidRPr="00D00E64">
              <w:rPr>
                <w:b/>
                <w:sz w:val="22"/>
                <w:szCs w:val="22"/>
              </w:rPr>
              <w:t>30.</w:t>
            </w:r>
          </w:p>
        </w:tc>
        <w:tc>
          <w:tcPr>
            <w:tcW w:w="2355" w:type="dxa"/>
          </w:tcPr>
          <w:p w:rsidR="00D00E64" w:rsidRPr="00D00E64" w:rsidRDefault="00D00E64" w:rsidP="00D00E64">
            <w:pPr>
              <w:rPr>
                <w:sz w:val="22"/>
                <w:szCs w:val="22"/>
              </w:rPr>
            </w:pPr>
          </w:p>
          <w:p w:rsidR="00D00E64" w:rsidRPr="00D00E64" w:rsidRDefault="00D00E64" w:rsidP="00D00E64">
            <w:pPr>
              <w:rPr>
                <w:sz w:val="24"/>
                <w:szCs w:val="24"/>
                <w:lang w:val="en-US"/>
              </w:rPr>
            </w:pPr>
            <w:r w:rsidRPr="00D00E64">
              <w:rPr>
                <w:sz w:val="22"/>
                <w:szCs w:val="22"/>
              </w:rPr>
              <w:t xml:space="preserve">Внутренняя политика Александра </w:t>
            </w:r>
            <w:r w:rsidRPr="00D00E64">
              <w:rPr>
                <w:sz w:val="22"/>
                <w:szCs w:val="22"/>
                <w:lang w:val="en-US"/>
              </w:rPr>
              <w:t>III</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2</w:t>
            </w:r>
          </w:p>
        </w:tc>
        <w:tc>
          <w:tcPr>
            <w:tcW w:w="1418" w:type="dxa"/>
          </w:tcPr>
          <w:p w:rsidR="00D00E64" w:rsidRPr="00D00E64" w:rsidRDefault="00D00E64" w:rsidP="00D00E64">
            <w:pPr>
              <w:jc w:val="center"/>
              <w:rPr>
                <w:sz w:val="24"/>
                <w:szCs w:val="24"/>
              </w:rPr>
            </w:pPr>
            <w:r w:rsidRPr="00D00E64">
              <w:rPr>
                <w:sz w:val="22"/>
                <w:szCs w:val="22"/>
              </w:rPr>
              <w:t>Урок-лекция/презентация</w:t>
            </w:r>
          </w:p>
        </w:tc>
        <w:tc>
          <w:tcPr>
            <w:tcW w:w="2126" w:type="dxa"/>
            <w:gridSpan w:val="2"/>
          </w:tcPr>
          <w:p w:rsidR="00D00E64" w:rsidRPr="00D00E64" w:rsidRDefault="00D00E64" w:rsidP="00D00E64">
            <w:pPr>
              <w:spacing w:line="192" w:lineRule="auto"/>
              <w:jc w:val="center"/>
              <w:rPr>
                <w:sz w:val="24"/>
                <w:szCs w:val="24"/>
              </w:rPr>
            </w:pPr>
            <w:r w:rsidRPr="00D00E64">
              <w:rPr>
                <w:sz w:val="22"/>
                <w:szCs w:val="22"/>
              </w:rPr>
              <w:t>Переселенческая политика,</w:t>
            </w:r>
          </w:p>
          <w:p w:rsidR="00D00E64" w:rsidRPr="00D00E64" w:rsidRDefault="00D00E64" w:rsidP="00D00E64">
            <w:pPr>
              <w:jc w:val="center"/>
              <w:rPr>
                <w:sz w:val="24"/>
                <w:szCs w:val="24"/>
              </w:rPr>
            </w:pPr>
            <w:r w:rsidRPr="00D00E64">
              <w:rPr>
                <w:sz w:val="22"/>
                <w:szCs w:val="22"/>
              </w:rPr>
              <w:t>циркуляр,</w:t>
            </w:r>
          </w:p>
          <w:p w:rsidR="00D00E64" w:rsidRPr="00D00E64" w:rsidRDefault="00D00E64" w:rsidP="00D00E64">
            <w:pPr>
              <w:spacing w:line="192" w:lineRule="auto"/>
              <w:jc w:val="center"/>
              <w:rPr>
                <w:sz w:val="24"/>
                <w:szCs w:val="24"/>
              </w:rPr>
            </w:pPr>
            <w:r w:rsidRPr="00D00E64">
              <w:rPr>
                <w:sz w:val="22"/>
                <w:szCs w:val="22"/>
              </w:rPr>
              <w:t>контрреформа,</w:t>
            </w:r>
          </w:p>
          <w:p w:rsidR="00D00E64" w:rsidRPr="00D00E64" w:rsidRDefault="00D00E64" w:rsidP="00D00E64">
            <w:pPr>
              <w:spacing w:line="192" w:lineRule="auto"/>
              <w:jc w:val="center"/>
              <w:rPr>
                <w:sz w:val="24"/>
                <w:szCs w:val="24"/>
              </w:rPr>
            </w:pPr>
            <w:r w:rsidRPr="00D00E64">
              <w:rPr>
                <w:sz w:val="22"/>
                <w:szCs w:val="22"/>
              </w:rPr>
              <w:t>инспектор,</w:t>
            </w:r>
          </w:p>
          <w:p w:rsidR="00D00E64" w:rsidRPr="00D00E64" w:rsidRDefault="00D00E64" w:rsidP="00D00E64">
            <w:pPr>
              <w:spacing w:line="192" w:lineRule="auto"/>
              <w:jc w:val="center"/>
              <w:rPr>
                <w:sz w:val="24"/>
                <w:szCs w:val="24"/>
              </w:rPr>
            </w:pPr>
            <w:r w:rsidRPr="00D00E64">
              <w:rPr>
                <w:sz w:val="22"/>
                <w:szCs w:val="22"/>
              </w:rPr>
              <w:t>крамола,</w:t>
            </w:r>
          </w:p>
          <w:p w:rsidR="00D00E64" w:rsidRPr="00D00E64" w:rsidRDefault="00D00E64" w:rsidP="00D00E64">
            <w:pPr>
              <w:spacing w:line="192" w:lineRule="auto"/>
              <w:jc w:val="center"/>
              <w:rPr>
                <w:sz w:val="24"/>
                <w:szCs w:val="24"/>
              </w:rPr>
            </w:pPr>
            <w:r w:rsidRPr="00D00E64">
              <w:rPr>
                <w:sz w:val="22"/>
                <w:szCs w:val="22"/>
              </w:rPr>
              <w:t>полицейское государство,</w:t>
            </w:r>
          </w:p>
          <w:p w:rsidR="00D00E64" w:rsidRPr="00D00E64" w:rsidRDefault="00D00E64" w:rsidP="00D00E64">
            <w:pPr>
              <w:spacing w:line="192" w:lineRule="auto"/>
              <w:jc w:val="center"/>
              <w:rPr>
                <w:sz w:val="24"/>
                <w:szCs w:val="24"/>
              </w:rPr>
            </w:pPr>
            <w:r w:rsidRPr="00D00E64">
              <w:rPr>
                <w:sz w:val="22"/>
                <w:szCs w:val="22"/>
              </w:rPr>
              <w:t>реакция,</w:t>
            </w:r>
          </w:p>
          <w:p w:rsidR="00D00E64" w:rsidRPr="00D00E64" w:rsidRDefault="00D00E64" w:rsidP="00D00E64">
            <w:pPr>
              <w:spacing w:line="192" w:lineRule="auto"/>
              <w:jc w:val="center"/>
              <w:rPr>
                <w:sz w:val="24"/>
                <w:szCs w:val="24"/>
              </w:rPr>
            </w:pPr>
            <w:r w:rsidRPr="00D00E64">
              <w:rPr>
                <w:sz w:val="22"/>
                <w:szCs w:val="22"/>
              </w:rPr>
              <w:t>сектанты,</w:t>
            </w:r>
          </w:p>
          <w:p w:rsidR="00D00E64" w:rsidRPr="00D00E64" w:rsidRDefault="00D00E64" w:rsidP="00D00E64">
            <w:pPr>
              <w:jc w:val="center"/>
              <w:rPr>
                <w:sz w:val="24"/>
                <w:szCs w:val="24"/>
              </w:rPr>
            </w:pPr>
            <w:r w:rsidRPr="00D00E64">
              <w:rPr>
                <w:sz w:val="22"/>
                <w:szCs w:val="22"/>
              </w:rPr>
              <w:t>черта оседлости</w:t>
            </w:r>
          </w:p>
        </w:tc>
        <w:tc>
          <w:tcPr>
            <w:tcW w:w="1559" w:type="dxa"/>
          </w:tcPr>
          <w:p w:rsidR="00D00E64" w:rsidRPr="00D00E64" w:rsidRDefault="00D00E64" w:rsidP="00D00E64">
            <w:pPr>
              <w:rPr>
                <w:sz w:val="22"/>
                <w:szCs w:val="22"/>
              </w:rPr>
            </w:pPr>
            <w:r w:rsidRPr="00D00E64">
              <w:rPr>
                <w:sz w:val="22"/>
                <w:szCs w:val="22"/>
              </w:rPr>
              <w:t>КИМ – Т 27</w:t>
            </w:r>
          </w:p>
          <w:p w:rsidR="00D00E64" w:rsidRPr="00D00E64" w:rsidRDefault="00D00E64" w:rsidP="00D00E64">
            <w:pPr>
              <w:jc w:val="center"/>
              <w:rPr>
                <w:sz w:val="24"/>
                <w:szCs w:val="24"/>
              </w:rPr>
            </w:pPr>
            <w:r w:rsidRPr="00D00E64">
              <w:rPr>
                <w:sz w:val="22"/>
                <w:szCs w:val="22"/>
              </w:rPr>
              <w:t>/</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jc w:val="center"/>
              <w:rPr>
                <w:sz w:val="24"/>
                <w:szCs w:val="24"/>
              </w:rPr>
            </w:pPr>
          </w:p>
        </w:tc>
        <w:tc>
          <w:tcPr>
            <w:tcW w:w="4133" w:type="dxa"/>
          </w:tcPr>
          <w:p w:rsidR="00D00E64" w:rsidRPr="00D00E64" w:rsidRDefault="00D00E64" w:rsidP="00D00E64">
            <w:pPr>
              <w:spacing w:line="192" w:lineRule="auto"/>
              <w:jc w:val="both"/>
            </w:pPr>
            <w:r w:rsidRPr="00D00E64">
              <w:rPr>
                <w:sz w:val="22"/>
                <w:szCs w:val="22"/>
              </w:rPr>
              <w:t xml:space="preserve">Давать оценку личности Александра </w:t>
            </w:r>
            <w:r w:rsidRPr="00D00E64">
              <w:rPr>
                <w:sz w:val="22"/>
                <w:szCs w:val="22"/>
                <w:lang w:val="en-US"/>
              </w:rPr>
              <w:t>III</w:t>
            </w:r>
            <w:r w:rsidRPr="00D00E64">
              <w:rPr>
                <w:sz w:val="22"/>
                <w:szCs w:val="22"/>
              </w:rPr>
              <w:t xml:space="preserve">; называть основные черты внутренней политики первого периода правления Александра </w:t>
            </w:r>
            <w:r w:rsidRPr="00D00E64">
              <w:rPr>
                <w:sz w:val="22"/>
                <w:szCs w:val="22"/>
                <w:lang w:val="en-US"/>
              </w:rPr>
              <w:t>III</w:t>
            </w:r>
            <w:r w:rsidRPr="00D00E64">
              <w:rPr>
                <w:sz w:val="22"/>
                <w:szCs w:val="22"/>
              </w:rPr>
              <w:t>; знать факторы, оказавшие решающее воздействие на внутреннюю политику императора; выделять основные направления внутренней политики императора; давать сравнительные  характеристики внутренней политики разных императоров, находить общие и различные черты</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29-</w:t>
            </w:r>
            <w:r w:rsidRPr="00D00E64">
              <w:rPr>
                <w:sz w:val="22"/>
                <w:szCs w:val="22"/>
                <w:lang w:val="en-US"/>
              </w:rPr>
              <w:t>3</w:t>
            </w:r>
            <w:r w:rsidRPr="00D00E64">
              <w:rPr>
                <w:sz w:val="22"/>
                <w:szCs w:val="22"/>
              </w:rPr>
              <w:t xml:space="preserve">0 </w:t>
            </w:r>
          </w:p>
          <w:p w:rsidR="00D00E64" w:rsidRPr="00D00E64" w:rsidRDefault="00D00E64" w:rsidP="00D00E64">
            <w:pPr>
              <w:jc w:val="center"/>
              <w:rPr>
                <w:sz w:val="24"/>
                <w:szCs w:val="24"/>
              </w:rPr>
            </w:pPr>
          </w:p>
          <w:p w:rsidR="00D00E64" w:rsidRPr="00D00E64" w:rsidRDefault="00D00E64" w:rsidP="00D00E64">
            <w:pPr>
              <w:jc w:val="center"/>
              <w:rPr>
                <w:sz w:val="24"/>
                <w:szCs w:val="24"/>
              </w:rPr>
            </w:pP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rPr>
          <w:trHeight w:val="1634"/>
        </w:trPr>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31.</w:t>
            </w:r>
          </w:p>
        </w:tc>
        <w:tc>
          <w:tcPr>
            <w:tcW w:w="2355" w:type="dxa"/>
          </w:tcPr>
          <w:p w:rsidR="00D00E64" w:rsidRPr="00D00E64" w:rsidRDefault="00D00E64" w:rsidP="00D00E64">
            <w:pPr>
              <w:rPr>
                <w:sz w:val="22"/>
                <w:szCs w:val="22"/>
              </w:rPr>
            </w:pPr>
            <w:r w:rsidRPr="00D00E64">
              <w:rPr>
                <w:sz w:val="22"/>
                <w:szCs w:val="22"/>
              </w:rPr>
              <w:t xml:space="preserve">Экономическое развитие в годы правления  Александра </w:t>
            </w:r>
            <w:r w:rsidRPr="00D00E64">
              <w:rPr>
                <w:sz w:val="22"/>
                <w:szCs w:val="22"/>
                <w:lang w:val="en-US"/>
              </w:rPr>
              <w:t>III</w:t>
            </w:r>
            <w:r w:rsidRPr="00D00E64">
              <w:rPr>
                <w:sz w:val="22"/>
                <w:szCs w:val="22"/>
              </w:rPr>
              <w:t>.</w:t>
            </w:r>
          </w:p>
          <w:p w:rsidR="00D00E64" w:rsidRPr="00D00E64" w:rsidRDefault="00D00E64" w:rsidP="00D00E64">
            <w:pPr>
              <w:rPr>
                <w:sz w:val="22"/>
                <w:szCs w:val="22"/>
              </w:rPr>
            </w:pPr>
          </w:p>
          <w:p w:rsidR="00D00E64" w:rsidRPr="00D00E64" w:rsidRDefault="00D00E64" w:rsidP="00D00E64">
            <w:pPr>
              <w:rPr>
                <w:b/>
                <w:sz w:val="28"/>
                <w:szCs w:val="28"/>
              </w:rPr>
            </w:pP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Комбинированный</w:t>
            </w:r>
          </w:p>
        </w:tc>
        <w:tc>
          <w:tcPr>
            <w:tcW w:w="2126" w:type="dxa"/>
            <w:gridSpan w:val="2"/>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Акциз,</w:t>
            </w:r>
          </w:p>
          <w:p w:rsidR="00D00E64" w:rsidRPr="00D00E64" w:rsidRDefault="00D00E64" w:rsidP="00D00E64">
            <w:pPr>
              <w:spacing w:line="192" w:lineRule="auto"/>
              <w:jc w:val="center"/>
              <w:rPr>
                <w:sz w:val="24"/>
                <w:szCs w:val="24"/>
              </w:rPr>
            </w:pPr>
            <w:r w:rsidRPr="00D00E64">
              <w:rPr>
                <w:sz w:val="22"/>
                <w:szCs w:val="22"/>
              </w:rPr>
              <w:t>акция,</w:t>
            </w:r>
          </w:p>
          <w:p w:rsidR="00D00E64" w:rsidRPr="00D00E64" w:rsidRDefault="00D00E64" w:rsidP="00D00E64">
            <w:pPr>
              <w:spacing w:line="192" w:lineRule="auto"/>
              <w:jc w:val="center"/>
              <w:rPr>
                <w:sz w:val="24"/>
                <w:szCs w:val="24"/>
              </w:rPr>
            </w:pPr>
            <w:r w:rsidRPr="00D00E64">
              <w:rPr>
                <w:sz w:val="22"/>
                <w:szCs w:val="22"/>
              </w:rPr>
              <w:t>биржа,</w:t>
            </w:r>
          </w:p>
          <w:p w:rsidR="00D00E64" w:rsidRPr="00D00E64" w:rsidRDefault="00D00E64" w:rsidP="00D00E64">
            <w:pPr>
              <w:spacing w:line="192" w:lineRule="auto"/>
              <w:jc w:val="center"/>
              <w:rPr>
                <w:sz w:val="24"/>
                <w:szCs w:val="24"/>
              </w:rPr>
            </w:pPr>
            <w:r w:rsidRPr="00D00E64">
              <w:rPr>
                <w:sz w:val="22"/>
                <w:szCs w:val="22"/>
              </w:rPr>
              <w:t>винная монополия,</w:t>
            </w:r>
          </w:p>
          <w:p w:rsidR="00D00E64" w:rsidRPr="00D00E64" w:rsidRDefault="00D00E64" w:rsidP="00D00E64">
            <w:pPr>
              <w:jc w:val="center"/>
              <w:rPr>
                <w:sz w:val="24"/>
                <w:szCs w:val="24"/>
              </w:rPr>
            </w:pPr>
            <w:r w:rsidRPr="00D00E64">
              <w:rPr>
                <w:sz w:val="22"/>
                <w:szCs w:val="22"/>
              </w:rPr>
              <w:t>косвенные налоги</w:t>
            </w:r>
          </w:p>
        </w:tc>
        <w:tc>
          <w:tcPr>
            <w:tcW w:w="1559" w:type="dxa"/>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КИМ – Т 29</w:t>
            </w:r>
          </w:p>
          <w:p w:rsidR="00D00E64" w:rsidRPr="00D00E64" w:rsidRDefault="00D00E64" w:rsidP="00D00E64">
            <w:pPr>
              <w:jc w:val="center"/>
              <w:rPr>
                <w:sz w:val="24"/>
                <w:szCs w:val="24"/>
              </w:rPr>
            </w:pPr>
            <w:r w:rsidRPr="00D00E64">
              <w:rPr>
                <w:sz w:val="22"/>
                <w:szCs w:val="22"/>
              </w:rPr>
              <w:t>/</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rPr>
                <w:sz w:val="24"/>
                <w:szCs w:val="24"/>
              </w:rPr>
            </w:pPr>
          </w:p>
        </w:tc>
        <w:tc>
          <w:tcPr>
            <w:tcW w:w="4133" w:type="dxa"/>
          </w:tcPr>
          <w:p w:rsidR="00D00E64" w:rsidRPr="00D00E64" w:rsidRDefault="00D00E64" w:rsidP="00D00E64">
            <w:pPr>
              <w:spacing w:line="192" w:lineRule="auto"/>
              <w:jc w:val="both"/>
              <w:rPr>
                <w:sz w:val="22"/>
                <w:szCs w:val="22"/>
              </w:rPr>
            </w:pPr>
            <w:r w:rsidRPr="00D00E64">
              <w:rPr>
                <w:sz w:val="22"/>
                <w:szCs w:val="22"/>
              </w:rPr>
              <w:t xml:space="preserve">Называть основные черты экономической политики Александра </w:t>
            </w:r>
            <w:r w:rsidRPr="00D00E64">
              <w:rPr>
                <w:sz w:val="22"/>
                <w:szCs w:val="22"/>
                <w:lang w:val="en-US"/>
              </w:rPr>
              <w:t>III</w:t>
            </w:r>
            <w:r w:rsidRPr="00D00E64">
              <w:rPr>
                <w:sz w:val="22"/>
                <w:szCs w:val="22"/>
              </w:rPr>
              <w:t xml:space="preserve">; сравнивать экономические программы Н.Х. Бунге и И.А. Вышнеградского; знать </w:t>
            </w:r>
            <w:r w:rsidRPr="00D00E64">
              <w:rPr>
                <w:sz w:val="22"/>
                <w:szCs w:val="22"/>
              </w:rPr>
              <w:pgNum/>
              <w:t>кономии-</w:t>
            </w:r>
          </w:p>
          <w:p w:rsidR="00D00E64" w:rsidRPr="00D00E64" w:rsidRDefault="00D00E64" w:rsidP="00D00E64">
            <w:pPr>
              <w:spacing w:line="192" w:lineRule="auto"/>
              <w:jc w:val="both"/>
            </w:pPr>
            <w:r w:rsidRPr="00D00E64">
              <w:rPr>
                <w:sz w:val="22"/>
                <w:szCs w:val="22"/>
              </w:rPr>
              <w:t>ческую программу С.Ю. Витте; объяснять, в чем состояли цели и результаты деятельности Н.Х. Бунге, И.А. Вышнеградского и С.Ю. Витте</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31</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sz w:val="24"/>
                <w:szCs w:val="24"/>
              </w:rPr>
            </w:pPr>
          </w:p>
          <w:p w:rsidR="00D00E64" w:rsidRPr="00D00E64" w:rsidRDefault="00D00E64" w:rsidP="00D00E64">
            <w:pPr>
              <w:jc w:val="center"/>
              <w:rPr>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r w:rsidRPr="00D00E64">
              <w:rPr>
                <w:b/>
                <w:sz w:val="22"/>
                <w:szCs w:val="22"/>
              </w:rPr>
              <w:t>32.</w:t>
            </w:r>
          </w:p>
          <w:p w:rsidR="00D00E64" w:rsidRPr="00D00E64" w:rsidRDefault="00D00E64" w:rsidP="00D00E64">
            <w:pPr>
              <w:jc w:val="center"/>
              <w:rPr>
                <w:b/>
                <w:sz w:val="24"/>
                <w:szCs w:val="24"/>
              </w:rPr>
            </w:pPr>
            <w:r w:rsidRPr="00D00E64">
              <w:rPr>
                <w:b/>
                <w:sz w:val="22"/>
                <w:szCs w:val="22"/>
              </w:rPr>
              <w:t>33</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Положение основных слоев общества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Урок-игра</w:t>
            </w:r>
          </w:p>
        </w:tc>
        <w:tc>
          <w:tcPr>
            <w:tcW w:w="2126" w:type="dxa"/>
            <w:gridSpan w:val="2"/>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Меценатство,</w:t>
            </w:r>
          </w:p>
          <w:p w:rsidR="00D00E64" w:rsidRPr="00D00E64" w:rsidRDefault="00D00E64" w:rsidP="00D00E64">
            <w:pPr>
              <w:spacing w:line="192" w:lineRule="auto"/>
              <w:jc w:val="center"/>
              <w:rPr>
                <w:sz w:val="24"/>
                <w:szCs w:val="24"/>
              </w:rPr>
            </w:pPr>
            <w:r w:rsidRPr="00D00E64">
              <w:rPr>
                <w:sz w:val="22"/>
                <w:szCs w:val="22"/>
              </w:rPr>
              <w:t>станица,</w:t>
            </w:r>
          </w:p>
          <w:p w:rsidR="00D00E64" w:rsidRPr="00D00E64" w:rsidRDefault="00D00E64" w:rsidP="00D00E64">
            <w:pPr>
              <w:jc w:val="center"/>
              <w:rPr>
                <w:sz w:val="24"/>
                <w:szCs w:val="24"/>
              </w:rPr>
            </w:pPr>
            <w:r w:rsidRPr="00D00E64">
              <w:rPr>
                <w:sz w:val="22"/>
                <w:szCs w:val="22"/>
              </w:rPr>
              <w:t>требник</w:t>
            </w:r>
          </w:p>
        </w:tc>
        <w:tc>
          <w:tcPr>
            <w:tcW w:w="1559" w:type="dxa"/>
          </w:tcPr>
          <w:p w:rsidR="00D00E64" w:rsidRPr="00D00E64" w:rsidRDefault="00D00E64" w:rsidP="00D00E64">
            <w:pPr>
              <w:rPr>
                <w:sz w:val="22"/>
                <w:szCs w:val="22"/>
              </w:rPr>
            </w:pPr>
            <w:r w:rsidRPr="00D00E64">
              <w:rPr>
                <w:sz w:val="22"/>
                <w:szCs w:val="22"/>
              </w:rPr>
              <w:t>КИМ – Т 30/</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tc>
        <w:tc>
          <w:tcPr>
            <w:tcW w:w="4133" w:type="dxa"/>
          </w:tcPr>
          <w:p w:rsidR="00D00E64" w:rsidRPr="00D00E64" w:rsidRDefault="00D00E64" w:rsidP="00D00E64">
            <w:pPr>
              <w:spacing w:line="192" w:lineRule="auto"/>
              <w:jc w:val="both"/>
              <w:rPr>
                <w:sz w:val="24"/>
                <w:szCs w:val="24"/>
              </w:rPr>
            </w:pPr>
            <w:r w:rsidRPr="00D00E64">
              <w:rPr>
                <w:sz w:val="22"/>
                <w:szCs w:val="22"/>
              </w:rPr>
              <w:t>Называть новые группы, появив-шиеся в российском обществе, указывать причины их появления; характеризовать основные сословия и классы российского общества</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32-33 </w:t>
            </w: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lastRenderedPageBreak/>
              <w:t>34.</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lastRenderedPageBreak/>
              <w:t xml:space="preserve">Общественное движение в 80-90-х гг. </w:t>
            </w:r>
            <w:r w:rsidRPr="00D00E64">
              <w:rPr>
                <w:sz w:val="22"/>
                <w:szCs w:val="22"/>
                <w:lang w:val="en-US"/>
              </w:rPr>
              <w:t>XIX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lastRenderedPageBreak/>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lastRenderedPageBreak/>
              <w:t xml:space="preserve">Комбинированный </w:t>
            </w:r>
          </w:p>
        </w:tc>
        <w:tc>
          <w:tcPr>
            <w:tcW w:w="2126" w:type="dxa"/>
            <w:gridSpan w:val="2"/>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lastRenderedPageBreak/>
              <w:t>Подоходный налог,</w:t>
            </w:r>
          </w:p>
          <w:p w:rsidR="00D00E64" w:rsidRPr="00D00E64" w:rsidRDefault="00D00E64" w:rsidP="00D00E64">
            <w:pPr>
              <w:jc w:val="center"/>
              <w:rPr>
                <w:sz w:val="24"/>
                <w:szCs w:val="24"/>
              </w:rPr>
            </w:pPr>
            <w:r w:rsidRPr="00D00E64">
              <w:rPr>
                <w:sz w:val="22"/>
                <w:szCs w:val="22"/>
              </w:rPr>
              <w:t>марксизм</w:t>
            </w:r>
          </w:p>
        </w:tc>
        <w:tc>
          <w:tcPr>
            <w:tcW w:w="1559" w:type="dxa"/>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lastRenderedPageBreak/>
              <w:t>КИМ – Т 31/</w:t>
            </w:r>
          </w:p>
          <w:p w:rsidR="00D00E64" w:rsidRPr="00D00E64" w:rsidRDefault="00D00E64" w:rsidP="00D00E64">
            <w:pPr>
              <w:rPr>
                <w:sz w:val="22"/>
                <w:szCs w:val="22"/>
              </w:rPr>
            </w:pPr>
            <w:r w:rsidRPr="00D00E64">
              <w:rPr>
                <w:sz w:val="22"/>
                <w:szCs w:val="22"/>
              </w:rPr>
              <w:t xml:space="preserve"> коллективные</w:t>
            </w: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2"/>
                <w:szCs w:val="22"/>
              </w:rPr>
            </w:pPr>
            <w:r w:rsidRPr="00D00E64">
              <w:rPr>
                <w:sz w:val="22"/>
                <w:szCs w:val="22"/>
              </w:rPr>
              <w:lastRenderedPageBreak/>
              <w:t>Называть организации и участников общественного движения, сущест</w:t>
            </w:r>
          </w:p>
          <w:p w:rsidR="00D00E64" w:rsidRPr="00D00E64" w:rsidRDefault="00D00E64" w:rsidP="00D00E64">
            <w:pPr>
              <w:spacing w:line="192" w:lineRule="auto"/>
              <w:jc w:val="both"/>
              <w:rPr>
                <w:sz w:val="22"/>
                <w:szCs w:val="22"/>
              </w:rPr>
            </w:pPr>
            <w:r w:rsidRPr="00D00E64">
              <w:rPr>
                <w:sz w:val="22"/>
                <w:szCs w:val="22"/>
              </w:rPr>
              <w:t>венные черты идеологии и практики общественных движений (консерва</w:t>
            </w:r>
          </w:p>
          <w:p w:rsidR="00D00E64" w:rsidRPr="00D00E64" w:rsidRDefault="00D00E64" w:rsidP="00D00E64">
            <w:pPr>
              <w:spacing w:line="192" w:lineRule="auto"/>
              <w:jc w:val="both"/>
              <w:rPr>
                <w:sz w:val="24"/>
                <w:szCs w:val="24"/>
              </w:rPr>
            </w:pPr>
            <w:r w:rsidRPr="00D00E64">
              <w:rPr>
                <w:sz w:val="22"/>
                <w:szCs w:val="22"/>
              </w:rPr>
              <w:t>тивных, либеральных, радикальных)</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lastRenderedPageBreak/>
              <w:t xml:space="preserve">§ 34 </w:t>
            </w:r>
          </w:p>
          <w:p w:rsidR="00D00E64" w:rsidRPr="00D00E64" w:rsidRDefault="00D00E64" w:rsidP="00D00E64">
            <w:pPr>
              <w:jc w:val="center"/>
              <w:rPr>
                <w:sz w:val="24"/>
                <w:szCs w:val="24"/>
              </w:rPr>
            </w:pP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rPr>
                <w:b/>
                <w:sz w:val="24"/>
                <w:szCs w:val="24"/>
              </w:rPr>
            </w:pPr>
            <w:r w:rsidRPr="00D00E64">
              <w:rPr>
                <w:b/>
                <w:sz w:val="24"/>
                <w:szCs w:val="24"/>
              </w:rPr>
              <w:lastRenderedPageBreak/>
              <w:t xml:space="preserve">       </w:t>
            </w: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35.</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xml:space="preserve">Внешняя политика Александра </w:t>
            </w:r>
            <w:r w:rsidRPr="00D00E64">
              <w:rPr>
                <w:sz w:val="22"/>
                <w:szCs w:val="22"/>
                <w:lang w:val="en-US"/>
              </w:rPr>
              <w:t>III</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Комбинированный </w:t>
            </w:r>
          </w:p>
        </w:tc>
        <w:tc>
          <w:tcPr>
            <w:tcW w:w="2126" w:type="dxa"/>
            <w:gridSpan w:val="2"/>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Сепаратный мир,</w:t>
            </w:r>
          </w:p>
          <w:p w:rsidR="00D00E64" w:rsidRPr="00D00E64" w:rsidRDefault="00D00E64" w:rsidP="00D00E64">
            <w:pPr>
              <w:jc w:val="center"/>
              <w:rPr>
                <w:sz w:val="24"/>
                <w:szCs w:val="24"/>
              </w:rPr>
            </w:pPr>
            <w:r w:rsidRPr="00D00E64">
              <w:rPr>
                <w:sz w:val="22"/>
                <w:szCs w:val="22"/>
              </w:rPr>
              <w:t>мобилизация</w:t>
            </w:r>
          </w:p>
        </w:tc>
        <w:tc>
          <w:tcPr>
            <w:tcW w:w="1559"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КИМ – Т32/</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p w:rsidR="00D00E64" w:rsidRPr="00D00E64" w:rsidRDefault="00D00E64" w:rsidP="00D00E64">
            <w:pPr>
              <w:rPr>
                <w:sz w:val="24"/>
                <w:szCs w:val="24"/>
              </w:rPr>
            </w:pP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4"/>
                <w:szCs w:val="24"/>
              </w:rPr>
            </w:pPr>
            <w:r w:rsidRPr="00D00E64">
              <w:rPr>
                <w:sz w:val="22"/>
                <w:szCs w:val="22"/>
              </w:rPr>
              <w:t xml:space="preserve">Называть цели и основные направления внешней политики Александра </w:t>
            </w:r>
            <w:r w:rsidRPr="00D00E64">
              <w:rPr>
                <w:sz w:val="22"/>
                <w:szCs w:val="22"/>
                <w:lang w:val="en-US"/>
              </w:rPr>
              <w:t>III</w:t>
            </w:r>
            <w:r w:rsidRPr="00D00E64">
              <w:rPr>
                <w:sz w:val="22"/>
                <w:szCs w:val="22"/>
              </w:rPr>
              <w:t xml:space="preserve">; характеризовать новые черты внешней политики; комментировать высказывания историков современников Александра </w:t>
            </w:r>
            <w:r w:rsidRPr="00D00E64">
              <w:rPr>
                <w:sz w:val="22"/>
                <w:szCs w:val="22"/>
                <w:lang w:val="en-US"/>
              </w:rPr>
              <w:t>III</w:t>
            </w:r>
            <w:r w:rsidRPr="00D00E64">
              <w:rPr>
                <w:sz w:val="22"/>
                <w:szCs w:val="22"/>
              </w:rPr>
              <w:t>; показывать на карте основные направления внешней политики и места военных действий.</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35 </w:t>
            </w: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rPr>
                <w:b/>
                <w:sz w:val="22"/>
                <w:szCs w:val="22"/>
              </w:rPr>
            </w:pPr>
          </w:p>
          <w:p w:rsidR="00D00E64" w:rsidRPr="00D00E64" w:rsidRDefault="00D00E64" w:rsidP="00D00E64">
            <w:pPr>
              <w:jc w:val="center"/>
              <w:rPr>
                <w:b/>
                <w:sz w:val="22"/>
                <w:szCs w:val="22"/>
              </w:rPr>
            </w:pPr>
            <w:r w:rsidRPr="00D00E64">
              <w:rPr>
                <w:b/>
                <w:sz w:val="22"/>
                <w:szCs w:val="22"/>
              </w:rPr>
              <w:t>36.</w:t>
            </w:r>
          </w:p>
          <w:p w:rsidR="00D00E64" w:rsidRPr="00D00E64" w:rsidRDefault="00D00E64" w:rsidP="00D00E64">
            <w:pPr>
              <w:jc w:val="center"/>
              <w:rPr>
                <w:b/>
                <w:sz w:val="24"/>
                <w:szCs w:val="24"/>
              </w:rPr>
            </w:pPr>
            <w:r w:rsidRPr="00D00E64">
              <w:rPr>
                <w:b/>
                <w:sz w:val="22"/>
                <w:szCs w:val="22"/>
              </w:rPr>
              <w:t>37.</w:t>
            </w:r>
          </w:p>
        </w:tc>
        <w:tc>
          <w:tcPr>
            <w:tcW w:w="2355" w:type="dxa"/>
          </w:tcPr>
          <w:p w:rsidR="00D00E64" w:rsidRPr="00D00E64" w:rsidRDefault="00D00E64" w:rsidP="00D00E64">
            <w:pPr>
              <w:rPr>
                <w:sz w:val="24"/>
                <w:szCs w:val="24"/>
              </w:rPr>
            </w:pPr>
            <w:r w:rsidRPr="00D00E64">
              <w:rPr>
                <w:sz w:val="22"/>
                <w:szCs w:val="22"/>
              </w:rPr>
              <w:t>Просвещение и наука. Литература и изобразительное искусство</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2</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Урок-семинар</w:t>
            </w:r>
          </w:p>
        </w:tc>
        <w:tc>
          <w:tcPr>
            <w:tcW w:w="2126" w:type="dxa"/>
            <w:gridSpan w:val="2"/>
          </w:tcPr>
          <w:p w:rsidR="00D00E64" w:rsidRPr="00D00E64" w:rsidRDefault="00D00E64" w:rsidP="00D00E64">
            <w:pPr>
              <w:spacing w:line="192" w:lineRule="auto"/>
              <w:jc w:val="center"/>
              <w:rPr>
                <w:sz w:val="22"/>
                <w:szCs w:val="22"/>
              </w:rPr>
            </w:pPr>
          </w:p>
          <w:p w:rsidR="00D00E64" w:rsidRPr="00D00E64" w:rsidRDefault="00D00E64" w:rsidP="00D00E64">
            <w:pPr>
              <w:spacing w:line="192" w:lineRule="auto"/>
              <w:jc w:val="center"/>
              <w:rPr>
                <w:sz w:val="24"/>
                <w:szCs w:val="24"/>
              </w:rPr>
            </w:pPr>
            <w:r w:rsidRPr="00D00E64">
              <w:rPr>
                <w:sz w:val="22"/>
                <w:szCs w:val="22"/>
              </w:rPr>
              <w:t>Рецидив,</w:t>
            </w:r>
          </w:p>
          <w:p w:rsidR="00D00E64" w:rsidRPr="00D00E64" w:rsidRDefault="00D00E64" w:rsidP="00D00E64">
            <w:pPr>
              <w:spacing w:line="192" w:lineRule="auto"/>
              <w:jc w:val="center"/>
              <w:rPr>
                <w:sz w:val="24"/>
                <w:szCs w:val="24"/>
              </w:rPr>
            </w:pPr>
            <w:r w:rsidRPr="00D00E64">
              <w:rPr>
                <w:sz w:val="22"/>
                <w:szCs w:val="22"/>
              </w:rPr>
              <w:t>гуманитарные науки,</w:t>
            </w:r>
          </w:p>
          <w:p w:rsidR="00D00E64" w:rsidRPr="00D00E64" w:rsidRDefault="00D00E64" w:rsidP="00D00E64">
            <w:pPr>
              <w:spacing w:line="192" w:lineRule="auto"/>
              <w:jc w:val="center"/>
              <w:rPr>
                <w:sz w:val="24"/>
                <w:szCs w:val="24"/>
              </w:rPr>
            </w:pPr>
            <w:r w:rsidRPr="00D00E64">
              <w:rPr>
                <w:sz w:val="22"/>
                <w:szCs w:val="22"/>
              </w:rPr>
              <w:t>естественные науки</w:t>
            </w:r>
          </w:p>
          <w:p w:rsidR="00D00E64" w:rsidRPr="00D00E64" w:rsidRDefault="00D00E64" w:rsidP="00D00E64">
            <w:pPr>
              <w:jc w:val="center"/>
              <w:rPr>
                <w:sz w:val="24"/>
                <w:szCs w:val="24"/>
              </w:rPr>
            </w:pPr>
          </w:p>
        </w:tc>
        <w:tc>
          <w:tcPr>
            <w:tcW w:w="1559" w:type="dxa"/>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КИМ – Т34</w:t>
            </w:r>
          </w:p>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 Работа в парах</w:t>
            </w: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4"/>
                <w:szCs w:val="24"/>
              </w:rPr>
            </w:pPr>
            <w:r w:rsidRPr="00D00E64">
              <w:rPr>
                <w:sz w:val="22"/>
                <w:szCs w:val="22"/>
              </w:rPr>
              <w:t xml:space="preserve">Понимать особенности системы образования конца </w:t>
            </w:r>
            <w:r w:rsidRPr="00D00E64">
              <w:rPr>
                <w:sz w:val="22"/>
                <w:szCs w:val="22"/>
                <w:lang w:val="en-US"/>
              </w:rPr>
              <w:t>XIX</w:t>
            </w:r>
            <w:r w:rsidRPr="00D00E64">
              <w:rPr>
                <w:sz w:val="22"/>
                <w:szCs w:val="22"/>
              </w:rPr>
              <w:t xml:space="preserve"> века; указывать причины, которыми был обусловлен рывок в развитии отечественной науки; знать о крупных научных открытиях отечественных ученых; знать характерные черты русской литературы </w:t>
            </w:r>
            <w:r w:rsidRPr="00D00E64">
              <w:rPr>
                <w:sz w:val="22"/>
                <w:szCs w:val="22"/>
                <w:lang w:val="en-US"/>
              </w:rPr>
              <w:t>XIX</w:t>
            </w:r>
            <w:r w:rsidRPr="00D00E64">
              <w:rPr>
                <w:sz w:val="22"/>
                <w:szCs w:val="22"/>
              </w:rPr>
              <w:t xml:space="preserve"> века</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36-37 </w:t>
            </w:r>
          </w:p>
          <w:p w:rsidR="00D00E64" w:rsidRPr="00D00E64" w:rsidRDefault="00D00E64" w:rsidP="00D00E64">
            <w:pPr>
              <w:jc w:val="center"/>
              <w:rPr>
                <w:sz w:val="24"/>
                <w:szCs w:val="24"/>
              </w:rPr>
            </w:pP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38.</w:t>
            </w:r>
          </w:p>
        </w:tc>
        <w:tc>
          <w:tcPr>
            <w:tcW w:w="2355" w:type="dxa"/>
          </w:tcPr>
          <w:p w:rsidR="00D00E64" w:rsidRPr="00D00E64" w:rsidRDefault="00D00E64" w:rsidP="00D00E64">
            <w:pPr>
              <w:rPr>
                <w:sz w:val="22"/>
                <w:szCs w:val="22"/>
              </w:rPr>
            </w:pPr>
          </w:p>
          <w:p w:rsidR="00D00E64" w:rsidRPr="00D00E64" w:rsidRDefault="00D00E64" w:rsidP="00D00E64">
            <w:pPr>
              <w:rPr>
                <w:sz w:val="24"/>
                <w:szCs w:val="24"/>
              </w:rPr>
            </w:pPr>
            <w:r w:rsidRPr="00D00E64">
              <w:rPr>
                <w:sz w:val="22"/>
                <w:szCs w:val="22"/>
              </w:rPr>
              <w:t>Архитектура, музыка, театр, народное творчество. Быт народа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2</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Медиаурок</w:t>
            </w:r>
          </w:p>
        </w:tc>
        <w:tc>
          <w:tcPr>
            <w:tcW w:w="2126" w:type="dxa"/>
            <w:gridSpan w:val="2"/>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Художники-передвижники</w:t>
            </w:r>
          </w:p>
        </w:tc>
        <w:tc>
          <w:tcPr>
            <w:tcW w:w="1559" w:type="dxa"/>
          </w:tcPr>
          <w:p w:rsidR="00D00E64" w:rsidRPr="00D00E64" w:rsidRDefault="00D00E64" w:rsidP="00D00E64">
            <w:pPr>
              <w:rPr>
                <w:sz w:val="22"/>
                <w:szCs w:val="22"/>
              </w:rPr>
            </w:pPr>
          </w:p>
          <w:p w:rsidR="00D00E64" w:rsidRPr="00D00E64" w:rsidRDefault="00D00E64" w:rsidP="00D00E64">
            <w:pPr>
              <w:rPr>
                <w:sz w:val="22"/>
                <w:szCs w:val="22"/>
              </w:rPr>
            </w:pPr>
            <w:r w:rsidRPr="00D00E64">
              <w:rPr>
                <w:sz w:val="22"/>
                <w:szCs w:val="22"/>
              </w:rPr>
              <w:t>КИМ – Т35</w:t>
            </w:r>
          </w:p>
          <w:p w:rsidR="00D00E64" w:rsidRPr="00D00E64" w:rsidRDefault="00D00E64" w:rsidP="00D00E64">
            <w:pPr>
              <w:jc w:val="center"/>
              <w:rPr>
                <w:sz w:val="24"/>
                <w:szCs w:val="24"/>
              </w:rPr>
            </w:pPr>
            <w:r w:rsidRPr="00D00E64">
              <w:rPr>
                <w:sz w:val="22"/>
                <w:szCs w:val="22"/>
              </w:rPr>
              <w:t>/</w:t>
            </w:r>
          </w:p>
          <w:p w:rsidR="00D00E64" w:rsidRPr="00D00E64" w:rsidRDefault="00D00E64" w:rsidP="00D00E64">
            <w:pPr>
              <w:jc w:val="center"/>
              <w:rPr>
                <w:sz w:val="22"/>
                <w:szCs w:val="22"/>
              </w:rPr>
            </w:pPr>
            <w:r w:rsidRPr="00D00E64">
              <w:rPr>
                <w:sz w:val="22"/>
                <w:szCs w:val="22"/>
              </w:rPr>
              <w:t>Индивидуаль</w:t>
            </w:r>
          </w:p>
          <w:p w:rsidR="00D00E64" w:rsidRPr="00D00E64" w:rsidRDefault="00D00E64" w:rsidP="00D00E64">
            <w:pPr>
              <w:jc w:val="center"/>
              <w:rPr>
                <w:sz w:val="24"/>
                <w:szCs w:val="24"/>
              </w:rPr>
            </w:pPr>
            <w:r w:rsidRPr="00D00E64">
              <w:rPr>
                <w:sz w:val="22"/>
                <w:szCs w:val="22"/>
              </w:rPr>
              <w:t>ные виды деятельности</w:t>
            </w: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4"/>
                <w:szCs w:val="24"/>
              </w:rPr>
            </w:pPr>
            <w:r w:rsidRPr="00D00E64">
              <w:rPr>
                <w:sz w:val="22"/>
                <w:szCs w:val="22"/>
              </w:rPr>
              <w:t>Уметь характеризовать особенности культуры указанного периода; называть изменения, произошедшие в образе жизни населения; понимать суть урбанизации;</w:t>
            </w:r>
          </w:p>
          <w:p w:rsidR="00D00E64" w:rsidRPr="00D00E64" w:rsidRDefault="00D00E64" w:rsidP="00D00E64">
            <w:pPr>
              <w:spacing w:line="192" w:lineRule="auto"/>
              <w:jc w:val="both"/>
              <w:rPr>
                <w:sz w:val="24"/>
                <w:szCs w:val="24"/>
              </w:rPr>
            </w:pPr>
            <w:r w:rsidRPr="00D00E64">
              <w:rPr>
                <w:sz w:val="22"/>
                <w:szCs w:val="22"/>
              </w:rPr>
              <w:t xml:space="preserve">указывать особенности образа жизни русского человека конца </w:t>
            </w:r>
            <w:r w:rsidRPr="00D00E64">
              <w:rPr>
                <w:sz w:val="22"/>
                <w:szCs w:val="22"/>
                <w:lang w:val="en-US"/>
              </w:rPr>
              <w:t>XIX</w:t>
            </w:r>
            <w:r w:rsidRPr="00D00E64">
              <w:rPr>
                <w:sz w:val="22"/>
                <w:szCs w:val="22"/>
              </w:rPr>
              <w:t xml:space="preserve"> века</w:t>
            </w:r>
          </w:p>
        </w:tc>
        <w:tc>
          <w:tcPr>
            <w:tcW w:w="1080"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 xml:space="preserve">§ 38-39 </w:t>
            </w:r>
          </w:p>
          <w:p w:rsidR="00D00E64" w:rsidRPr="00D00E64" w:rsidRDefault="00D00E64" w:rsidP="00D00E64">
            <w:pPr>
              <w:jc w:val="center"/>
              <w:rPr>
                <w:sz w:val="24"/>
                <w:szCs w:val="24"/>
              </w:rPr>
            </w:pPr>
          </w:p>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4"/>
                <w:szCs w:val="24"/>
              </w:rPr>
            </w:pPr>
            <w:r w:rsidRPr="00D00E64">
              <w:rPr>
                <w:b/>
                <w:sz w:val="22"/>
                <w:szCs w:val="22"/>
              </w:rPr>
              <w:t>39.</w:t>
            </w:r>
          </w:p>
        </w:tc>
        <w:tc>
          <w:tcPr>
            <w:tcW w:w="2355"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Контрольная работа</w:t>
            </w:r>
          </w:p>
          <w:p w:rsidR="00D00E64" w:rsidRPr="00D00E64" w:rsidRDefault="00D00E64" w:rsidP="00D00E64">
            <w:pPr>
              <w:rPr>
                <w:sz w:val="24"/>
                <w:szCs w:val="24"/>
              </w:rPr>
            </w:pPr>
            <w:r w:rsidRPr="00D00E64">
              <w:rPr>
                <w:sz w:val="22"/>
                <w:szCs w:val="22"/>
              </w:rPr>
              <w:t xml:space="preserve">Россия во </w:t>
            </w:r>
            <w:r w:rsidRPr="00D00E64">
              <w:rPr>
                <w:sz w:val="22"/>
                <w:szCs w:val="22"/>
                <w:lang w:val="en-US"/>
              </w:rPr>
              <w:t>II</w:t>
            </w:r>
            <w:r w:rsidRPr="00D00E64">
              <w:rPr>
                <w:sz w:val="22"/>
                <w:szCs w:val="22"/>
              </w:rPr>
              <w:t xml:space="preserve"> половине </w:t>
            </w:r>
            <w:r w:rsidRPr="00D00E64">
              <w:rPr>
                <w:sz w:val="22"/>
                <w:szCs w:val="22"/>
                <w:lang w:val="en-US"/>
              </w:rPr>
              <w:t>XIX</w:t>
            </w:r>
            <w:r w:rsidRPr="00D00E64">
              <w:rPr>
                <w:sz w:val="22"/>
                <w:szCs w:val="22"/>
              </w:rPr>
              <w:t xml:space="preserve"> века</w:t>
            </w:r>
          </w:p>
        </w:tc>
        <w:tc>
          <w:tcPr>
            <w:tcW w:w="709"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1</w:t>
            </w:r>
          </w:p>
        </w:tc>
        <w:tc>
          <w:tcPr>
            <w:tcW w:w="1418" w:type="dxa"/>
          </w:tcPr>
          <w:p w:rsidR="00D00E64" w:rsidRPr="00D00E64" w:rsidRDefault="00D00E64" w:rsidP="00D00E64">
            <w:pPr>
              <w:jc w:val="center"/>
              <w:rPr>
                <w:sz w:val="22"/>
                <w:szCs w:val="22"/>
              </w:rPr>
            </w:pPr>
          </w:p>
          <w:p w:rsidR="00D00E64" w:rsidRPr="00D00E64" w:rsidRDefault="00D00E64" w:rsidP="00D00E64">
            <w:pPr>
              <w:jc w:val="center"/>
              <w:rPr>
                <w:sz w:val="24"/>
                <w:szCs w:val="24"/>
              </w:rPr>
            </w:pPr>
            <w:r w:rsidRPr="00D00E64">
              <w:rPr>
                <w:sz w:val="22"/>
                <w:szCs w:val="22"/>
              </w:rPr>
              <w:t>Контроль</w:t>
            </w:r>
          </w:p>
          <w:p w:rsidR="00D00E64" w:rsidRPr="00D00E64" w:rsidRDefault="00D00E64" w:rsidP="00D00E64">
            <w:pPr>
              <w:jc w:val="center"/>
              <w:rPr>
                <w:sz w:val="24"/>
                <w:szCs w:val="24"/>
              </w:rPr>
            </w:pPr>
            <w:r w:rsidRPr="00D00E64">
              <w:rPr>
                <w:sz w:val="22"/>
                <w:szCs w:val="22"/>
              </w:rPr>
              <w:t>ный</w:t>
            </w:r>
          </w:p>
        </w:tc>
        <w:tc>
          <w:tcPr>
            <w:tcW w:w="2126" w:type="dxa"/>
            <w:gridSpan w:val="2"/>
          </w:tcPr>
          <w:p w:rsidR="00D00E64" w:rsidRPr="00D00E64" w:rsidRDefault="00D00E64" w:rsidP="00D00E64">
            <w:pPr>
              <w:jc w:val="center"/>
              <w:rPr>
                <w:sz w:val="24"/>
                <w:szCs w:val="24"/>
              </w:rPr>
            </w:pPr>
          </w:p>
        </w:tc>
        <w:tc>
          <w:tcPr>
            <w:tcW w:w="1559" w:type="dxa"/>
          </w:tcPr>
          <w:p w:rsidR="00D00E64" w:rsidRPr="00D00E64" w:rsidRDefault="00D00E64" w:rsidP="00D00E64">
            <w:pPr>
              <w:jc w:val="center"/>
              <w:rPr>
                <w:sz w:val="22"/>
                <w:szCs w:val="22"/>
              </w:rPr>
            </w:pPr>
            <w:r w:rsidRPr="00D00E64">
              <w:rPr>
                <w:sz w:val="22"/>
                <w:szCs w:val="22"/>
              </w:rPr>
              <w:t>Контроль</w:t>
            </w:r>
          </w:p>
          <w:p w:rsidR="00D00E64" w:rsidRPr="00D00E64" w:rsidRDefault="00D00E64" w:rsidP="00D00E64">
            <w:pPr>
              <w:jc w:val="center"/>
              <w:rPr>
                <w:sz w:val="22"/>
                <w:szCs w:val="22"/>
              </w:rPr>
            </w:pPr>
            <w:r w:rsidRPr="00D00E64">
              <w:rPr>
                <w:sz w:val="22"/>
                <w:szCs w:val="22"/>
              </w:rPr>
              <w:t>ная работа</w:t>
            </w:r>
          </w:p>
          <w:p w:rsidR="00D00E64" w:rsidRPr="00D00E64" w:rsidRDefault="00D00E64" w:rsidP="00D00E64">
            <w:pPr>
              <w:jc w:val="center"/>
              <w:rPr>
                <w:sz w:val="24"/>
                <w:szCs w:val="24"/>
              </w:rPr>
            </w:pPr>
            <w:r w:rsidRPr="00D00E64">
              <w:rPr>
                <w:sz w:val="22"/>
                <w:szCs w:val="22"/>
              </w:rPr>
              <w:t xml:space="preserve"> № 2</w:t>
            </w:r>
          </w:p>
        </w:tc>
        <w:tc>
          <w:tcPr>
            <w:tcW w:w="4133" w:type="dxa"/>
          </w:tcPr>
          <w:p w:rsidR="00D00E64" w:rsidRPr="00D00E64" w:rsidRDefault="00D00E64" w:rsidP="00D00E64">
            <w:pPr>
              <w:spacing w:line="192" w:lineRule="auto"/>
              <w:jc w:val="both"/>
              <w:rPr>
                <w:sz w:val="22"/>
                <w:szCs w:val="22"/>
              </w:rPr>
            </w:pPr>
          </w:p>
          <w:p w:rsidR="00D00E64" w:rsidRPr="00D00E64" w:rsidRDefault="00D00E64" w:rsidP="00D00E64">
            <w:pPr>
              <w:spacing w:line="192" w:lineRule="auto"/>
              <w:jc w:val="both"/>
              <w:rPr>
                <w:sz w:val="24"/>
                <w:szCs w:val="24"/>
              </w:rPr>
            </w:pPr>
            <w:r w:rsidRPr="00D00E64">
              <w:rPr>
                <w:sz w:val="22"/>
                <w:szCs w:val="22"/>
              </w:rPr>
              <w:t>Обобщать и систематизировать изученный материал.</w:t>
            </w:r>
          </w:p>
        </w:tc>
        <w:tc>
          <w:tcPr>
            <w:tcW w:w="1080" w:type="dxa"/>
          </w:tcPr>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p w:rsidR="00D00E64" w:rsidRPr="00D00E64" w:rsidRDefault="00D00E64" w:rsidP="00D00E64">
            <w:pPr>
              <w:jc w:val="center"/>
              <w:rPr>
                <w:b/>
                <w:sz w:val="24"/>
                <w:szCs w:val="24"/>
              </w:rPr>
            </w:pPr>
          </w:p>
        </w:tc>
      </w:tr>
      <w:tr w:rsidR="00D00E64" w:rsidRPr="00D00E64" w:rsidTr="000C55F4">
        <w:tc>
          <w:tcPr>
            <w:tcW w:w="588" w:type="dxa"/>
          </w:tcPr>
          <w:p w:rsidR="00D00E64" w:rsidRPr="00D00E64" w:rsidRDefault="00D00E64" w:rsidP="00D00E64">
            <w:pPr>
              <w:jc w:val="center"/>
              <w:rPr>
                <w:b/>
                <w:sz w:val="22"/>
                <w:szCs w:val="22"/>
              </w:rPr>
            </w:pPr>
          </w:p>
          <w:p w:rsidR="00D00E64" w:rsidRPr="00D00E64" w:rsidRDefault="00D00E64" w:rsidP="00D00E64">
            <w:pPr>
              <w:jc w:val="center"/>
              <w:rPr>
                <w:b/>
                <w:sz w:val="22"/>
                <w:szCs w:val="22"/>
              </w:rPr>
            </w:pPr>
            <w:r w:rsidRPr="00D00E64">
              <w:rPr>
                <w:b/>
                <w:sz w:val="22"/>
                <w:szCs w:val="22"/>
              </w:rPr>
              <w:t>40</w:t>
            </w:r>
          </w:p>
        </w:tc>
        <w:tc>
          <w:tcPr>
            <w:tcW w:w="2355" w:type="dxa"/>
          </w:tcPr>
          <w:p w:rsidR="00D00E64" w:rsidRPr="00D00E64" w:rsidRDefault="00D00E64" w:rsidP="00D00E64">
            <w:pPr>
              <w:jc w:val="center"/>
              <w:rPr>
                <w:sz w:val="22"/>
                <w:szCs w:val="22"/>
              </w:rPr>
            </w:pPr>
          </w:p>
          <w:p w:rsidR="00D00E64" w:rsidRPr="00D00E64" w:rsidRDefault="00D00E64" w:rsidP="00D00E64">
            <w:pPr>
              <w:jc w:val="center"/>
              <w:rPr>
                <w:sz w:val="22"/>
                <w:szCs w:val="22"/>
              </w:rPr>
            </w:pPr>
            <w:r w:rsidRPr="00D00E64">
              <w:rPr>
                <w:sz w:val="22"/>
                <w:szCs w:val="22"/>
              </w:rPr>
              <w:t>Итоговое повторение</w:t>
            </w:r>
          </w:p>
        </w:tc>
        <w:tc>
          <w:tcPr>
            <w:tcW w:w="709" w:type="dxa"/>
          </w:tcPr>
          <w:p w:rsidR="00D00E64" w:rsidRPr="00D00E64" w:rsidRDefault="00D00E64" w:rsidP="00D00E64">
            <w:pPr>
              <w:jc w:val="center"/>
              <w:rPr>
                <w:sz w:val="22"/>
                <w:szCs w:val="22"/>
              </w:rPr>
            </w:pPr>
            <w:r w:rsidRPr="00D00E64">
              <w:rPr>
                <w:sz w:val="22"/>
                <w:szCs w:val="22"/>
              </w:rPr>
              <w:t>1</w:t>
            </w:r>
          </w:p>
        </w:tc>
        <w:tc>
          <w:tcPr>
            <w:tcW w:w="1418" w:type="dxa"/>
          </w:tcPr>
          <w:p w:rsidR="00D00E64" w:rsidRPr="00D00E64" w:rsidRDefault="00D00E64" w:rsidP="00D00E64">
            <w:pPr>
              <w:jc w:val="center"/>
              <w:rPr>
                <w:sz w:val="22"/>
                <w:szCs w:val="22"/>
              </w:rPr>
            </w:pPr>
            <w:r w:rsidRPr="00D00E64">
              <w:rPr>
                <w:sz w:val="22"/>
                <w:szCs w:val="22"/>
              </w:rPr>
              <w:t>Урок повтор. и закрепления</w:t>
            </w:r>
          </w:p>
        </w:tc>
        <w:tc>
          <w:tcPr>
            <w:tcW w:w="2126" w:type="dxa"/>
            <w:gridSpan w:val="2"/>
          </w:tcPr>
          <w:p w:rsidR="00D00E64" w:rsidRPr="00D00E64" w:rsidRDefault="00D00E64" w:rsidP="00D00E64">
            <w:pPr>
              <w:jc w:val="center"/>
              <w:rPr>
                <w:sz w:val="24"/>
                <w:szCs w:val="24"/>
              </w:rPr>
            </w:pPr>
          </w:p>
        </w:tc>
        <w:tc>
          <w:tcPr>
            <w:tcW w:w="1559" w:type="dxa"/>
          </w:tcPr>
          <w:p w:rsidR="00D00E64" w:rsidRPr="00D00E64" w:rsidRDefault="00D00E64" w:rsidP="00D00E64">
            <w:pPr>
              <w:jc w:val="center"/>
              <w:rPr>
                <w:sz w:val="22"/>
                <w:szCs w:val="22"/>
              </w:rPr>
            </w:pPr>
          </w:p>
        </w:tc>
        <w:tc>
          <w:tcPr>
            <w:tcW w:w="4133" w:type="dxa"/>
          </w:tcPr>
          <w:p w:rsidR="00D00E64" w:rsidRPr="00D00E64" w:rsidRDefault="00D00E64" w:rsidP="00D00E64">
            <w:pPr>
              <w:spacing w:line="192" w:lineRule="auto"/>
              <w:jc w:val="both"/>
              <w:rPr>
                <w:sz w:val="22"/>
                <w:szCs w:val="22"/>
              </w:rPr>
            </w:pPr>
            <w:r w:rsidRPr="00D00E64">
              <w:rPr>
                <w:sz w:val="22"/>
                <w:szCs w:val="22"/>
              </w:rPr>
              <w:t>Обобщать и систематизировать изученный материал.</w:t>
            </w:r>
          </w:p>
        </w:tc>
        <w:tc>
          <w:tcPr>
            <w:tcW w:w="1080" w:type="dxa"/>
          </w:tcPr>
          <w:p w:rsidR="00D00E64" w:rsidRPr="00D00E64" w:rsidRDefault="00D00E64" w:rsidP="00D00E64">
            <w:pPr>
              <w:jc w:val="center"/>
              <w:rPr>
                <w:sz w:val="24"/>
                <w:szCs w:val="24"/>
              </w:rPr>
            </w:pPr>
          </w:p>
        </w:tc>
        <w:tc>
          <w:tcPr>
            <w:tcW w:w="1475" w:type="dxa"/>
          </w:tcPr>
          <w:p w:rsidR="00D00E64" w:rsidRPr="00D00E64" w:rsidRDefault="00D00E64" w:rsidP="00D00E64">
            <w:pPr>
              <w:jc w:val="center"/>
              <w:rPr>
                <w:b/>
                <w:sz w:val="24"/>
                <w:szCs w:val="24"/>
              </w:rPr>
            </w:pPr>
          </w:p>
        </w:tc>
      </w:tr>
    </w:tbl>
    <w:p w:rsidR="00D00E64" w:rsidRPr="00D00E64" w:rsidRDefault="00D00E64" w:rsidP="00D00E64">
      <w:pPr>
        <w:shd w:val="clear" w:color="auto" w:fill="FFFFFF"/>
        <w:jc w:val="center"/>
      </w:pPr>
    </w:p>
    <w:p w:rsidR="00D00E64" w:rsidRPr="00D00E64" w:rsidRDefault="00D00E64" w:rsidP="00D00E64">
      <w:pPr>
        <w:shd w:val="clear" w:color="auto" w:fill="FFFFFF"/>
        <w:jc w:val="both"/>
        <w:rPr>
          <w:b/>
          <w:sz w:val="32"/>
          <w:szCs w:val="32"/>
        </w:rPr>
      </w:pPr>
    </w:p>
    <w:p w:rsidR="00D00E64" w:rsidRPr="00D00E64" w:rsidRDefault="00D00E64" w:rsidP="00D00E64">
      <w:pPr>
        <w:shd w:val="clear" w:color="auto" w:fill="FFFFFF"/>
        <w:jc w:val="both"/>
        <w:rPr>
          <w:b/>
          <w:sz w:val="32"/>
          <w:szCs w:val="32"/>
        </w:rPr>
      </w:pPr>
    </w:p>
    <w:p w:rsidR="00D00E64" w:rsidRPr="00D00E64" w:rsidRDefault="00D00E64" w:rsidP="00D00E64">
      <w:pPr>
        <w:shd w:val="clear" w:color="auto" w:fill="FFFFFF"/>
        <w:jc w:val="both"/>
        <w:rPr>
          <w:b/>
          <w:sz w:val="32"/>
          <w:szCs w:val="32"/>
        </w:rPr>
      </w:pPr>
    </w:p>
    <w:p w:rsidR="00D00E64" w:rsidRPr="00D00E64" w:rsidRDefault="00D00E64" w:rsidP="00D00E64">
      <w:pPr>
        <w:widowControl/>
        <w:autoSpaceDE/>
        <w:autoSpaceDN/>
        <w:adjustRightInd/>
        <w:jc w:val="center"/>
        <w:rPr>
          <w:b/>
          <w:bCs/>
          <w:sz w:val="22"/>
          <w:szCs w:val="22"/>
          <w:lang w:eastAsia="en-US"/>
        </w:rPr>
        <w:sectPr w:rsidR="00D00E64" w:rsidRPr="00D00E64" w:rsidSect="000C55F4">
          <w:pgSz w:w="16838" w:h="11906" w:orient="landscape"/>
          <w:pgMar w:top="851" w:right="851" w:bottom="851" w:left="851" w:header="709" w:footer="709" w:gutter="0"/>
          <w:cols w:space="708"/>
          <w:docGrid w:linePitch="360"/>
        </w:sectPr>
      </w:pPr>
    </w:p>
    <w:p w:rsidR="00D00E64" w:rsidRPr="00D00E64" w:rsidRDefault="00D00E64" w:rsidP="00D00E64">
      <w:pPr>
        <w:widowControl/>
        <w:autoSpaceDE/>
        <w:autoSpaceDN/>
        <w:adjustRightInd/>
        <w:jc w:val="center"/>
        <w:rPr>
          <w:b/>
          <w:bCs/>
          <w:sz w:val="22"/>
          <w:szCs w:val="22"/>
          <w:lang w:eastAsia="en-US"/>
        </w:rPr>
      </w:pPr>
      <w:r w:rsidRPr="00D00E64">
        <w:rPr>
          <w:b/>
          <w:bCs/>
          <w:sz w:val="22"/>
          <w:szCs w:val="22"/>
          <w:lang w:eastAsia="en-US"/>
        </w:rPr>
        <w:lastRenderedPageBreak/>
        <w:t>Контрольная работа № 1</w:t>
      </w:r>
    </w:p>
    <w:p w:rsidR="00D00E64" w:rsidRPr="00D00E64" w:rsidRDefault="00D00E64" w:rsidP="00D00E64">
      <w:pPr>
        <w:widowControl/>
        <w:autoSpaceDE/>
        <w:autoSpaceDN/>
        <w:adjustRightInd/>
        <w:jc w:val="center"/>
        <w:rPr>
          <w:b/>
          <w:bCs/>
          <w:sz w:val="22"/>
          <w:szCs w:val="22"/>
        </w:rPr>
      </w:pPr>
      <w:r w:rsidRPr="00D00E64">
        <w:rPr>
          <w:b/>
          <w:bCs/>
          <w:sz w:val="22"/>
          <w:szCs w:val="22"/>
        </w:rPr>
        <w:t>по теме «Россия в I четверти XIX века»</w:t>
      </w:r>
    </w:p>
    <w:p w:rsidR="00D00E64" w:rsidRPr="00D00E64" w:rsidRDefault="00D00E64" w:rsidP="00D00E64">
      <w:pPr>
        <w:widowControl/>
        <w:autoSpaceDE/>
        <w:autoSpaceDN/>
        <w:adjustRightInd/>
        <w:jc w:val="center"/>
        <w:rPr>
          <w:b/>
          <w:bCs/>
          <w:sz w:val="22"/>
          <w:szCs w:val="22"/>
        </w:rPr>
      </w:pPr>
    </w:p>
    <w:p w:rsidR="00D00E64" w:rsidRPr="00D00E64" w:rsidRDefault="00D00E64" w:rsidP="00D00E64">
      <w:pPr>
        <w:widowControl/>
        <w:autoSpaceDE/>
        <w:autoSpaceDN/>
        <w:adjustRightInd/>
        <w:rPr>
          <w:i/>
          <w:iCs/>
          <w:sz w:val="22"/>
          <w:szCs w:val="22"/>
        </w:rPr>
      </w:pPr>
      <w:r w:rsidRPr="00D00E64">
        <w:rPr>
          <w:i/>
          <w:iCs/>
          <w:sz w:val="22"/>
          <w:szCs w:val="22"/>
        </w:rPr>
        <w:t>1. Годы царствования Александра I:</w:t>
      </w:r>
    </w:p>
    <w:p w:rsidR="00D00E64" w:rsidRPr="00D00E64" w:rsidRDefault="00D00E64" w:rsidP="00D00E64">
      <w:pPr>
        <w:widowControl/>
        <w:autoSpaceDE/>
        <w:autoSpaceDN/>
        <w:adjustRightInd/>
        <w:rPr>
          <w:sz w:val="22"/>
          <w:szCs w:val="22"/>
        </w:rPr>
      </w:pPr>
      <w:r w:rsidRPr="00D00E64">
        <w:rPr>
          <w:sz w:val="22"/>
          <w:szCs w:val="22"/>
        </w:rPr>
        <w:t xml:space="preserve">а) 1798 – </w:t>
      </w:r>
      <w:smartTag w:uri="urn:schemas-microsoft-com:office:smarttags" w:element="metricconverter">
        <w:smartTagPr>
          <w:attr w:name="ProductID" w:val="1825 г"/>
        </w:smartTagPr>
        <w:r w:rsidRPr="00D00E64">
          <w:rPr>
            <w:sz w:val="22"/>
            <w:szCs w:val="22"/>
          </w:rPr>
          <w:t>1825 г</w:t>
        </w:r>
      </w:smartTag>
      <w:r w:rsidRPr="00D00E64">
        <w:rPr>
          <w:sz w:val="22"/>
          <w:szCs w:val="22"/>
        </w:rPr>
        <w:t xml:space="preserve">.;         б) 1801 – </w:t>
      </w:r>
      <w:smartTag w:uri="urn:schemas-microsoft-com:office:smarttags" w:element="metricconverter">
        <w:smartTagPr>
          <w:attr w:name="ProductID" w:val="1825 г"/>
        </w:smartTagPr>
        <w:r w:rsidRPr="00D00E64">
          <w:rPr>
            <w:sz w:val="22"/>
            <w:szCs w:val="22"/>
          </w:rPr>
          <w:t>1825 г</w:t>
        </w:r>
      </w:smartTag>
      <w:r w:rsidRPr="00D00E64">
        <w:rPr>
          <w:sz w:val="22"/>
          <w:szCs w:val="22"/>
        </w:rPr>
        <w:t xml:space="preserve">.;          в) 1814 – </w:t>
      </w:r>
      <w:smartTag w:uri="urn:schemas-microsoft-com:office:smarttags" w:element="metricconverter">
        <w:smartTagPr>
          <w:attr w:name="ProductID" w:val="1855 г"/>
        </w:smartTagPr>
        <w:r w:rsidRPr="00D00E64">
          <w:rPr>
            <w:sz w:val="22"/>
            <w:szCs w:val="22"/>
          </w:rPr>
          <w:t>1855 г</w:t>
        </w:r>
      </w:smartTag>
      <w:r w:rsidRPr="00D00E64">
        <w:rPr>
          <w:sz w:val="22"/>
          <w:szCs w:val="22"/>
        </w:rPr>
        <w:t>.</w:t>
      </w:r>
    </w:p>
    <w:p w:rsidR="00D00E64" w:rsidRPr="00D00E64" w:rsidRDefault="00D00E64" w:rsidP="00D00E64">
      <w:pPr>
        <w:widowControl/>
        <w:adjustRightInd/>
        <w:ind w:right="-1"/>
        <w:jc w:val="both"/>
        <w:rPr>
          <w:i/>
          <w:iCs/>
          <w:sz w:val="22"/>
          <w:szCs w:val="22"/>
          <w:lang w:val="x-none"/>
        </w:rPr>
      </w:pPr>
    </w:p>
    <w:p w:rsidR="00D00E64" w:rsidRPr="00D00E64" w:rsidRDefault="00D00E64" w:rsidP="00D00E64">
      <w:pPr>
        <w:widowControl/>
        <w:adjustRightInd/>
        <w:ind w:right="-1"/>
        <w:jc w:val="both"/>
        <w:rPr>
          <w:i/>
          <w:iCs/>
          <w:sz w:val="22"/>
          <w:szCs w:val="22"/>
          <w:lang w:val="x-none"/>
        </w:rPr>
      </w:pPr>
      <w:r w:rsidRPr="00D00E64">
        <w:rPr>
          <w:i/>
          <w:iCs/>
          <w:sz w:val="22"/>
          <w:szCs w:val="22"/>
          <w:lang w:val="x-none"/>
        </w:rPr>
        <w:t>2. Известный деятель М.М. Сперанский предлагает провести реформы государственного управления в годы правления:</w:t>
      </w:r>
    </w:p>
    <w:p w:rsidR="00D00E64" w:rsidRPr="00D00E64" w:rsidRDefault="00D00E64" w:rsidP="00D00E64">
      <w:pPr>
        <w:widowControl/>
        <w:autoSpaceDE/>
        <w:autoSpaceDN/>
        <w:adjustRightInd/>
        <w:rPr>
          <w:sz w:val="22"/>
          <w:szCs w:val="22"/>
        </w:rPr>
      </w:pPr>
      <w:r w:rsidRPr="00D00E64">
        <w:rPr>
          <w:sz w:val="22"/>
          <w:szCs w:val="22"/>
        </w:rPr>
        <w:t>а) Павла I;                 б) Александра I;                    в) Николая I.</w:t>
      </w:r>
    </w:p>
    <w:p w:rsidR="00D00E64" w:rsidRPr="00D00E64" w:rsidRDefault="00D00E64" w:rsidP="00D00E64">
      <w:pPr>
        <w:widowControl/>
        <w:adjustRightInd/>
        <w:ind w:right="-1"/>
        <w:jc w:val="both"/>
        <w:rPr>
          <w:i/>
          <w:iCs/>
          <w:sz w:val="22"/>
          <w:szCs w:val="22"/>
          <w:lang w:val="x-none"/>
        </w:rPr>
      </w:pPr>
    </w:p>
    <w:p w:rsidR="00D00E64" w:rsidRPr="00D00E64" w:rsidRDefault="00D00E64" w:rsidP="00D00E64">
      <w:pPr>
        <w:widowControl/>
        <w:adjustRightInd/>
        <w:ind w:right="-1"/>
        <w:jc w:val="both"/>
        <w:rPr>
          <w:i/>
          <w:iCs/>
          <w:sz w:val="22"/>
          <w:szCs w:val="22"/>
          <w:lang w:val="x-none"/>
        </w:rPr>
      </w:pPr>
      <w:r w:rsidRPr="00D00E64">
        <w:rPr>
          <w:i/>
          <w:iCs/>
          <w:sz w:val="22"/>
          <w:szCs w:val="22"/>
          <w:lang w:val="x-none"/>
        </w:rPr>
        <w:t>3. Наполеон со своей армией вторгся в пределы Российской империи:</w:t>
      </w:r>
    </w:p>
    <w:p w:rsidR="00D00E64" w:rsidRPr="00D00E64" w:rsidRDefault="00D00E64" w:rsidP="00D00E64">
      <w:pPr>
        <w:widowControl/>
        <w:autoSpaceDE/>
        <w:autoSpaceDN/>
        <w:adjustRightInd/>
        <w:rPr>
          <w:sz w:val="22"/>
          <w:szCs w:val="22"/>
        </w:rPr>
      </w:pPr>
      <w:r w:rsidRPr="00D00E64">
        <w:rPr>
          <w:sz w:val="22"/>
          <w:szCs w:val="22"/>
        </w:rPr>
        <w:t xml:space="preserve">а) 12 июня </w:t>
      </w:r>
      <w:smartTag w:uri="urn:schemas-microsoft-com:office:smarttags" w:element="metricconverter">
        <w:smartTagPr>
          <w:attr w:name="ProductID" w:val="1812 г"/>
        </w:smartTagPr>
        <w:r w:rsidRPr="00D00E64">
          <w:rPr>
            <w:sz w:val="22"/>
            <w:szCs w:val="22"/>
          </w:rPr>
          <w:t>1812 г</w:t>
        </w:r>
      </w:smartTag>
      <w:r w:rsidRPr="00D00E64">
        <w:rPr>
          <w:sz w:val="22"/>
          <w:szCs w:val="22"/>
        </w:rPr>
        <w:t xml:space="preserve">.;                б) 26 августа </w:t>
      </w:r>
      <w:smartTag w:uri="urn:schemas-microsoft-com:office:smarttags" w:element="metricconverter">
        <w:smartTagPr>
          <w:attr w:name="ProductID" w:val="1812 г"/>
        </w:smartTagPr>
        <w:r w:rsidRPr="00D00E64">
          <w:rPr>
            <w:sz w:val="22"/>
            <w:szCs w:val="22"/>
          </w:rPr>
          <w:t>1812 г</w:t>
        </w:r>
      </w:smartTag>
      <w:r w:rsidRPr="00D00E64">
        <w:rPr>
          <w:sz w:val="22"/>
          <w:szCs w:val="22"/>
        </w:rPr>
        <w:t xml:space="preserve">.;                 в) 14 мая </w:t>
      </w:r>
      <w:smartTag w:uri="urn:schemas-microsoft-com:office:smarttags" w:element="metricconverter">
        <w:smartTagPr>
          <w:attr w:name="ProductID" w:val="1812 г"/>
        </w:smartTagPr>
        <w:r w:rsidRPr="00D00E64">
          <w:rPr>
            <w:sz w:val="22"/>
            <w:szCs w:val="22"/>
          </w:rPr>
          <w:t>1812 г</w:t>
        </w:r>
      </w:smartTag>
      <w:r w:rsidRPr="00D00E64">
        <w:rPr>
          <w:sz w:val="22"/>
          <w:szCs w:val="22"/>
        </w:rPr>
        <w:t>.</w:t>
      </w:r>
    </w:p>
    <w:p w:rsidR="00D00E64" w:rsidRPr="00D00E64" w:rsidRDefault="00D00E64" w:rsidP="00D00E64">
      <w:pPr>
        <w:widowControl/>
        <w:adjustRightInd/>
        <w:ind w:right="-1"/>
        <w:jc w:val="both"/>
        <w:rPr>
          <w:i/>
          <w:iCs/>
          <w:sz w:val="22"/>
          <w:szCs w:val="22"/>
          <w:lang w:val="x-none"/>
        </w:rPr>
      </w:pPr>
    </w:p>
    <w:p w:rsidR="00D00E64" w:rsidRPr="00D00E64" w:rsidRDefault="00D00E64" w:rsidP="00D00E64">
      <w:pPr>
        <w:widowControl/>
        <w:adjustRightInd/>
        <w:ind w:right="-1"/>
        <w:jc w:val="both"/>
        <w:rPr>
          <w:i/>
          <w:iCs/>
          <w:sz w:val="22"/>
          <w:szCs w:val="22"/>
          <w:lang w:val="x-none"/>
        </w:rPr>
      </w:pPr>
      <w:r w:rsidRPr="00D00E64">
        <w:rPr>
          <w:i/>
          <w:iCs/>
          <w:sz w:val="22"/>
          <w:szCs w:val="22"/>
          <w:lang w:val="x-none"/>
        </w:rPr>
        <w:t>4. В Бородинском сражении русскими войсками руководил:</w:t>
      </w:r>
    </w:p>
    <w:p w:rsidR="00D00E64" w:rsidRPr="00D00E64" w:rsidRDefault="00D00E64" w:rsidP="00D00E64">
      <w:pPr>
        <w:widowControl/>
        <w:adjustRightInd/>
        <w:ind w:right="-1"/>
        <w:jc w:val="both"/>
        <w:rPr>
          <w:sz w:val="22"/>
          <w:szCs w:val="22"/>
          <w:lang w:val="x-none"/>
        </w:rPr>
      </w:pPr>
      <w:r w:rsidRPr="00D00E64">
        <w:rPr>
          <w:sz w:val="22"/>
          <w:szCs w:val="22"/>
          <w:lang w:val="x-none"/>
        </w:rPr>
        <w:t>а) Кутузов;              б) Уваров;                  в) Багратион.</w:t>
      </w:r>
    </w:p>
    <w:p w:rsidR="00D00E64" w:rsidRPr="00D00E64" w:rsidRDefault="00D00E64" w:rsidP="00D00E64">
      <w:pPr>
        <w:widowControl/>
        <w:adjustRightInd/>
        <w:ind w:right="-1"/>
        <w:jc w:val="both"/>
        <w:rPr>
          <w:i/>
          <w:iCs/>
          <w:sz w:val="22"/>
          <w:szCs w:val="22"/>
          <w:lang w:val="x-none"/>
        </w:rPr>
      </w:pPr>
    </w:p>
    <w:p w:rsidR="00D00E64" w:rsidRPr="00D00E64" w:rsidRDefault="00D00E64" w:rsidP="00D00E64">
      <w:pPr>
        <w:widowControl/>
        <w:adjustRightInd/>
        <w:ind w:right="-1"/>
        <w:jc w:val="both"/>
        <w:rPr>
          <w:i/>
          <w:iCs/>
          <w:sz w:val="22"/>
          <w:szCs w:val="22"/>
          <w:lang w:val="x-none"/>
        </w:rPr>
      </w:pPr>
      <w:r w:rsidRPr="00D00E64">
        <w:rPr>
          <w:i/>
          <w:iCs/>
          <w:sz w:val="22"/>
          <w:szCs w:val="22"/>
          <w:lang w:val="x-none"/>
        </w:rPr>
        <w:t>5. Партизанские отряды под Москвой сражались с французами под командованием:</w:t>
      </w:r>
    </w:p>
    <w:p w:rsidR="00D00E64" w:rsidRPr="00D00E64" w:rsidRDefault="00D00E64" w:rsidP="00D00E64">
      <w:pPr>
        <w:widowControl/>
        <w:adjustRightInd/>
        <w:ind w:right="-1"/>
        <w:jc w:val="both"/>
        <w:rPr>
          <w:sz w:val="22"/>
          <w:szCs w:val="22"/>
          <w:lang w:val="x-none"/>
        </w:rPr>
      </w:pPr>
      <w:r w:rsidRPr="00D00E64">
        <w:rPr>
          <w:sz w:val="22"/>
          <w:szCs w:val="22"/>
          <w:lang w:val="x-none"/>
        </w:rPr>
        <w:t>а) крестьянина Герасима Курина;        б) старостихи Василисы Кожиной;               в) гусара Дениса Давыдова.</w:t>
      </w:r>
    </w:p>
    <w:p w:rsidR="00D00E64" w:rsidRPr="00D00E64" w:rsidRDefault="00D00E64" w:rsidP="00D00E64">
      <w:pPr>
        <w:widowControl/>
        <w:adjustRightInd/>
        <w:ind w:right="-1"/>
        <w:jc w:val="both"/>
        <w:rPr>
          <w:i/>
          <w:iCs/>
          <w:sz w:val="22"/>
          <w:szCs w:val="22"/>
          <w:lang w:val="x-none"/>
        </w:rPr>
      </w:pPr>
    </w:p>
    <w:p w:rsidR="00D00E64" w:rsidRPr="00D00E64" w:rsidRDefault="00D00E64" w:rsidP="00D00E64">
      <w:pPr>
        <w:widowControl/>
        <w:adjustRightInd/>
        <w:ind w:right="-1"/>
        <w:jc w:val="both"/>
        <w:rPr>
          <w:i/>
          <w:iCs/>
          <w:sz w:val="22"/>
          <w:szCs w:val="22"/>
          <w:lang w:val="x-none"/>
        </w:rPr>
      </w:pPr>
      <w:r w:rsidRPr="00D00E64">
        <w:rPr>
          <w:i/>
          <w:iCs/>
          <w:sz w:val="22"/>
          <w:szCs w:val="22"/>
          <w:lang w:val="x-none"/>
        </w:rPr>
        <w:t>6. Континентальная блокада  была устроена против:</w:t>
      </w:r>
    </w:p>
    <w:p w:rsidR="00D00E64" w:rsidRPr="00D00E64" w:rsidRDefault="00D00E64" w:rsidP="00D00E64">
      <w:pPr>
        <w:widowControl/>
        <w:adjustRightInd/>
        <w:ind w:right="-1"/>
        <w:jc w:val="both"/>
        <w:rPr>
          <w:sz w:val="22"/>
          <w:szCs w:val="22"/>
          <w:lang w:val="x-none"/>
        </w:rPr>
      </w:pPr>
      <w:r w:rsidRPr="00D00E64">
        <w:rPr>
          <w:sz w:val="22"/>
          <w:szCs w:val="22"/>
          <w:lang w:val="x-none"/>
        </w:rPr>
        <w:t>а) Пруссии;                     б) Англии;                в) Германии.</w:t>
      </w:r>
    </w:p>
    <w:p w:rsidR="00D00E64" w:rsidRPr="00D00E64" w:rsidRDefault="00D00E64" w:rsidP="00D00E64">
      <w:pPr>
        <w:widowControl/>
        <w:adjustRightInd/>
        <w:ind w:right="-1"/>
        <w:jc w:val="both"/>
        <w:rPr>
          <w:i/>
          <w:iCs/>
          <w:sz w:val="22"/>
          <w:szCs w:val="22"/>
          <w:lang w:val="x-none"/>
        </w:rPr>
      </w:pPr>
    </w:p>
    <w:p w:rsidR="00D00E64" w:rsidRPr="00D00E64" w:rsidRDefault="00D00E64" w:rsidP="00D00E64">
      <w:pPr>
        <w:widowControl/>
        <w:adjustRightInd/>
        <w:ind w:right="-1"/>
        <w:jc w:val="both"/>
        <w:rPr>
          <w:i/>
          <w:iCs/>
          <w:sz w:val="22"/>
          <w:szCs w:val="22"/>
          <w:lang w:val="x-none"/>
        </w:rPr>
      </w:pPr>
      <w:r w:rsidRPr="00D00E64">
        <w:rPr>
          <w:i/>
          <w:iCs/>
          <w:sz w:val="22"/>
          <w:szCs w:val="22"/>
          <w:lang w:val="x-none"/>
        </w:rPr>
        <w:t>7. Восстание декабристов пришлось на годы царствования:</w:t>
      </w:r>
    </w:p>
    <w:p w:rsidR="00D00E64" w:rsidRPr="00D00E64" w:rsidRDefault="00D00E64" w:rsidP="00D00E64">
      <w:pPr>
        <w:widowControl/>
        <w:adjustRightInd/>
        <w:ind w:right="-1"/>
        <w:jc w:val="both"/>
        <w:rPr>
          <w:sz w:val="22"/>
          <w:szCs w:val="22"/>
          <w:lang w:val="x-none"/>
        </w:rPr>
      </w:pPr>
      <w:r w:rsidRPr="00D00E64">
        <w:rPr>
          <w:sz w:val="22"/>
          <w:szCs w:val="22"/>
          <w:lang w:val="x-none"/>
        </w:rPr>
        <w:t xml:space="preserve">а) Павла </w:t>
      </w:r>
      <w:r w:rsidRPr="00D00E64">
        <w:rPr>
          <w:sz w:val="22"/>
          <w:szCs w:val="22"/>
          <w:lang w:val="en-US"/>
        </w:rPr>
        <w:t>I</w:t>
      </w:r>
      <w:r w:rsidRPr="00D00E64">
        <w:rPr>
          <w:sz w:val="22"/>
          <w:szCs w:val="22"/>
          <w:lang w:val="x-none"/>
        </w:rPr>
        <w:t xml:space="preserve">;                       б) Александра </w:t>
      </w:r>
      <w:r w:rsidRPr="00D00E64">
        <w:rPr>
          <w:sz w:val="22"/>
          <w:szCs w:val="22"/>
          <w:lang w:val="en-US"/>
        </w:rPr>
        <w:t>I</w:t>
      </w:r>
      <w:r w:rsidRPr="00D00E64">
        <w:rPr>
          <w:sz w:val="22"/>
          <w:szCs w:val="22"/>
          <w:lang w:val="x-none"/>
        </w:rPr>
        <w:t xml:space="preserve">;                    в) Николая </w:t>
      </w:r>
      <w:r w:rsidRPr="00D00E64">
        <w:rPr>
          <w:sz w:val="22"/>
          <w:szCs w:val="22"/>
          <w:lang w:val="en-US"/>
        </w:rPr>
        <w:t>I</w:t>
      </w:r>
      <w:r w:rsidRPr="00D00E64">
        <w:rPr>
          <w:sz w:val="22"/>
          <w:szCs w:val="22"/>
          <w:lang w:val="x-none"/>
        </w:rPr>
        <w:t>.</w:t>
      </w:r>
    </w:p>
    <w:p w:rsidR="00D00E64" w:rsidRPr="00D00E64" w:rsidRDefault="00D00E64" w:rsidP="00D00E64">
      <w:pPr>
        <w:widowControl/>
        <w:adjustRightInd/>
        <w:ind w:right="-1"/>
        <w:jc w:val="both"/>
        <w:rPr>
          <w:i/>
          <w:iCs/>
          <w:sz w:val="22"/>
          <w:szCs w:val="22"/>
          <w:lang w:val="x-none"/>
        </w:rPr>
      </w:pPr>
    </w:p>
    <w:p w:rsidR="00D00E64" w:rsidRPr="00D00E64" w:rsidRDefault="00D00E64" w:rsidP="00D00E64">
      <w:pPr>
        <w:widowControl/>
        <w:adjustRightInd/>
        <w:ind w:right="-1"/>
        <w:jc w:val="both"/>
        <w:rPr>
          <w:i/>
          <w:iCs/>
          <w:sz w:val="22"/>
          <w:szCs w:val="22"/>
          <w:lang w:val="x-none"/>
        </w:rPr>
      </w:pPr>
      <w:r w:rsidRPr="00D00E64">
        <w:rPr>
          <w:i/>
          <w:iCs/>
          <w:sz w:val="22"/>
          <w:szCs w:val="22"/>
          <w:lang w:val="x-none"/>
        </w:rPr>
        <w:t xml:space="preserve">8. В </w:t>
      </w:r>
      <w:smartTag w:uri="urn:schemas-microsoft-com:office:smarttags" w:element="metricconverter">
        <w:smartTagPr>
          <w:attr w:name="ProductID" w:val="1816 г"/>
        </w:smartTagPr>
        <w:r w:rsidRPr="00D00E64">
          <w:rPr>
            <w:i/>
            <w:iCs/>
            <w:sz w:val="22"/>
            <w:szCs w:val="22"/>
            <w:lang w:val="x-none"/>
          </w:rPr>
          <w:t>1816 г</w:t>
        </w:r>
      </w:smartTag>
      <w:r w:rsidRPr="00D00E64">
        <w:rPr>
          <w:i/>
          <w:iCs/>
          <w:sz w:val="22"/>
          <w:szCs w:val="22"/>
          <w:lang w:val="x-none"/>
        </w:rPr>
        <w:t>. возникла организация «Союз спасения», ее возглавил:</w:t>
      </w:r>
    </w:p>
    <w:p w:rsidR="00D00E64" w:rsidRPr="00D00E64" w:rsidRDefault="00D00E64" w:rsidP="00D00E64">
      <w:pPr>
        <w:widowControl/>
        <w:adjustRightInd/>
        <w:ind w:right="-1"/>
        <w:jc w:val="both"/>
        <w:rPr>
          <w:sz w:val="22"/>
          <w:szCs w:val="22"/>
          <w:lang w:val="x-none"/>
        </w:rPr>
      </w:pPr>
      <w:r w:rsidRPr="00D00E64">
        <w:rPr>
          <w:sz w:val="22"/>
          <w:szCs w:val="22"/>
          <w:lang w:val="x-none"/>
        </w:rPr>
        <w:t>а) Александр Муравьев;               б) Сергей Трубецкой;                     в) Иван Якушин.</w:t>
      </w:r>
    </w:p>
    <w:p w:rsidR="00D00E64" w:rsidRPr="00D00E64" w:rsidRDefault="00D00E64" w:rsidP="00D00E64">
      <w:pPr>
        <w:widowControl/>
        <w:adjustRightInd/>
        <w:ind w:right="-1"/>
        <w:jc w:val="both"/>
        <w:rPr>
          <w:i/>
          <w:iCs/>
          <w:sz w:val="22"/>
          <w:szCs w:val="22"/>
          <w:lang w:val="x-none"/>
        </w:rPr>
      </w:pPr>
    </w:p>
    <w:p w:rsidR="00D00E64" w:rsidRPr="00D00E64" w:rsidRDefault="00D00E64" w:rsidP="00D00E64">
      <w:pPr>
        <w:widowControl/>
        <w:adjustRightInd/>
        <w:ind w:right="-1"/>
        <w:jc w:val="both"/>
        <w:rPr>
          <w:i/>
          <w:iCs/>
          <w:sz w:val="22"/>
          <w:szCs w:val="22"/>
          <w:lang w:val="x-none"/>
        </w:rPr>
      </w:pPr>
      <w:r w:rsidRPr="00D00E64">
        <w:rPr>
          <w:i/>
          <w:iCs/>
          <w:sz w:val="22"/>
          <w:szCs w:val="22"/>
          <w:lang w:val="x-none"/>
        </w:rPr>
        <w:t>9. Программой документов Северного общества декабристов стала:</w:t>
      </w:r>
    </w:p>
    <w:p w:rsidR="00D00E64" w:rsidRPr="00D00E64" w:rsidRDefault="00D00E64" w:rsidP="00D00E64">
      <w:pPr>
        <w:widowControl/>
        <w:adjustRightInd/>
        <w:ind w:right="-1"/>
        <w:jc w:val="both"/>
        <w:rPr>
          <w:sz w:val="22"/>
          <w:szCs w:val="22"/>
          <w:lang w:val="x-none"/>
        </w:rPr>
      </w:pPr>
      <w:r w:rsidRPr="00D00E64">
        <w:rPr>
          <w:sz w:val="22"/>
          <w:szCs w:val="22"/>
          <w:lang w:val="x-none"/>
        </w:rPr>
        <w:t>а) «Русская правда»;                        б) Конституция;                       в) «Зеленая книга».</w:t>
      </w:r>
    </w:p>
    <w:p w:rsidR="00D00E64" w:rsidRPr="00D00E64" w:rsidRDefault="00D00E64" w:rsidP="00D00E64">
      <w:pPr>
        <w:widowControl/>
        <w:adjustRightInd/>
        <w:ind w:right="-1"/>
        <w:jc w:val="both"/>
        <w:rPr>
          <w:i/>
          <w:iCs/>
          <w:sz w:val="22"/>
          <w:szCs w:val="22"/>
          <w:lang w:val="x-none"/>
        </w:rPr>
      </w:pPr>
    </w:p>
    <w:p w:rsidR="00D00E64" w:rsidRPr="00D00E64" w:rsidRDefault="00D00E64" w:rsidP="00D00E64">
      <w:pPr>
        <w:widowControl/>
        <w:adjustRightInd/>
        <w:ind w:right="-1"/>
        <w:jc w:val="both"/>
        <w:rPr>
          <w:i/>
          <w:iCs/>
          <w:sz w:val="22"/>
          <w:szCs w:val="22"/>
          <w:lang w:val="x-none"/>
        </w:rPr>
      </w:pPr>
      <w:r w:rsidRPr="00D00E64">
        <w:rPr>
          <w:i/>
          <w:iCs/>
          <w:sz w:val="22"/>
          <w:szCs w:val="22"/>
          <w:lang w:val="x-none"/>
        </w:rPr>
        <w:t>10. Южное общество декабристов возглавлялось:</w:t>
      </w:r>
    </w:p>
    <w:p w:rsidR="00D00E64" w:rsidRPr="00D00E64" w:rsidRDefault="00D00E64" w:rsidP="00D00E64">
      <w:pPr>
        <w:widowControl/>
        <w:adjustRightInd/>
        <w:ind w:right="-1"/>
        <w:jc w:val="both"/>
        <w:rPr>
          <w:sz w:val="22"/>
          <w:szCs w:val="22"/>
          <w:lang w:val="x-none"/>
        </w:rPr>
      </w:pPr>
      <w:r w:rsidRPr="00D00E64">
        <w:rPr>
          <w:sz w:val="22"/>
          <w:szCs w:val="22"/>
          <w:lang w:val="x-none"/>
        </w:rPr>
        <w:t>а) Пестелем;                 б) Муравьевым;                     в) Трубецким.</w:t>
      </w:r>
    </w:p>
    <w:p w:rsidR="00D00E64" w:rsidRPr="00D00E64" w:rsidRDefault="00D00E64" w:rsidP="00D00E64">
      <w:pPr>
        <w:widowControl/>
        <w:adjustRightInd/>
        <w:ind w:right="-1"/>
        <w:jc w:val="both"/>
        <w:rPr>
          <w:i/>
          <w:iCs/>
          <w:sz w:val="22"/>
          <w:szCs w:val="22"/>
          <w:lang w:val="x-none"/>
        </w:rPr>
      </w:pPr>
    </w:p>
    <w:p w:rsidR="00D00E64" w:rsidRPr="00D00E64" w:rsidRDefault="00D00E64" w:rsidP="00D00E64">
      <w:pPr>
        <w:widowControl/>
        <w:adjustRightInd/>
        <w:ind w:right="-1"/>
        <w:jc w:val="both"/>
        <w:rPr>
          <w:i/>
          <w:iCs/>
          <w:sz w:val="22"/>
          <w:szCs w:val="22"/>
          <w:lang w:val="x-none"/>
        </w:rPr>
      </w:pPr>
      <w:r w:rsidRPr="00D00E64">
        <w:rPr>
          <w:i/>
          <w:iCs/>
          <w:sz w:val="22"/>
          <w:szCs w:val="22"/>
          <w:lang w:val="x-none"/>
        </w:rPr>
        <w:t>11. Восстание декабристов произошло:</w:t>
      </w:r>
    </w:p>
    <w:p w:rsidR="00D00E64" w:rsidRPr="00D00E64" w:rsidRDefault="00D00E64" w:rsidP="00D00E64">
      <w:pPr>
        <w:widowControl/>
        <w:adjustRightInd/>
        <w:ind w:right="-1"/>
        <w:jc w:val="both"/>
        <w:rPr>
          <w:sz w:val="22"/>
          <w:szCs w:val="22"/>
          <w:lang w:val="x-none"/>
        </w:rPr>
      </w:pPr>
      <w:r w:rsidRPr="00D00E64">
        <w:rPr>
          <w:sz w:val="22"/>
          <w:szCs w:val="22"/>
          <w:lang w:val="x-none"/>
        </w:rPr>
        <w:t xml:space="preserve">а) 14 декабря </w:t>
      </w:r>
      <w:smartTag w:uri="urn:schemas-microsoft-com:office:smarttags" w:element="metricconverter">
        <w:smartTagPr>
          <w:attr w:name="ProductID" w:val="1824 г"/>
        </w:smartTagPr>
        <w:r w:rsidRPr="00D00E64">
          <w:rPr>
            <w:sz w:val="22"/>
            <w:szCs w:val="22"/>
            <w:lang w:val="x-none"/>
          </w:rPr>
          <w:t>1824 г</w:t>
        </w:r>
      </w:smartTag>
      <w:r w:rsidRPr="00D00E64">
        <w:rPr>
          <w:sz w:val="22"/>
          <w:szCs w:val="22"/>
          <w:lang w:val="x-none"/>
        </w:rPr>
        <w:t xml:space="preserve">.;                 б) 14 декабря </w:t>
      </w:r>
      <w:smartTag w:uri="urn:schemas-microsoft-com:office:smarttags" w:element="metricconverter">
        <w:smartTagPr>
          <w:attr w:name="ProductID" w:val="1825 г"/>
        </w:smartTagPr>
        <w:r w:rsidRPr="00D00E64">
          <w:rPr>
            <w:sz w:val="22"/>
            <w:szCs w:val="22"/>
            <w:lang w:val="x-none"/>
          </w:rPr>
          <w:t>1825 г</w:t>
        </w:r>
      </w:smartTag>
      <w:r w:rsidRPr="00D00E64">
        <w:rPr>
          <w:sz w:val="22"/>
          <w:szCs w:val="22"/>
          <w:lang w:val="x-none"/>
        </w:rPr>
        <w:t xml:space="preserve">.;                      в) 14 декабря </w:t>
      </w:r>
      <w:smartTag w:uri="urn:schemas-microsoft-com:office:smarttags" w:element="metricconverter">
        <w:smartTagPr>
          <w:attr w:name="ProductID" w:val="1826 г"/>
        </w:smartTagPr>
        <w:r w:rsidRPr="00D00E64">
          <w:rPr>
            <w:sz w:val="22"/>
            <w:szCs w:val="22"/>
            <w:lang w:val="x-none"/>
          </w:rPr>
          <w:t>1826 г</w:t>
        </w:r>
      </w:smartTag>
      <w:r w:rsidRPr="00D00E64">
        <w:rPr>
          <w:sz w:val="22"/>
          <w:szCs w:val="22"/>
          <w:lang w:val="x-none"/>
        </w:rPr>
        <w:t>.</w:t>
      </w:r>
    </w:p>
    <w:p w:rsidR="00D00E64" w:rsidRPr="00D00E64" w:rsidRDefault="00D00E64" w:rsidP="00D00E64">
      <w:pPr>
        <w:widowControl/>
        <w:autoSpaceDE/>
        <w:autoSpaceDN/>
        <w:adjustRightInd/>
        <w:rPr>
          <w:i/>
          <w:sz w:val="22"/>
          <w:szCs w:val="22"/>
        </w:rPr>
      </w:pPr>
    </w:p>
    <w:p w:rsidR="00D00E64" w:rsidRPr="00D00E64" w:rsidRDefault="00D00E64" w:rsidP="00D00E64">
      <w:pPr>
        <w:widowControl/>
        <w:autoSpaceDE/>
        <w:autoSpaceDN/>
        <w:adjustRightInd/>
        <w:rPr>
          <w:i/>
          <w:sz w:val="22"/>
          <w:szCs w:val="22"/>
        </w:rPr>
      </w:pPr>
      <w:r w:rsidRPr="00D00E64">
        <w:rPr>
          <w:i/>
          <w:sz w:val="22"/>
          <w:szCs w:val="22"/>
        </w:rPr>
        <w:lastRenderedPageBreak/>
        <w:t xml:space="preserve">12. Верховная законодательная, исполнительная, судебная власть в России в начале </w:t>
      </w:r>
      <w:r w:rsidRPr="00D00E64">
        <w:rPr>
          <w:i/>
          <w:sz w:val="22"/>
          <w:szCs w:val="22"/>
          <w:lang w:val="en-US"/>
        </w:rPr>
        <w:t>XIX</w:t>
      </w:r>
      <w:r w:rsidRPr="00D00E64">
        <w:rPr>
          <w:i/>
          <w:sz w:val="22"/>
          <w:szCs w:val="22"/>
        </w:rPr>
        <w:t xml:space="preserve"> века принадлежала:</w:t>
      </w:r>
    </w:p>
    <w:p w:rsidR="00D00E64" w:rsidRPr="00D00E64" w:rsidRDefault="00D00E64" w:rsidP="00D00E64">
      <w:pPr>
        <w:widowControl/>
        <w:autoSpaceDE/>
        <w:autoSpaceDN/>
        <w:adjustRightInd/>
        <w:rPr>
          <w:sz w:val="22"/>
          <w:szCs w:val="22"/>
        </w:rPr>
      </w:pPr>
      <w:r w:rsidRPr="00D00E64">
        <w:rPr>
          <w:sz w:val="22"/>
          <w:szCs w:val="22"/>
        </w:rPr>
        <w:t>а) Государственному совету;       б) императору;             в) Сенату;              г) Синоду.</w:t>
      </w:r>
    </w:p>
    <w:p w:rsidR="00D00E64" w:rsidRPr="00D00E64" w:rsidRDefault="00D00E64" w:rsidP="00D00E64">
      <w:pPr>
        <w:widowControl/>
        <w:autoSpaceDE/>
        <w:autoSpaceDN/>
        <w:adjustRightInd/>
        <w:rPr>
          <w:i/>
          <w:sz w:val="22"/>
          <w:szCs w:val="22"/>
        </w:rPr>
      </w:pPr>
    </w:p>
    <w:p w:rsidR="00D00E64" w:rsidRPr="00D00E64" w:rsidRDefault="00D00E64" w:rsidP="00D00E64">
      <w:pPr>
        <w:widowControl/>
        <w:autoSpaceDE/>
        <w:autoSpaceDN/>
        <w:adjustRightInd/>
        <w:rPr>
          <w:i/>
          <w:sz w:val="22"/>
          <w:szCs w:val="22"/>
        </w:rPr>
      </w:pPr>
      <w:r w:rsidRPr="00D00E64">
        <w:rPr>
          <w:i/>
          <w:sz w:val="22"/>
          <w:szCs w:val="22"/>
        </w:rPr>
        <w:t xml:space="preserve">13. В царствование Александра </w:t>
      </w:r>
      <w:r w:rsidRPr="00D00E64">
        <w:rPr>
          <w:i/>
          <w:sz w:val="22"/>
          <w:szCs w:val="22"/>
          <w:lang w:val="en-US"/>
        </w:rPr>
        <w:t>I</w:t>
      </w:r>
      <w:r w:rsidRPr="00D00E64">
        <w:rPr>
          <w:i/>
          <w:sz w:val="22"/>
          <w:szCs w:val="22"/>
        </w:rPr>
        <w:t xml:space="preserve"> война с Ираном велась из-за:</w:t>
      </w:r>
    </w:p>
    <w:p w:rsidR="00D00E64" w:rsidRPr="00D00E64" w:rsidRDefault="00D00E64" w:rsidP="00D00E64">
      <w:pPr>
        <w:widowControl/>
        <w:autoSpaceDE/>
        <w:autoSpaceDN/>
        <w:adjustRightInd/>
        <w:rPr>
          <w:sz w:val="22"/>
          <w:szCs w:val="22"/>
        </w:rPr>
      </w:pPr>
      <w:r w:rsidRPr="00D00E64">
        <w:rPr>
          <w:sz w:val="22"/>
          <w:szCs w:val="22"/>
        </w:rPr>
        <w:t>а) Грузии;                б) Армении;               в) Азербайджана.</w:t>
      </w:r>
    </w:p>
    <w:p w:rsidR="00D00E64" w:rsidRPr="00D00E64" w:rsidRDefault="00D00E64" w:rsidP="00D00E64">
      <w:pPr>
        <w:widowControl/>
        <w:autoSpaceDE/>
        <w:autoSpaceDN/>
        <w:adjustRightInd/>
        <w:rPr>
          <w:i/>
          <w:sz w:val="22"/>
          <w:szCs w:val="22"/>
        </w:rPr>
      </w:pPr>
    </w:p>
    <w:p w:rsidR="00D00E64" w:rsidRPr="00D00E64" w:rsidRDefault="00D00E64" w:rsidP="00D00E64">
      <w:pPr>
        <w:widowControl/>
        <w:autoSpaceDE/>
        <w:autoSpaceDN/>
        <w:adjustRightInd/>
        <w:rPr>
          <w:i/>
          <w:sz w:val="22"/>
          <w:szCs w:val="22"/>
        </w:rPr>
      </w:pPr>
      <w:r w:rsidRPr="00D00E64">
        <w:rPr>
          <w:i/>
          <w:sz w:val="22"/>
          <w:szCs w:val="22"/>
        </w:rPr>
        <w:t>14. В основу государственного устройства М.М.Сперанский предлагал заложить принципы:</w:t>
      </w:r>
    </w:p>
    <w:p w:rsidR="00D00E64" w:rsidRPr="00D00E64" w:rsidRDefault="00D00E64" w:rsidP="00D00E64">
      <w:pPr>
        <w:widowControl/>
        <w:autoSpaceDE/>
        <w:autoSpaceDN/>
        <w:adjustRightInd/>
        <w:rPr>
          <w:sz w:val="22"/>
          <w:szCs w:val="22"/>
        </w:rPr>
      </w:pPr>
      <w:r w:rsidRPr="00D00E64">
        <w:rPr>
          <w:sz w:val="22"/>
          <w:szCs w:val="22"/>
        </w:rPr>
        <w:t>а) православия, самодержавия и народности;             в) демократического централизма;</w:t>
      </w:r>
    </w:p>
    <w:p w:rsidR="00D00E64" w:rsidRPr="00D00E64" w:rsidRDefault="00D00E64" w:rsidP="00D00E64">
      <w:pPr>
        <w:widowControl/>
        <w:autoSpaceDE/>
        <w:autoSpaceDN/>
        <w:adjustRightInd/>
        <w:rPr>
          <w:sz w:val="22"/>
          <w:szCs w:val="22"/>
        </w:rPr>
      </w:pPr>
      <w:r w:rsidRPr="00D00E64">
        <w:rPr>
          <w:sz w:val="22"/>
          <w:szCs w:val="22"/>
        </w:rPr>
        <w:t>б) верховенство судебных решений;                            г) разделения властей.</w:t>
      </w:r>
    </w:p>
    <w:p w:rsidR="00D00E64" w:rsidRPr="00D00E64" w:rsidRDefault="00D00E64" w:rsidP="00D00E64">
      <w:pPr>
        <w:widowControl/>
        <w:autoSpaceDE/>
        <w:autoSpaceDN/>
        <w:adjustRightInd/>
        <w:rPr>
          <w:i/>
          <w:sz w:val="22"/>
          <w:szCs w:val="22"/>
        </w:rPr>
      </w:pPr>
    </w:p>
    <w:p w:rsidR="00D00E64" w:rsidRPr="00D00E64" w:rsidRDefault="00D00E64" w:rsidP="00D00E64">
      <w:pPr>
        <w:widowControl/>
        <w:autoSpaceDE/>
        <w:autoSpaceDN/>
        <w:adjustRightInd/>
        <w:rPr>
          <w:i/>
          <w:sz w:val="22"/>
          <w:szCs w:val="22"/>
        </w:rPr>
      </w:pPr>
      <w:r w:rsidRPr="00D00E64">
        <w:rPr>
          <w:i/>
          <w:sz w:val="22"/>
          <w:szCs w:val="22"/>
        </w:rPr>
        <w:t>15. Найдите лишнее:</w:t>
      </w:r>
    </w:p>
    <w:p w:rsidR="00D00E64" w:rsidRPr="00D00E64" w:rsidRDefault="00D00E64" w:rsidP="00D00E64">
      <w:pPr>
        <w:widowControl/>
        <w:autoSpaceDE/>
        <w:autoSpaceDN/>
        <w:adjustRightInd/>
        <w:rPr>
          <w:sz w:val="22"/>
          <w:szCs w:val="22"/>
        </w:rPr>
      </w:pPr>
      <w:r w:rsidRPr="00D00E64">
        <w:rPr>
          <w:sz w:val="22"/>
          <w:szCs w:val="22"/>
        </w:rPr>
        <w:t>а) Священный Союз;             б) Союз Спасения;              в) Союз благоденствия;</w:t>
      </w:r>
    </w:p>
    <w:p w:rsidR="00D00E64" w:rsidRPr="00D00E64" w:rsidRDefault="00D00E64" w:rsidP="00D00E64">
      <w:pPr>
        <w:widowControl/>
        <w:autoSpaceDE/>
        <w:autoSpaceDN/>
        <w:adjustRightInd/>
        <w:rPr>
          <w:sz w:val="22"/>
          <w:szCs w:val="22"/>
        </w:rPr>
      </w:pPr>
      <w:r w:rsidRPr="00D00E64">
        <w:rPr>
          <w:sz w:val="22"/>
          <w:szCs w:val="22"/>
        </w:rPr>
        <w:t>г) Северное общество;           д) Южное общество.</w:t>
      </w:r>
    </w:p>
    <w:p w:rsidR="00D00E64" w:rsidRPr="00D00E64" w:rsidRDefault="00D00E64" w:rsidP="00D00E64">
      <w:pPr>
        <w:widowControl/>
        <w:autoSpaceDE/>
        <w:autoSpaceDN/>
        <w:adjustRightInd/>
        <w:rPr>
          <w:i/>
          <w:sz w:val="22"/>
          <w:szCs w:val="22"/>
        </w:rPr>
      </w:pPr>
    </w:p>
    <w:p w:rsidR="00D00E64" w:rsidRPr="00D00E64" w:rsidRDefault="00D00E64" w:rsidP="00D00E64">
      <w:pPr>
        <w:widowControl/>
        <w:autoSpaceDE/>
        <w:autoSpaceDN/>
        <w:adjustRightInd/>
        <w:rPr>
          <w:i/>
          <w:sz w:val="22"/>
          <w:szCs w:val="22"/>
        </w:rPr>
      </w:pPr>
      <w:r w:rsidRPr="00D00E64">
        <w:rPr>
          <w:i/>
          <w:sz w:val="22"/>
          <w:szCs w:val="22"/>
        </w:rPr>
        <w:t xml:space="preserve">16. В </w:t>
      </w:r>
      <w:smartTag w:uri="urn:schemas-microsoft-com:office:smarttags" w:element="metricconverter">
        <w:smartTagPr>
          <w:attr w:name="ProductID" w:val="1818 г"/>
        </w:smartTagPr>
        <w:r w:rsidRPr="00D00E64">
          <w:rPr>
            <w:i/>
            <w:sz w:val="22"/>
            <w:szCs w:val="22"/>
          </w:rPr>
          <w:t>1818 г</w:t>
        </w:r>
      </w:smartTag>
      <w:r w:rsidRPr="00D00E64">
        <w:rPr>
          <w:i/>
          <w:sz w:val="22"/>
          <w:szCs w:val="22"/>
        </w:rPr>
        <w:t>. подготовить проект  русской конституции было поручено:</w:t>
      </w:r>
    </w:p>
    <w:p w:rsidR="00D00E64" w:rsidRPr="00D00E64" w:rsidRDefault="00D00E64" w:rsidP="00D00E64">
      <w:pPr>
        <w:widowControl/>
        <w:autoSpaceDE/>
        <w:autoSpaceDN/>
        <w:adjustRightInd/>
        <w:rPr>
          <w:sz w:val="22"/>
          <w:szCs w:val="22"/>
        </w:rPr>
      </w:pPr>
      <w:r w:rsidRPr="00D00E64">
        <w:rPr>
          <w:sz w:val="22"/>
          <w:szCs w:val="22"/>
        </w:rPr>
        <w:t>а) М.М.Сперанскому;               б) Н.Н.Новосильцеву;                в) А.А.Аракчееву.</w:t>
      </w:r>
    </w:p>
    <w:p w:rsidR="00D00E64" w:rsidRPr="00D00E64" w:rsidRDefault="00D00E64" w:rsidP="00D00E64">
      <w:pPr>
        <w:widowControl/>
        <w:autoSpaceDE/>
        <w:autoSpaceDN/>
        <w:adjustRightInd/>
        <w:rPr>
          <w:i/>
          <w:sz w:val="22"/>
          <w:szCs w:val="22"/>
        </w:rPr>
      </w:pPr>
    </w:p>
    <w:p w:rsidR="00D00E64" w:rsidRPr="00D00E64" w:rsidRDefault="00D00E64" w:rsidP="00D00E64">
      <w:pPr>
        <w:widowControl/>
        <w:autoSpaceDE/>
        <w:autoSpaceDN/>
        <w:adjustRightInd/>
        <w:rPr>
          <w:i/>
          <w:sz w:val="22"/>
          <w:szCs w:val="22"/>
        </w:rPr>
      </w:pPr>
      <w:r w:rsidRPr="00D00E64">
        <w:rPr>
          <w:i/>
          <w:sz w:val="22"/>
          <w:szCs w:val="22"/>
        </w:rPr>
        <w:t>17. Соотнесите между собой события  и даты:</w:t>
      </w:r>
    </w:p>
    <w:p w:rsidR="00D00E64" w:rsidRPr="00D00E64" w:rsidRDefault="00D00E64" w:rsidP="00D00E64">
      <w:pPr>
        <w:widowControl/>
        <w:autoSpaceDE/>
        <w:autoSpaceDN/>
        <w:adjustRightInd/>
        <w:rPr>
          <w:sz w:val="22"/>
          <w:szCs w:val="22"/>
        </w:rPr>
      </w:pPr>
      <w:r w:rsidRPr="00D00E64">
        <w:rPr>
          <w:sz w:val="22"/>
          <w:szCs w:val="22"/>
        </w:rPr>
        <w:t xml:space="preserve">а) указ о вольных хлебопашцах                     1. 26 августа </w:t>
      </w:r>
      <w:smartTag w:uri="urn:schemas-microsoft-com:office:smarttags" w:element="metricconverter">
        <w:smartTagPr>
          <w:attr w:name="ProductID" w:val="1812 г"/>
        </w:smartTagPr>
        <w:r w:rsidRPr="00D00E64">
          <w:rPr>
            <w:sz w:val="22"/>
            <w:szCs w:val="22"/>
          </w:rPr>
          <w:t>1812 г</w:t>
        </w:r>
      </w:smartTag>
      <w:r w:rsidRPr="00D00E64">
        <w:rPr>
          <w:sz w:val="22"/>
          <w:szCs w:val="22"/>
        </w:rPr>
        <w:t>.</w:t>
      </w:r>
    </w:p>
    <w:p w:rsidR="00D00E64" w:rsidRPr="00D00E64" w:rsidRDefault="00D00E64" w:rsidP="00D00E64">
      <w:pPr>
        <w:widowControl/>
        <w:autoSpaceDE/>
        <w:autoSpaceDN/>
        <w:adjustRightInd/>
        <w:rPr>
          <w:sz w:val="22"/>
          <w:szCs w:val="22"/>
        </w:rPr>
      </w:pPr>
      <w:r w:rsidRPr="00D00E64">
        <w:rPr>
          <w:sz w:val="22"/>
          <w:szCs w:val="22"/>
        </w:rPr>
        <w:t xml:space="preserve">б) Тильзитский мир                                         2. </w:t>
      </w:r>
      <w:smartTag w:uri="urn:schemas-microsoft-com:office:smarttags" w:element="metricconverter">
        <w:smartTagPr>
          <w:attr w:name="ProductID" w:val="1803 г"/>
        </w:smartTagPr>
        <w:r w:rsidRPr="00D00E64">
          <w:rPr>
            <w:sz w:val="22"/>
            <w:szCs w:val="22"/>
          </w:rPr>
          <w:t>1803 г</w:t>
        </w:r>
      </w:smartTag>
      <w:r w:rsidRPr="00D00E64">
        <w:rPr>
          <w:sz w:val="22"/>
          <w:szCs w:val="22"/>
        </w:rPr>
        <w:t>.</w:t>
      </w:r>
    </w:p>
    <w:p w:rsidR="00D00E64" w:rsidRPr="00D00E64" w:rsidRDefault="00D00E64" w:rsidP="00D00E64">
      <w:pPr>
        <w:widowControl/>
        <w:autoSpaceDE/>
        <w:autoSpaceDN/>
        <w:adjustRightInd/>
        <w:rPr>
          <w:sz w:val="22"/>
          <w:szCs w:val="22"/>
        </w:rPr>
      </w:pPr>
      <w:r w:rsidRPr="00D00E64">
        <w:rPr>
          <w:sz w:val="22"/>
          <w:szCs w:val="22"/>
        </w:rPr>
        <w:t xml:space="preserve">в) создание Священного Союза                     3. </w:t>
      </w:r>
      <w:smartTag w:uri="urn:schemas-microsoft-com:office:smarttags" w:element="metricconverter">
        <w:smartTagPr>
          <w:attr w:name="ProductID" w:val="1815 г"/>
        </w:smartTagPr>
        <w:r w:rsidRPr="00D00E64">
          <w:rPr>
            <w:sz w:val="22"/>
            <w:szCs w:val="22"/>
          </w:rPr>
          <w:t>1815 г</w:t>
        </w:r>
      </w:smartTag>
      <w:r w:rsidRPr="00D00E64">
        <w:rPr>
          <w:sz w:val="22"/>
          <w:szCs w:val="22"/>
        </w:rPr>
        <w:t>.</w:t>
      </w:r>
    </w:p>
    <w:p w:rsidR="00D00E64" w:rsidRPr="00D00E64" w:rsidRDefault="00D00E64" w:rsidP="00D00E64">
      <w:pPr>
        <w:widowControl/>
        <w:autoSpaceDE/>
        <w:autoSpaceDN/>
        <w:adjustRightInd/>
        <w:rPr>
          <w:sz w:val="22"/>
          <w:szCs w:val="22"/>
        </w:rPr>
      </w:pPr>
      <w:r w:rsidRPr="00D00E64">
        <w:rPr>
          <w:sz w:val="22"/>
          <w:szCs w:val="22"/>
        </w:rPr>
        <w:t xml:space="preserve">г) Бородинская битва                                      4.  </w:t>
      </w:r>
      <w:smartTag w:uri="urn:schemas-microsoft-com:office:smarttags" w:element="metricconverter">
        <w:smartTagPr>
          <w:attr w:name="ProductID" w:val="1807 г"/>
        </w:smartTagPr>
        <w:r w:rsidRPr="00D00E64">
          <w:rPr>
            <w:sz w:val="22"/>
            <w:szCs w:val="22"/>
          </w:rPr>
          <w:t>1807 г</w:t>
        </w:r>
      </w:smartTag>
      <w:r w:rsidRPr="00D00E64">
        <w:rPr>
          <w:sz w:val="22"/>
          <w:szCs w:val="22"/>
        </w:rPr>
        <w:t>.</w:t>
      </w:r>
    </w:p>
    <w:p w:rsidR="00D00E64" w:rsidRPr="00D00E64" w:rsidRDefault="00D00E64" w:rsidP="00D00E64">
      <w:pPr>
        <w:widowControl/>
        <w:autoSpaceDE/>
        <w:autoSpaceDN/>
        <w:adjustRightInd/>
        <w:rPr>
          <w:i/>
          <w:sz w:val="22"/>
          <w:szCs w:val="22"/>
        </w:rPr>
      </w:pPr>
    </w:p>
    <w:p w:rsidR="00D00E64" w:rsidRPr="00D00E64" w:rsidRDefault="00D00E64" w:rsidP="00D00E64">
      <w:pPr>
        <w:widowControl/>
        <w:autoSpaceDE/>
        <w:autoSpaceDN/>
        <w:adjustRightInd/>
        <w:rPr>
          <w:sz w:val="22"/>
          <w:szCs w:val="22"/>
        </w:rPr>
      </w:pPr>
      <w:r w:rsidRPr="00D00E64">
        <w:rPr>
          <w:i/>
          <w:sz w:val="22"/>
          <w:szCs w:val="22"/>
        </w:rPr>
        <w:t xml:space="preserve">18. Дайте определение следующим словам:             </w:t>
      </w:r>
      <w:r w:rsidRPr="00D00E64">
        <w:rPr>
          <w:sz w:val="22"/>
          <w:szCs w:val="22"/>
        </w:rPr>
        <w:t>Декабристы, капиталистые крестьяне.</w:t>
      </w:r>
    </w:p>
    <w:p w:rsidR="00D00E64" w:rsidRPr="00D00E64" w:rsidRDefault="00D00E64" w:rsidP="00D00E64">
      <w:pPr>
        <w:widowControl/>
        <w:autoSpaceDE/>
        <w:autoSpaceDN/>
        <w:adjustRightInd/>
        <w:jc w:val="center"/>
        <w:rPr>
          <w:b/>
          <w:bCs/>
          <w:sz w:val="24"/>
          <w:szCs w:val="24"/>
          <w:lang w:eastAsia="en-US"/>
        </w:rPr>
      </w:pPr>
    </w:p>
    <w:p w:rsidR="00D00E64" w:rsidRPr="00D00E64" w:rsidRDefault="00D00E64" w:rsidP="00D00E64">
      <w:pPr>
        <w:widowControl/>
        <w:autoSpaceDE/>
        <w:autoSpaceDN/>
        <w:adjustRightInd/>
        <w:jc w:val="center"/>
        <w:rPr>
          <w:b/>
          <w:bCs/>
          <w:sz w:val="24"/>
          <w:szCs w:val="24"/>
          <w:lang w:eastAsia="en-US"/>
        </w:rPr>
      </w:pPr>
    </w:p>
    <w:p w:rsidR="00D00E64" w:rsidRPr="00D00E64" w:rsidRDefault="00D00E64" w:rsidP="00D00E64">
      <w:pPr>
        <w:widowControl/>
        <w:autoSpaceDE/>
        <w:autoSpaceDN/>
        <w:adjustRightInd/>
        <w:jc w:val="center"/>
        <w:rPr>
          <w:b/>
          <w:bCs/>
          <w:sz w:val="24"/>
          <w:szCs w:val="24"/>
          <w:lang w:eastAsia="en-US"/>
        </w:rPr>
      </w:pPr>
    </w:p>
    <w:p w:rsidR="00D00E64" w:rsidRPr="00D00E64" w:rsidRDefault="00D00E64" w:rsidP="00D00E64">
      <w:pPr>
        <w:widowControl/>
        <w:autoSpaceDE/>
        <w:autoSpaceDN/>
        <w:adjustRightInd/>
        <w:jc w:val="center"/>
        <w:rPr>
          <w:b/>
          <w:bCs/>
          <w:sz w:val="24"/>
          <w:szCs w:val="24"/>
          <w:lang w:eastAsia="en-US"/>
        </w:rPr>
      </w:pPr>
    </w:p>
    <w:p w:rsidR="00D00E64" w:rsidRPr="00D00E64" w:rsidRDefault="00D00E64" w:rsidP="00D00E64">
      <w:pPr>
        <w:widowControl/>
        <w:autoSpaceDE/>
        <w:autoSpaceDN/>
        <w:adjustRightInd/>
        <w:jc w:val="center"/>
        <w:rPr>
          <w:b/>
          <w:bCs/>
          <w:sz w:val="24"/>
          <w:szCs w:val="24"/>
          <w:lang w:eastAsia="en-US"/>
        </w:rPr>
      </w:pPr>
    </w:p>
    <w:p w:rsidR="00D00E64" w:rsidRPr="00D00E64" w:rsidRDefault="00D00E64" w:rsidP="00D00E64">
      <w:pPr>
        <w:widowControl/>
        <w:autoSpaceDE/>
        <w:autoSpaceDN/>
        <w:adjustRightInd/>
        <w:jc w:val="center"/>
        <w:rPr>
          <w:b/>
          <w:bCs/>
          <w:sz w:val="24"/>
          <w:szCs w:val="24"/>
          <w:lang w:eastAsia="en-US"/>
        </w:rPr>
      </w:pPr>
    </w:p>
    <w:p w:rsidR="00D00E64" w:rsidRPr="00D00E64" w:rsidRDefault="00D00E64" w:rsidP="00D00E64">
      <w:pPr>
        <w:widowControl/>
        <w:autoSpaceDE/>
        <w:autoSpaceDN/>
        <w:adjustRightInd/>
        <w:jc w:val="center"/>
        <w:rPr>
          <w:b/>
          <w:bCs/>
          <w:sz w:val="24"/>
          <w:szCs w:val="24"/>
          <w:lang w:eastAsia="en-US"/>
        </w:rPr>
      </w:pPr>
      <w:r w:rsidRPr="00D00E64">
        <w:rPr>
          <w:b/>
          <w:bCs/>
          <w:sz w:val="24"/>
          <w:szCs w:val="24"/>
          <w:lang w:eastAsia="en-US"/>
        </w:rPr>
        <w:t>Контрольная работа № 2</w:t>
      </w:r>
    </w:p>
    <w:p w:rsidR="00D00E64" w:rsidRPr="00D00E64" w:rsidRDefault="00D00E64" w:rsidP="00D00E64">
      <w:pPr>
        <w:widowControl/>
        <w:autoSpaceDE/>
        <w:autoSpaceDN/>
        <w:adjustRightInd/>
        <w:jc w:val="center"/>
        <w:rPr>
          <w:b/>
          <w:bCs/>
          <w:sz w:val="24"/>
          <w:szCs w:val="24"/>
        </w:rPr>
      </w:pPr>
      <w:r w:rsidRPr="00D00E64">
        <w:rPr>
          <w:b/>
          <w:bCs/>
          <w:sz w:val="24"/>
          <w:szCs w:val="24"/>
        </w:rPr>
        <w:t xml:space="preserve">по теме «Россия во </w:t>
      </w:r>
      <w:r w:rsidRPr="00D00E64">
        <w:rPr>
          <w:b/>
          <w:bCs/>
          <w:sz w:val="24"/>
          <w:szCs w:val="24"/>
          <w:lang w:val="en-US"/>
        </w:rPr>
        <w:t>II</w:t>
      </w:r>
      <w:r w:rsidRPr="00D00E64">
        <w:rPr>
          <w:b/>
          <w:bCs/>
          <w:sz w:val="24"/>
          <w:szCs w:val="24"/>
        </w:rPr>
        <w:t xml:space="preserve"> четверти XIX века»</w:t>
      </w:r>
    </w:p>
    <w:p w:rsidR="00D00E64" w:rsidRPr="00D00E64" w:rsidRDefault="00D00E64" w:rsidP="00D00E64">
      <w:pPr>
        <w:widowControl/>
        <w:autoSpaceDE/>
        <w:autoSpaceDN/>
        <w:adjustRightInd/>
        <w:jc w:val="center"/>
        <w:rPr>
          <w:b/>
          <w:bCs/>
          <w:sz w:val="24"/>
          <w:szCs w:val="24"/>
        </w:rPr>
      </w:pPr>
    </w:p>
    <w:p w:rsidR="00D00E64" w:rsidRPr="00D00E64" w:rsidRDefault="00D00E64" w:rsidP="00D00E64">
      <w:pPr>
        <w:widowControl/>
        <w:autoSpaceDE/>
        <w:autoSpaceDN/>
        <w:adjustRightInd/>
        <w:rPr>
          <w:i/>
          <w:iCs/>
          <w:sz w:val="24"/>
          <w:szCs w:val="24"/>
        </w:rPr>
      </w:pPr>
      <w:r w:rsidRPr="00D00E64">
        <w:rPr>
          <w:i/>
          <w:iCs/>
          <w:sz w:val="24"/>
          <w:szCs w:val="24"/>
        </w:rPr>
        <w:t>1. Годы царствования Николая I:</w:t>
      </w:r>
    </w:p>
    <w:p w:rsidR="00D00E64" w:rsidRPr="00D00E64" w:rsidRDefault="00D00E64" w:rsidP="00D00E64">
      <w:pPr>
        <w:widowControl/>
        <w:autoSpaceDE/>
        <w:autoSpaceDN/>
        <w:adjustRightInd/>
        <w:rPr>
          <w:sz w:val="24"/>
          <w:szCs w:val="24"/>
        </w:rPr>
      </w:pPr>
      <w:r w:rsidRPr="00D00E64">
        <w:rPr>
          <w:sz w:val="24"/>
          <w:szCs w:val="24"/>
        </w:rPr>
        <w:t>а) 1801-</w:t>
      </w:r>
      <w:smartTag w:uri="urn:schemas-microsoft-com:office:smarttags" w:element="metricconverter">
        <w:smartTagPr>
          <w:attr w:name="ProductID" w:val="1825 г"/>
        </w:smartTagPr>
        <w:r w:rsidRPr="00D00E64">
          <w:rPr>
            <w:sz w:val="24"/>
            <w:szCs w:val="24"/>
          </w:rPr>
          <w:t>1825 г</w:t>
        </w:r>
      </w:smartTag>
      <w:r w:rsidRPr="00D00E64">
        <w:rPr>
          <w:sz w:val="24"/>
          <w:szCs w:val="24"/>
        </w:rPr>
        <w:t>.;         б) 1810-</w:t>
      </w:r>
      <w:smartTag w:uri="urn:schemas-microsoft-com:office:smarttags" w:element="metricconverter">
        <w:smartTagPr>
          <w:attr w:name="ProductID" w:val="1835 г"/>
        </w:smartTagPr>
        <w:r w:rsidRPr="00D00E64">
          <w:rPr>
            <w:sz w:val="24"/>
            <w:szCs w:val="24"/>
          </w:rPr>
          <w:t>1835 г</w:t>
        </w:r>
      </w:smartTag>
      <w:r w:rsidRPr="00D00E64">
        <w:rPr>
          <w:sz w:val="24"/>
          <w:szCs w:val="24"/>
        </w:rPr>
        <w:t>.;          в) 1825-</w:t>
      </w:r>
      <w:smartTag w:uri="urn:schemas-microsoft-com:office:smarttags" w:element="metricconverter">
        <w:smartTagPr>
          <w:attr w:name="ProductID" w:val="1855 г"/>
        </w:smartTagPr>
        <w:r w:rsidRPr="00D00E64">
          <w:rPr>
            <w:sz w:val="24"/>
            <w:szCs w:val="24"/>
          </w:rPr>
          <w:t>1855 г</w:t>
        </w:r>
      </w:smartTag>
      <w:r w:rsidRPr="00D00E64">
        <w:rPr>
          <w:sz w:val="24"/>
          <w:szCs w:val="24"/>
        </w:rPr>
        <w:t>.</w:t>
      </w:r>
    </w:p>
    <w:p w:rsidR="00D00E64" w:rsidRPr="00D00E64" w:rsidRDefault="00D00E64" w:rsidP="00D00E64">
      <w:pPr>
        <w:widowControl/>
        <w:adjustRightInd/>
        <w:ind w:right="-1"/>
        <w:jc w:val="both"/>
        <w:rPr>
          <w:i/>
          <w:iCs/>
          <w:sz w:val="24"/>
          <w:szCs w:val="28"/>
          <w:lang w:val="x-none"/>
        </w:rPr>
      </w:pP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2. В 1834-1859 гг. Россия воевала в кавказской войне против:</w:t>
      </w:r>
    </w:p>
    <w:p w:rsidR="00D00E64" w:rsidRPr="00D00E64" w:rsidRDefault="00D00E64" w:rsidP="00D00E64">
      <w:pPr>
        <w:widowControl/>
        <w:autoSpaceDE/>
        <w:autoSpaceDN/>
        <w:adjustRightInd/>
        <w:rPr>
          <w:sz w:val="24"/>
          <w:szCs w:val="24"/>
        </w:rPr>
      </w:pPr>
      <w:r w:rsidRPr="00D00E64">
        <w:rPr>
          <w:sz w:val="24"/>
          <w:szCs w:val="24"/>
        </w:rPr>
        <w:t>а) Турции за территории Северного Кавказа;           в) соединенных сил Грузии и Армении;</w:t>
      </w:r>
    </w:p>
    <w:p w:rsidR="00D00E64" w:rsidRPr="00D00E64" w:rsidRDefault="00D00E64" w:rsidP="00D00E64">
      <w:pPr>
        <w:widowControl/>
        <w:autoSpaceDE/>
        <w:autoSpaceDN/>
        <w:adjustRightInd/>
        <w:rPr>
          <w:sz w:val="24"/>
          <w:szCs w:val="24"/>
        </w:rPr>
      </w:pPr>
      <w:r w:rsidRPr="00D00E64">
        <w:rPr>
          <w:sz w:val="24"/>
          <w:szCs w:val="24"/>
        </w:rPr>
        <w:t xml:space="preserve"> б) горцев Дагестана и Чечни;                                    г) стран Ближнего Востока за влияние  в Палестине</w:t>
      </w:r>
    </w:p>
    <w:p w:rsidR="00D00E64" w:rsidRPr="00D00E64" w:rsidRDefault="00D00E64" w:rsidP="00D00E64">
      <w:pPr>
        <w:widowControl/>
        <w:adjustRightInd/>
        <w:ind w:right="-1"/>
        <w:jc w:val="both"/>
        <w:rPr>
          <w:i/>
          <w:iCs/>
          <w:sz w:val="24"/>
          <w:szCs w:val="28"/>
          <w:lang w:val="x-none"/>
        </w:rPr>
      </w:pPr>
    </w:p>
    <w:p w:rsidR="00D00E64" w:rsidRPr="00D00E64" w:rsidRDefault="00D00E64" w:rsidP="00D00E64">
      <w:pPr>
        <w:widowControl/>
        <w:autoSpaceDE/>
        <w:autoSpaceDN/>
        <w:adjustRightInd/>
        <w:rPr>
          <w:i/>
          <w:iCs/>
          <w:sz w:val="24"/>
          <w:szCs w:val="24"/>
        </w:rPr>
      </w:pPr>
      <w:r w:rsidRPr="00D00E64">
        <w:rPr>
          <w:i/>
          <w:iCs/>
          <w:sz w:val="24"/>
          <w:szCs w:val="24"/>
        </w:rPr>
        <w:t>3. Соотнесите политика и его деятельность:</w:t>
      </w:r>
    </w:p>
    <w:p w:rsidR="00D00E64" w:rsidRPr="00D00E64" w:rsidRDefault="00D00E64" w:rsidP="00D00E64">
      <w:pPr>
        <w:widowControl/>
        <w:autoSpaceDE/>
        <w:autoSpaceDN/>
        <w:adjustRightInd/>
        <w:rPr>
          <w:i/>
          <w:iCs/>
          <w:sz w:val="24"/>
          <w:szCs w:val="24"/>
        </w:rPr>
      </w:pPr>
      <w:r w:rsidRPr="00D00E64">
        <w:rPr>
          <w:i/>
          <w:iCs/>
          <w:sz w:val="24"/>
          <w:szCs w:val="24"/>
        </w:rPr>
        <w:t xml:space="preserve"> а) М.М.Сперанский                           1. шеф корпуса жандармов</w:t>
      </w:r>
    </w:p>
    <w:p w:rsidR="00D00E64" w:rsidRPr="00D00E64" w:rsidRDefault="00D00E64" w:rsidP="00D00E64">
      <w:pPr>
        <w:widowControl/>
        <w:autoSpaceDE/>
        <w:autoSpaceDN/>
        <w:adjustRightInd/>
        <w:rPr>
          <w:i/>
          <w:iCs/>
          <w:sz w:val="24"/>
          <w:szCs w:val="24"/>
        </w:rPr>
      </w:pPr>
      <w:r w:rsidRPr="00D00E64">
        <w:rPr>
          <w:i/>
          <w:iCs/>
          <w:sz w:val="24"/>
          <w:szCs w:val="24"/>
        </w:rPr>
        <w:t xml:space="preserve"> б) П.Д.Киселев                                   2. автор теории официальной народности</w:t>
      </w:r>
    </w:p>
    <w:p w:rsidR="00D00E64" w:rsidRPr="00D00E64" w:rsidRDefault="00D00E64" w:rsidP="00D00E64">
      <w:pPr>
        <w:widowControl/>
        <w:autoSpaceDE/>
        <w:autoSpaceDN/>
        <w:adjustRightInd/>
        <w:rPr>
          <w:i/>
          <w:iCs/>
          <w:sz w:val="24"/>
          <w:szCs w:val="24"/>
        </w:rPr>
      </w:pPr>
      <w:r w:rsidRPr="00D00E64">
        <w:rPr>
          <w:i/>
          <w:iCs/>
          <w:sz w:val="24"/>
          <w:szCs w:val="24"/>
        </w:rPr>
        <w:t xml:space="preserve"> в) А.Х.Бенкенддорф                          3. составитель свода законов</w:t>
      </w:r>
    </w:p>
    <w:p w:rsidR="00D00E64" w:rsidRPr="00D00E64" w:rsidRDefault="00D00E64" w:rsidP="00D00E64">
      <w:pPr>
        <w:widowControl/>
        <w:autoSpaceDE/>
        <w:autoSpaceDN/>
        <w:adjustRightInd/>
        <w:rPr>
          <w:i/>
          <w:iCs/>
          <w:sz w:val="24"/>
          <w:szCs w:val="24"/>
        </w:rPr>
      </w:pPr>
      <w:r w:rsidRPr="00D00E64">
        <w:rPr>
          <w:i/>
          <w:iCs/>
          <w:sz w:val="24"/>
          <w:szCs w:val="24"/>
        </w:rPr>
        <w:t xml:space="preserve"> г) С.С. Уваров                                  4. провел реформу в отношении государственных крестьян</w:t>
      </w:r>
    </w:p>
    <w:p w:rsidR="00D00E64" w:rsidRPr="00D00E64" w:rsidRDefault="00D00E64" w:rsidP="00D00E64">
      <w:pPr>
        <w:widowControl/>
        <w:adjustRightInd/>
        <w:ind w:right="-1"/>
        <w:jc w:val="both"/>
        <w:rPr>
          <w:i/>
          <w:iCs/>
          <w:sz w:val="24"/>
          <w:szCs w:val="28"/>
          <w:lang w:val="x-none"/>
        </w:rPr>
      </w:pP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4. Какой город оборонялся 11 месяцев в ходе русско-турецкой войны:</w:t>
      </w:r>
    </w:p>
    <w:p w:rsidR="00D00E64" w:rsidRPr="00D00E64" w:rsidRDefault="00D00E64" w:rsidP="00D00E64">
      <w:pPr>
        <w:widowControl/>
        <w:adjustRightInd/>
        <w:ind w:right="-1"/>
        <w:jc w:val="both"/>
        <w:rPr>
          <w:sz w:val="24"/>
          <w:szCs w:val="28"/>
          <w:lang w:val="x-none"/>
        </w:rPr>
      </w:pPr>
      <w:r w:rsidRPr="00D00E64">
        <w:rPr>
          <w:sz w:val="24"/>
          <w:szCs w:val="28"/>
          <w:lang w:val="x-none"/>
        </w:rPr>
        <w:t>а) Керчь;              б) Севастополь;                  в) Евпатория;                 г) Балаклава.</w:t>
      </w:r>
    </w:p>
    <w:p w:rsidR="00D00E64" w:rsidRPr="00D00E64" w:rsidRDefault="00D00E64" w:rsidP="00D00E64">
      <w:pPr>
        <w:widowControl/>
        <w:adjustRightInd/>
        <w:ind w:right="-1"/>
        <w:jc w:val="both"/>
        <w:rPr>
          <w:i/>
          <w:iCs/>
          <w:sz w:val="24"/>
          <w:szCs w:val="28"/>
          <w:lang w:val="x-none"/>
        </w:rPr>
      </w:pP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5. Кто такие западники:</w:t>
      </w:r>
    </w:p>
    <w:p w:rsidR="00D00E64" w:rsidRPr="00D00E64" w:rsidRDefault="00D00E64" w:rsidP="00D00E64">
      <w:pPr>
        <w:widowControl/>
        <w:adjustRightInd/>
        <w:ind w:right="-1"/>
        <w:jc w:val="both"/>
        <w:rPr>
          <w:sz w:val="24"/>
          <w:szCs w:val="28"/>
          <w:lang w:val="x-none"/>
        </w:rPr>
      </w:pPr>
      <w:r w:rsidRPr="00D00E64">
        <w:rPr>
          <w:sz w:val="24"/>
          <w:szCs w:val="28"/>
          <w:lang w:val="x-none"/>
        </w:rPr>
        <w:t>а) религиозная секта;</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б) представители западноевропейских стран – инвесторов России;               </w:t>
      </w:r>
    </w:p>
    <w:p w:rsidR="00D00E64" w:rsidRPr="00D00E64" w:rsidRDefault="00D00E64" w:rsidP="00D00E64">
      <w:pPr>
        <w:widowControl/>
        <w:adjustRightInd/>
        <w:ind w:right="-1"/>
        <w:jc w:val="both"/>
        <w:rPr>
          <w:sz w:val="24"/>
          <w:szCs w:val="28"/>
          <w:lang w:val="x-none"/>
        </w:rPr>
      </w:pPr>
      <w:r w:rsidRPr="00D00E64">
        <w:rPr>
          <w:sz w:val="24"/>
          <w:szCs w:val="28"/>
          <w:lang w:val="x-none"/>
        </w:rPr>
        <w:t>в) сторонники развития России оп образцу западноевропейской цивилизации;</w:t>
      </w:r>
    </w:p>
    <w:p w:rsidR="00D00E64" w:rsidRPr="00D00E64" w:rsidRDefault="00D00E64" w:rsidP="00D00E64">
      <w:pPr>
        <w:widowControl/>
        <w:adjustRightInd/>
        <w:ind w:right="-1"/>
        <w:jc w:val="both"/>
        <w:rPr>
          <w:sz w:val="24"/>
          <w:szCs w:val="28"/>
          <w:lang w:val="x-none"/>
        </w:rPr>
      </w:pPr>
      <w:r w:rsidRPr="00D00E64">
        <w:rPr>
          <w:sz w:val="24"/>
          <w:szCs w:val="28"/>
          <w:lang w:val="x-none"/>
        </w:rPr>
        <w:t>г) жители западных губернии Российской империи.</w:t>
      </w:r>
    </w:p>
    <w:p w:rsidR="00D00E64" w:rsidRPr="00D00E64" w:rsidRDefault="00D00E64" w:rsidP="00D00E64">
      <w:pPr>
        <w:widowControl/>
        <w:adjustRightInd/>
        <w:ind w:right="-1"/>
        <w:jc w:val="both"/>
        <w:rPr>
          <w:i/>
          <w:iCs/>
          <w:sz w:val="24"/>
          <w:szCs w:val="28"/>
          <w:lang w:val="x-none"/>
        </w:rPr>
      </w:pP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6. Кто является архитектором Казанского собора в Петербурге:</w:t>
      </w:r>
    </w:p>
    <w:p w:rsidR="00D00E64" w:rsidRPr="00D00E64" w:rsidRDefault="00D00E64" w:rsidP="00D00E64">
      <w:pPr>
        <w:widowControl/>
        <w:adjustRightInd/>
        <w:ind w:right="-1"/>
        <w:jc w:val="both"/>
        <w:rPr>
          <w:sz w:val="24"/>
          <w:szCs w:val="28"/>
          <w:lang w:val="x-none"/>
        </w:rPr>
      </w:pPr>
      <w:r w:rsidRPr="00D00E64">
        <w:rPr>
          <w:sz w:val="24"/>
          <w:szCs w:val="28"/>
          <w:lang w:val="x-none"/>
        </w:rPr>
        <w:t>а) А.Н.Воронихин;                     б) О.Монферан;                в) Дж.Кварнеги;                  г) К.Росси.</w:t>
      </w:r>
    </w:p>
    <w:p w:rsidR="00D00E64" w:rsidRPr="00D00E64" w:rsidRDefault="00D00E64" w:rsidP="00D00E64">
      <w:pPr>
        <w:widowControl/>
        <w:adjustRightInd/>
        <w:ind w:right="-1"/>
        <w:jc w:val="both"/>
        <w:rPr>
          <w:i/>
          <w:iCs/>
          <w:sz w:val="24"/>
          <w:szCs w:val="28"/>
          <w:lang w:val="x-none"/>
        </w:rPr>
      </w:pP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7. Расставьте данных писателей в хронологической последовательности:</w:t>
      </w:r>
    </w:p>
    <w:p w:rsidR="00D00E64" w:rsidRPr="00D00E64" w:rsidRDefault="00D00E64" w:rsidP="00D00E64">
      <w:pPr>
        <w:widowControl/>
        <w:adjustRightInd/>
        <w:ind w:right="-1"/>
        <w:jc w:val="both"/>
        <w:rPr>
          <w:sz w:val="24"/>
          <w:szCs w:val="28"/>
          <w:lang w:val="x-none"/>
        </w:rPr>
      </w:pPr>
      <w:r w:rsidRPr="00D00E64">
        <w:rPr>
          <w:sz w:val="24"/>
          <w:szCs w:val="28"/>
          <w:lang w:val="x-none"/>
        </w:rPr>
        <w:t>а) М.Ю.Лермонтов;                       б) Н.В.Гоголь;                    в) Л.Н.Толстой;                   г) А.С.Пушкин.</w:t>
      </w:r>
    </w:p>
    <w:p w:rsidR="00D00E64" w:rsidRPr="00D00E64" w:rsidRDefault="00D00E64" w:rsidP="00D00E64">
      <w:pPr>
        <w:widowControl/>
        <w:adjustRightInd/>
        <w:ind w:right="-1"/>
        <w:jc w:val="both"/>
        <w:rPr>
          <w:i/>
          <w:iCs/>
          <w:sz w:val="24"/>
          <w:szCs w:val="28"/>
          <w:lang w:val="x-none"/>
        </w:rPr>
      </w:pP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8. Соотнесите исторического деятеля и род его занятий:</w:t>
      </w:r>
    </w:p>
    <w:p w:rsidR="00D00E64" w:rsidRPr="00D00E64" w:rsidRDefault="00D00E64" w:rsidP="00D00E64">
      <w:pPr>
        <w:widowControl/>
        <w:autoSpaceDE/>
        <w:autoSpaceDN/>
        <w:adjustRightInd/>
        <w:rPr>
          <w:i/>
          <w:iCs/>
          <w:sz w:val="24"/>
          <w:szCs w:val="24"/>
        </w:rPr>
      </w:pPr>
      <w:r w:rsidRPr="00D00E64">
        <w:rPr>
          <w:i/>
          <w:iCs/>
          <w:sz w:val="24"/>
          <w:szCs w:val="24"/>
        </w:rPr>
        <w:t>а) Н.М.Карамзин                           1. математика</w:t>
      </w:r>
    </w:p>
    <w:p w:rsidR="00D00E64" w:rsidRPr="00D00E64" w:rsidRDefault="00D00E64" w:rsidP="00D00E64">
      <w:pPr>
        <w:widowControl/>
        <w:autoSpaceDE/>
        <w:autoSpaceDN/>
        <w:adjustRightInd/>
        <w:rPr>
          <w:i/>
          <w:iCs/>
          <w:sz w:val="24"/>
          <w:szCs w:val="24"/>
        </w:rPr>
      </w:pPr>
      <w:r w:rsidRPr="00D00E64">
        <w:rPr>
          <w:i/>
          <w:iCs/>
          <w:sz w:val="24"/>
          <w:szCs w:val="24"/>
        </w:rPr>
        <w:t xml:space="preserve"> б) Н.И.Лобачевский                      2.медицина</w:t>
      </w:r>
    </w:p>
    <w:p w:rsidR="00D00E64" w:rsidRPr="00D00E64" w:rsidRDefault="00D00E64" w:rsidP="00D00E64">
      <w:pPr>
        <w:widowControl/>
        <w:autoSpaceDE/>
        <w:autoSpaceDN/>
        <w:adjustRightInd/>
        <w:rPr>
          <w:i/>
          <w:iCs/>
          <w:sz w:val="24"/>
          <w:szCs w:val="24"/>
        </w:rPr>
      </w:pPr>
      <w:r w:rsidRPr="00D00E64">
        <w:rPr>
          <w:i/>
          <w:iCs/>
          <w:sz w:val="24"/>
          <w:szCs w:val="24"/>
        </w:rPr>
        <w:t xml:space="preserve"> в) К.П.Брюллов                             3.история</w:t>
      </w:r>
    </w:p>
    <w:p w:rsidR="00D00E64" w:rsidRPr="00D00E64" w:rsidRDefault="00D00E64" w:rsidP="00D00E64">
      <w:pPr>
        <w:widowControl/>
        <w:autoSpaceDE/>
        <w:autoSpaceDN/>
        <w:adjustRightInd/>
        <w:rPr>
          <w:i/>
          <w:iCs/>
          <w:sz w:val="24"/>
          <w:szCs w:val="24"/>
        </w:rPr>
      </w:pPr>
      <w:r w:rsidRPr="00D00E64">
        <w:rPr>
          <w:i/>
          <w:iCs/>
          <w:sz w:val="24"/>
          <w:szCs w:val="24"/>
        </w:rPr>
        <w:t xml:space="preserve"> г) Н.Н.Пирогов                             4. изобразительное искусство (художник)</w:t>
      </w:r>
    </w:p>
    <w:p w:rsidR="00D00E64" w:rsidRPr="00D00E64" w:rsidRDefault="00D00E64" w:rsidP="00D00E64">
      <w:pPr>
        <w:widowControl/>
        <w:adjustRightInd/>
        <w:ind w:right="-1"/>
        <w:jc w:val="both"/>
        <w:rPr>
          <w:i/>
          <w:iCs/>
          <w:sz w:val="24"/>
          <w:szCs w:val="28"/>
          <w:lang w:val="x-none"/>
        </w:rPr>
      </w:pP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9. Какие три ключевых слова лежали в основе государственной идеологии С.Уварова:</w:t>
      </w:r>
    </w:p>
    <w:p w:rsidR="00D00E64" w:rsidRPr="00D00E64" w:rsidRDefault="00D00E64" w:rsidP="00D00E64">
      <w:pPr>
        <w:widowControl/>
        <w:adjustRightInd/>
        <w:ind w:right="-1"/>
        <w:jc w:val="both"/>
        <w:rPr>
          <w:sz w:val="24"/>
          <w:szCs w:val="28"/>
          <w:lang w:val="x-none"/>
        </w:rPr>
      </w:pPr>
      <w:r w:rsidRPr="00D00E64">
        <w:rPr>
          <w:sz w:val="24"/>
          <w:szCs w:val="28"/>
          <w:lang w:val="x-none"/>
        </w:rPr>
        <w:lastRenderedPageBreak/>
        <w:t>а) самодержавие;                   б) законность;                 в) народность;                    г) православие.</w:t>
      </w:r>
    </w:p>
    <w:p w:rsidR="00D00E64" w:rsidRPr="00D00E64" w:rsidRDefault="00D00E64" w:rsidP="00D00E64">
      <w:pPr>
        <w:widowControl/>
        <w:adjustRightInd/>
        <w:ind w:right="-1"/>
        <w:jc w:val="both"/>
        <w:rPr>
          <w:i/>
          <w:iCs/>
          <w:sz w:val="24"/>
          <w:szCs w:val="28"/>
          <w:lang w:val="x-none"/>
        </w:rPr>
      </w:pP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10. Какие события произошли в следующих годах:</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а) 1853-1856 гг;                 б) 1817-1864 гг;                     в) </w:t>
      </w:r>
      <w:smartTag w:uri="urn:schemas-microsoft-com:office:smarttags" w:element="metricconverter">
        <w:smartTagPr>
          <w:attr w:name="ProductID" w:val="1826 г"/>
        </w:smartTagPr>
        <w:r w:rsidRPr="00D00E64">
          <w:rPr>
            <w:sz w:val="24"/>
            <w:szCs w:val="28"/>
            <w:lang w:val="x-none"/>
          </w:rPr>
          <w:t>1826 г</w:t>
        </w:r>
      </w:smartTag>
      <w:r w:rsidRPr="00D00E64">
        <w:rPr>
          <w:sz w:val="24"/>
          <w:szCs w:val="28"/>
          <w:lang w:val="x-none"/>
        </w:rPr>
        <w:t>.</w:t>
      </w:r>
    </w:p>
    <w:p w:rsidR="00D00E64" w:rsidRPr="00D00E64" w:rsidRDefault="00D00E64" w:rsidP="00D00E64">
      <w:pPr>
        <w:widowControl/>
        <w:adjustRightInd/>
        <w:ind w:right="-1"/>
        <w:jc w:val="both"/>
        <w:rPr>
          <w:i/>
          <w:iCs/>
          <w:sz w:val="24"/>
          <w:szCs w:val="28"/>
          <w:lang w:val="x-none"/>
        </w:rPr>
      </w:pPr>
    </w:p>
    <w:p w:rsidR="00D00E64" w:rsidRPr="00D00E64" w:rsidRDefault="00D00E64" w:rsidP="00D00E64">
      <w:pPr>
        <w:widowControl/>
        <w:autoSpaceDE/>
        <w:autoSpaceDN/>
        <w:adjustRightInd/>
        <w:rPr>
          <w:i/>
          <w:sz w:val="24"/>
          <w:szCs w:val="24"/>
        </w:rPr>
      </w:pPr>
      <w:r w:rsidRPr="00D00E64">
        <w:rPr>
          <w:i/>
          <w:sz w:val="24"/>
          <w:szCs w:val="24"/>
        </w:rPr>
        <w:t>11. Дайте определение следующим словам</w:t>
      </w:r>
    </w:p>
    <w:p w:rsidR="00D00E64" w:rsidRPr="00D00E64" w:rsidRDefault="00D00E64" w:rsidP="00D00E64">
      <w:pPr>
        <w:widowControl/>
        <w:autoSpaceDE/>
        <w:autoSpaceDN/>
        <w:adjustRightInd/>
        <w:rPr>
          <w:i/>
          <w:sz w:val="24"/>
          <w:szCs w:val="24"/>
        </w:rPr>
      </w:pPr>
      <w:r w:rsidRPr="00D00E64">
        <w:rPr>
          <w:i/>
          <w:sz w:val="24"/>
          <w:szCs w:val="24"/>
        </w:rPr>
        <w:t xml:space="preserve">Имамат – </w:t>
      </w:r>
    </w:p>
    <w:p w:rsidR="00D00E64" w:rsidRPr="00D00E64" w:rsidRDefault="00D00E64" w:rsidP="00D00E64">
      <w:pPr>
        <w:widowControl/>
        <w:autoSpaceDE/>
        <w:autoSpaceDN/>
        <w:adjustRightInd/>
        <w:rPr>
          <w:i/>
          <w:sz w:val="24"/>
          <w:szCs w:val="24"/>
        </w:rPr>
      </w:pPr>
      <w:r w:rsidRPr="00D00E64">
        <w:rPr>
          <w:i/>
          <w:sz w:val="24"/>
          <w:szCs w:val="24"/>
        </w:rPr>
        <w:t xml:space="preserve">Кодификация законов – </w:t>
      </w:r>
    </w:p>
    <w:p w:rsidR="00D00E64" w:rsidRPr="00D00E64" w:rsidRDefault="00D00E64" w:rsidP="00D00E64">
      <w:pPr>
        <w:widowControl/>
        <w:autoSpaceDE/>
        <w:autoSpaceDN/>
        <w:adjustRightInd/>
        <w:rPr>
          <w:i/>
          <w:sz w:val="24"/>
          <w:szCs w:val="24"/>
        </w:rPr>
      </w:pPr>
      <w:r w:rsidRPr="00D00E64">
        <w:rPr>
          <w:i/>
          <w:sz w:val="24"/>
          <w:szCs w:val="24"/>
        </w:rPr>
        <w:t xml:space="preserve">Славянофилы – </w:t>
      </w:r>
    </w:p>
    <w:p w:rsidR="00D00E64" w:rsidRPr="00D00E64" w:rsidRDefault="00D00E64" w:rsidP="00D00E64">
      <w:pPr>
        <w:widowControl/>
        <w:autoSpaceDE/>
        <w:autoSpaceDN/>
        <w:adjustRightInd/>
        <w:rPr>
          <w:sz w:val="24"/>
          <w:szCs w:val="24"/>
        </w:rPr>
      </w:pPr>
      <w:r w:rsidRPr="00D00E64">
        <w:rPr>
          <w:i/>
          <w:sz w:val="24"/>
          <w:szCs w:val="24"/>
        </w:rPr>
        <w:t xml:space="preserve">Классицизм - </w:t>
      </w:r>
    </w:p>
    <w:p w:rsidR="00D00E64" w:rsidRPr="00D00E64" w:rsidRDefault="00D00E64" w:rsidP="00D00E64">
      <w:pPr>
        <w:widowControl/>
        <w:autoSpaceDE/>
        <w:autoSpaceDN/>
        <w:adjustRightInd/>
        <w:jc w:val="center"/>
        <w:rPr>
          <w:b/>
          <w:bCs/>
          <w:color w:val="333300"/>
          <w:sz w:val="22"/>
          <w:szCs w:val="22"/>
          <w:lang w:eastAsia="en-US"/>
        </w:rPr>
      </w:pPr>
    </w:p>
    <w:p w:rsidR="00D00E64" w:rsidRPr="00D00E64" w:rsidRDefault="00D00E64" w:rsidP="00D00E64">
      <w:pPr>
        <w:widowControl/>
        <w:autoSpaceDE/>
        <w:autoSpaceDN/>
        <w:adjustRightInd/>
        <w:jc w:val="center"/>
        <w:rPr>
          <w:b/>
          <w:bCs/>
          <w:color w:val="333300"/>
          <w:sz w:val="22"/>
          <w:szCs w:val="22"/>
          <w:lang w:eastAsia="en-US"/>
        </w:rPr>
      </w:pPr>
      <w:r w:rsidRPr="00D00E64">
        <w:rPr>
          <w:b/>
          <w:bCs/>
          <w:color w:val="333300"/>
          <w:sz w:val="22"/>
          <w:szCs w:val="22"/>
          <w:lang w:eastAsia="en-US"/>
        </w:rPr>
        <w:t>Контрольная работа № 3</w:t>
      </w:r>
    </w:p>
    <w:p w:rsidR="00D00E64" w:rsidRPr="00D00E64" w:rsidRDefault="00D00E64" w:rsidP="00D00E64">
      <w:pPr>
        <w:widowControl/>
        <w:autoSpaceDE/>
        <w:autoSpaceDN/>
        <w:adjustRightInd/>
        <w:jc w:val="center"/>
        <w:rPr>
          <w:b/>
          <w:bCs/>
          <w:color w:val="333300"/>
          <w:sz w:val="22"/>
          <w:szCs w:val="22"/>
        </w:rPr>
      </w:pPr>
      <w:r w:rsidRPr="00D00E64">
        <w:rPr>
          <w:b/>
          <w:bCs/>
          <w:color w:val="333300"/>
          <w:sz w:val="22"/>
          <w:szCs w:val="22"/>
        </w:rPr>
        <w:t>по теме «Россия в годы правления Александра I</w:t>
      </w:r>
      <w:r w:rsidRPr="00D00E64">
        <w:rPr>
          <w:b/>
          <w:bCs/>
          <w:color w:val="333300"/>
          <w:sz w:val="22"/>
          <w:szCs w:val="22"/>
          <w:lang w:val="en-US"/>
        </w:rPr>
        <w:t>I</w:t>
      </w:r>
      <w:r w:rsidRPr="00D00E64">
        <w:rPr>
          <w:b/>
          <w:bCs/>
          <w:color w:val="333300"/>
          <w:sz w:val="22"/>
          <w:szCs w:val="22"/>
        </w:rPr>
        <w:t>»</w:t>
      </w:r>
    </w:p>
    <w:p w:rsidR="00D00E64" w:rsidRPr="00D00E64" w:rsidRDefault="00D00E64" w:rsidP="00D00E64">
      <w:pPr>
        <w:widowControl/>
        <w:autoSpaceDE/>
        <w:autoSpaceDN/>
        <w:adjustRightInd/>
        <w:jc w:val="center"/>
        <w:rPr>
          <w:b/>
          <w:bCs/>
          <w:color w:val="333300"/>
          <w:sz w:val="22"/>
          <w:szCs w:val="22"/>
        </w:rPr>
      </w:pPr>
    </w:p>
    <w:p w:rsidR="00D00E64" w:rsidRPr="00D00E64" w:rsidRDefault="00D00E64" w:rsidP="00D00E64">
      <w:pPr>
        <w:widowControl/>
        <w:autoSpaceDE/>
        <w:autoSpaceDN/>
        <w:adjustRightInd/>
        <w:rPr>
          <w:i/>
          <w:iCs/>
          <w:color w:val="333300"/>
          <w:sz w:val="22"/>
          <w:szCs w:val="22"/>
        </w:rPr>
      </w:pPr>
      <w:r w:rsidRPr="00D00E64">
        <w:rPr>
          <w:i/>
          <w:iCs/>
          <w:color w:val="333300"/>
          <w:sz w:val="22"/>
          <w:szCs w:val="22"/>
        </w:rPr>
        <w:t>1. Кто был наставником великого князя Александра Николаевича:</w:t>
      </w:r>
    </w:p>
    <w:p w:rsidR="00D00E64" w:rsidRPr="00D00E64" w:rsidRDefault="00D00E64" w:rsidP="00D00E64">
      <w:pPr>
        <w:widowControl/>
        <w:autoSpaceDE/>
        <w:autoSpaceDN/>
        <w:adjustRightInd/>
        <w:rPr>
          <w:color w:val="333300"/>
          <w:sz w:val="22"/>
          <w:szCs w:val="22"/>
        </w:rPr>
      </w:pPr>
      <w:r w:rsidRPr="00D00E64">
        <w:rPr>
          <w:color w:val="333300"/>
          <w:sz w:val="22"/>
          <w:szCs w:val="22"/>
        </w:rPr>
        <w:t>а) Ф.Лагарп;         б) В.А.Жуковский;          в) М.Н.Погодин;               г) С.С.Уваров.</w:t>
      </w:r>
    </w:p>
    <w:p w:rsidR="00D00E64" w:rsidRPr="00D00E64" w:rsidRDefault="00D00E64" w:rsidP="00D00E64">
      <w:pPr>
        <w:widowControl/>
        <w:adjustRightInd/>
        <w:ind w:right="-1"/>
        <w:jc w:val="both"/>
        <w:rPr>
          <w:i/>
          <w:iCs/>
          <w:color w:val="333300"/>
          <w:sz w:val="22"/>
          <w:szCs w:val="22"/>
          <w:lang w:val="x-none"/>
        </w:rPr>
      </w:pPr>
    </w:p>
    <w:p w:rsidR="00D00E64" w:rsidRPr="00D00E64" w:rsidRDefault="00D00E64" w:rsidP="00D00E64">
      <w:pPr>
        <w:widowControl/>
        <w:adjustRightInd/>
        <w:ind w:right="-1"/>
        <w:jc w:val="both"/>
        <w:rPr>
          <w:i/>
          <w:iCs/>
          <w:color w:val="333300"/>
          <w:sz w:val="22"/>
          <w:szCs w:val="22"/>
          <w:lang w:val="x-none"/>
        </w:rPr>
      </w:pPr>
      <w:r w:rsidRPr="00D00E64">
        <w:rPr>
          <w:i/>
          <w:iCs/>
          <w:color w:val="333300"/>
          <w:sz w:val="22"/>
          <w:szCs w:val="22"/>
          <w:lang w:val="x-none"/>
        </w:rPr>
        <w:t>2. Кому принадлежат слова о том, что «лучше начать уничтожение крепостного права сверху, нежели ждать того времени, когда оно начнет само собой уничтожаться снизу»:</w:t>
      </w:r>
    </w:p>
    <w:p w:rsidR="00D00E64" w:rsidRPr="00D00E64" w:rsidRDefault="00D00E64" w:rsidP="00D00E64">
      <w:pPr>
        <w:widowControl/>
        <w:autoSpaceDE/>
        <w:autoSpaceDN/>
        <w:adjustRightInd/>
        <w:rPr>
          <w:color w:val="333300"/>
          <w:sz w:val="22"/>
          <w:szCs w:val="22"/>
        </w:rPr>
      </w:pPr>
      <w:r w:rsidRPr="00D00E64">
        <w:rPr>
          <w:color w:val="333300"/>
          <w:sz w:val="22"/>
          <w:szCs w:val="22"/>
        </w:rPr>
        <w:t>а) А.И. Герцену;                 б) Н.П.Огареву;                    в) Александру II;             г) Я.И.Ростовцеву</w:t>
      </w:r>
    </w:p>
    <w:p w:rsidR="00D00E64" w:rsidRPr="00D00E64" w:rsidRDefault="00D00E64" w:rsidP="00D00E64">
      <w:pPr>
        <w:widowControl/>
        <w:adjustRightInd/>
        <w:ind w:right="-1"/>
        <w:jc w:val="both"/>
        <w:rPr>
          <w:i/>
          <w:iCs/>
          <w:color w:val="333300"/>
          <w:sz w:val="22"/>
          <w:szCs w:val="22"/>
          <w:lang w:val="x-none"/>
        </w:rPr>
      </w:pPr>
    </w:p>
    <w:p w:rsidR="00D00E64" w:rsidRPr="00D00E64" w:rsidRDefault="00D00E64" w:rsidP="00D00E64">
      <w:pPr>
        <w:widowControl/>
        <w:adjustRightInd/>
        <w:ind w:right="-1"/>
        <w:jc w:val="both"/>
        <w:rPr>
          <w:i/>
          <w:iCs/>
          <w:color w:val="333300"/>
          <w:sz w:val="22"/>
          <w:szCs w:val="22"/>
          <w:lang w:val="x-none"/>
        </w:rPr>
      </w:pPr>
      <w:r w:rsidRPr="00D00E64">
        <w:rPr>
          <w:i/>
          <w:iCs/>
          <w:color w:val="333300"/>
          <w:sz w:val="22"/>
          <w:szCs w:val="22"/>
          <w:lang w:val="x-none"/>
        </w:rPr>
        <w:t xml:space="preserve">3. Что из перечисленного относится к судебной реформе </w:t>
      </w:r>
      <w:smartTag w:uri="urn:schemas-microsoft-com:office:smarttags" w:element="metricconverter">
        <w:smartTagPr>
          <w:attr w:name="ProductID" w:val="1864 г"/>
        </w:smartTagPr>
        <w:r w:rsidRPr="00D00E64">
          <w:rPr>
            <w:i/>
            <w:iCs/>
            <w:color w:val="333300"/>
            <w:sz w:val="22"/>
            <w:szCs w:val="22"/>
            <w:lang w:val="x-none"/>
          </w:rPr>
          <w:t>1864 г</w:t>
        </w:r>
      </w:smartTag>
      <w:r w:rsidRPr="00D00E64">
        <w:rPr>
          <w:i/>
          <w:iCs/>
          <w:color w:val="333300"/>
          <w:sz w:val="22"/>
          <w:szCs w:val="22"/>
          <w:lang w:val="x-none"/>
        </w:rPr>
        <w:t>.:</w:t>
      </w:r>
    </w:p>
    <w:p w:rsidR="00D00E64" w:rsidRPr="00D00E64" w:rsidRDefault="00D00E64" w:rsidP="00D00E64">
      <w:pPr>
        <w:widowControl/>
        <w:autoSpaceDE/>
        <w:autoSpaceDN/>
        <w:adjustRightInd/>
        <w:rPr>
          <w:color w:val="333300"/>
          <w:sz w:val="22"/>
          <w:szCs w:val="22"/>
        </w:rPr>
      </w:pPr>
      <w:r w:rsidRPr="00D00E64">
        <w:rPr>
          <w:color w:val="333300"/>
          <w:sz w:val="22"/>
          <w:szCs w:val="22"/>
        </w:rPr>
        <w:t>а) состязательность сторон в ходе судебного процесса;             д) создание особого суда для дворян;</w:t>
      </w:r>
    </w:p>
    <w:p w:rsidR="00D00E64" w:rsidRPr="00D00E64" w:rsidRDefault="00D00E64" w:rsidP="00D00E64">
      <w:pPr>
        <w:widowControl/>
        <w:autoSpaceDE/>
        <w:autoSpaceDN/>
        <w:adjustRightInd/>
        <w:rPr>
          <w:color w:val="333300"/>
          <w:sz w:val="22"/>
          <w:szCs w:val="22"/>
        </w:rPr>
      </w:pPr>
      <w:r w:rsidRPr="00D00E64">
        <w:rPr>
          <w:color w:val="333300"/>
          <w:sz w:val="22"/>
          <w:szCs w:val="22"/>
        </w:rPr>
        <w:t>б) наказание розгами виновных;                                                    е) высокая зарплата судей;</w:t>
      </w:r>
    </w:p>
    <w:p w:rsidR="00D00E64" w:rsidRPr="00D00E64" w:rsidRDefault="00D00E64" w:rsidP="00D00E64">
      <w:pPr>
        <w:widowControl/>
        <w:autoSpaceDE/>
        <w:autoSpaceDN/>
        <w:adjustRightInd/>
        <w:rPr>
          <w:color w:val="333300"/>
          <w:sz w:val="22"/>
          <w:szCs w:val="22"/>
        </w:rPr>
      </w:pPr>
      <w:r w:rsidRPr="00D00E64">
        <w:rPr>
          <w:color w:val="333300"/>
          <w:sz w:val="22"/>
          <w:szCs w:val="22"/>
        </w:rPr>
        <w:t>в) гласность суда;                                                                            ж) введение суда присяжных;</w:t>
      </w:r>
    </w:p>
    <w:p w:rsidR="00D00E64" w:rsidRPr="00D00E64" w:rsidRDefault="00D00E64" w:rsidP="00D00E64">
      <w:pPr>
        <w:widowControl/>
        <w:autoSpaceDE/>
        <w:autoSpaceDN/>
        <w:adjustRightInd/>
        <w:rPr>
          <w:color w:val="333300"/>
          <w:sz w:val="22"/>
          <w:szCs w:val="22"/>
        </w:rPr>
      </w:pPr>
      <w:r w:rsidRPr="00D00E64">
        <w:rPr>
          <w:color w:val="333300"/>
          <w:sz w:val="22"/>
          <w:szCs w:val="22"/>
        </w:rPr>
        <w:t>г) периодическая сменяемость судей;                                           з) бессословность суда.</w:t>
      </w:r>
    </w:p>
    <w:p w:rsidR="00D00E64" w:rsidRPr="00D00E64" w:rsidRDefault="00D00E64" w:rsidP="00D00E64">
      <w:pPr>
        <w:widowControl/>
        <w:adjustRightInd/>
        <w:ind w:right="-1"/>
        <w:jc w:val="both"/>
        <w:rPr>
          <w:i/>
          <w:iCs/>
          <w:color w:val="333300"/>
          <w:sz w:val="22"/>
          <w:szCs w:val="22"/>
          <w:lang w:val="x-none"/>
        </w:rPr>
      </w:pPr>
    </w:p>
    <w:p w:rsidR="00D00E64" w:rsidRPr="00D00E64" w:rsidRDefault="00D00E64" w:rsidP="00D00E64">
      <w:pPr>
        <w:widowControl/>
        <w:adjustRightInd/>
        <w:ind w:right="-1"/>
        <w:jc w:val="both"/>
        <w:rPr>
          <w:i/>
          <w:iCs/>
          <w:color w:val="333300"/>
          <w:sz w:val="22"/>
          <w:szCs w:val="22"/>
          <w:lang w:val="x-none"/>
        </w:rPr>
      </w:pPr>
      <w:r w:rsidRPr="00D00E64">
        <w:rPr>
          <w:i/>
          <w:iCs/>
          <w:color w:val="333300"/>
          <w:sz w:val="22"/>
          <w:szCs w:val="22"/>
          <w:lang w:val="x-none"/>
        </w:rPr>
        <w:t>4. Земские учреждения не решали вопросов..:</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а) строительства дорог;                                          в) организации судебных органов;</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б) строительства школ и больниц;                        г) развития торговли и промышленности.</w:t>
      </w:r>
    </w:p>
    <w:p w:rsidR="00D00E64" w:rsidRPr="00D00E64" w:rsidRDefault="00D00E64" w:rsidP="00D00E64">
      <w:pPr>
        <w:widowControl/>
        <w:adjustRightInd/>
        <w:ind w:right="-1"/>
        <w:jc w:val="both"/>
        <w:rPr>
          <w:i/>
          <w:iCs/>
          <w:color w:val="333300"/>
          <w:sz w:val="22"/>
          <w:szCs w:val="22"/>
          <w:lang w:val="x-none"/>
        </w:rPr>
      </w:pPr>
    </w:p>
    <w:p w:rsidR="00D00E64" w:rsidRPr="00D00E64" w:rsidRDefault="00D00E64" w:rsidP="00D00E64">
      <w:pPr>
        <w:widowControl/>
        <w:adjustRightInd/>
        <w:ind w:right="-1"/>
        <w:jc w:val="both"/>
        <w:rPr>
          <w:i/>
          <w:iCs/>
          <w:color w:val="333300"/>
          <w:sz w:val="22"/>
          <w:szCs w:val="22"/>
          <w:lang w:val="x-none"/>
        </w:rPr>
      </w:pPr>
      <w:r w:rsidRPr="00D00E64">
        <w:rPr>
          <w:i/>
          <w:iCs/>
          <w:color w:val="333300"/>
          <w:sz w:val="22"/>
          <w:szCs w:val="22"/>
          <w:lang w:val="x-none"/>
        </w:rPr>
        <w:t>5. Какие крестьяне считались временнообязанными:</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а) не заключившие выкупной сделки с помещиком;                  в) государственные крестьяне;</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б) крестьяне сибирских губерний;                                                г) все указанные.</w:t>
      </w:r>
    </w:p>
    <w:p w:rsidR="00D00E64" w:rsidRPr="00D00E64" w:rsidRDefault="00D00E64" w:rsidP="00D00E64">
      <w:pPr>
        <w:widowControl/>
        <w:adjustRightInd/>
        <w:ind w:right="-1"/>
        <w:jc w:val="both"/>
        <w:rPr>
          <w:i/>
          <w:iCs/>
          <w:color w:val="333300"/>
          <w:sz w:val="22"/>
          <w:szCs w:val="22"/>
          <w:lang w:val="x-none"/>
        </w:rPr>
      </w:pPr>
    </w:p>
    <w:p w:rsidR="00D00E64" w:rsidRPr="00D00E64" w:rsidRDefault="00D00E64" w:rsidP="00D00E64">
      <w:pPr>
        <w:widowControl/>
        <w:adjustRightInd/>
        <w:ind w:right="-1"/>
        <w:jc w:val="both"/>
        <w:rPr>
          <w:i/>
          <w:iCs/>
          <w:color w:val="333300"/>
          <w:sz w:val="22"/>
          <w:szCs w:val="22"/>
          <w:lang w:val="x-none"/>
        </w:rPr>
      </w:pPr>
      <w:r w:rsidRPr="00D00E64">
        <w:rPr>
          <w:i/>
          <w:iCs/>
          <w:color w:val="333300"/>
          <w:sz w:val="22"/>
          <w:szCs w:val="22"/>
          <w:lang w:val="x-none"/>
        </w:rPr>
        <w:lastRenderedPageBreak/>
        <w:t>6. Сколько крестьяне должны были заплатить помещику за выкупаемый надел:</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а) сразу 20-25 % стоимости надела, а 75-80 % платило государство;</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б) сразу 100 % стоимости надела;</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в) 100 % стоимости надела в течение 59 лет;</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г) 50 % стоимости надела, а остальное платило государство.</w:t>
      </w:r>
    </w:p>
    <w:p w:rsidR="00D00E64" w:rsidRPr="00D00E64" w:rsidRDefault="00D00E64" w:rsidP="00D00E64">
      <w:pPr>
        <w:widowControl/>
        <w:adjustRightInd/>
        <w:ind w:right="-1"/>
        <w:jc w:val="both"/>
        <w:rPr>
          <w:i/>
          <w:iCs/>
          <w:color w:val="333300"/>
          <w:sz w:val="22"/>
          <w:szCs w:val="22"/>
          <w:lang w:val="x-none"/>
        </w:rPr>
      </w:pPr>
    </w:p>
    <w:p w:rsidR="00D00E64" w:rsidRPr="00D00E64" w:rsidRDefault="00D00E64" w:rsidP="00D00E64">
      <w:pPr>
        <w:widowControl/>
        <w:adjustRightInd/>
        <w:ind w:right="-1"/>
        <w:jc w:val="both"/>
        <w:rPr>
          <w:i/>
          <w:iCs/>
          <w:color w:val="333300"/>
          <w:sz w:val="22"/>
          <w:szCs w:val="22"/>
          <w:lang w:val="x-none"/>
        </w:rPr>
      </w:pPr>
      <w:r w:rsidRPr="00D00E64">
        <w:rPr>
          <w:i/>
          <w:iCs/>
          <w:color w:val="333300"/>
          <w:sz w:val="22"/>
          <w:szCs w:val="22"/>
          <w:lang w:val="x-none"/>
        </w:rPr>
        <w:t>7. Какая реформа не была проведена в 60-70-е гг:</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а) крестьянская;                       б) городская;                    в) высших органов власти;                г) военная.</w:t>
      </w:r>
    </w:p>
    <w:p w:rsidR="00D00E64" w:rsidRPr="00D00E64" w:rsidRDefault="00D00E64" w:rsidP="00D00E64">
      <w:pPr>
        <w:widowControl/>
        <w:adjustRightInd/>
        <w:ind w:right="-1"/>
        <w:jc w:val="both"/>
        <w:rPr>
          <w:i/>
          <w:iCs/>
          <w:color w:val="333300"/>
          <w:sz w:val="22"/>
          <w:szCs w:val="22"/>
          <w:lang w:val="x-none"/>
        </w:rPr>
      </w:pPr>
    </w:p>
    <w:p w:rsidR="00D00E64" w:rsidRPr="00D00E64" w:rsidRDefault="00D00E64" w:rsidP="00D00E64">
      <w:pPr>
        <w:widowControl/>
        <w:adjustRightInd/>
        <w:ind w:right="-1"/>
        <w:jc w:val="both"/>
        <w:rPr>
          <w:i/>
          <w:iCs/>
          <w:color w:val="333300"/>
          <w:sz w:val="22"/>
          <w:szCs w:val="22"/>
          <w:lang w:val="x-none"/>
        </w:rPr>
      </w:pPr>
      <w:r w:rsidRPr="00D00E64">
        <w:rPr>
          <w:i/>
          <w:iCs/>
          <w:color w:val="333300"/>
          <w:sz w:val="22"/>
          <w:szCs w:val="22"/>
          <w:lang w:val="x-none"/>
        </w:rPr>
        <w:t>8. Какие из  приведенных терминов отражают капиталистический характер развития Росссии, а какие – сохранение феодальных пережитков (1. капиталистическое развитие, 2 феодальные пережитки):</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а) отработки;              в) аренда земли крестьянами;                          д) выкупные платежи крестьян за землю;</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б) отрезки;                  г) строительство фабрик и заводов;                е) крестьянское малоземелье;</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 xml:space="preserve">                                                                                                                 ж) железнодорожный бум.</w:t>
      </w:r>
    </w:p>
    <w:p w:rsidR="00D00E64" w:rsidRPr="00D00E64" w:rsidRDefault="00D00E64" w:rsidP="00D00E64">
      <w:pPr>
        <w:widowControl/>
        <w:adjustRightInd/>
        <w:ind w:right="-1"/>
        <w:jc w:val="both"/>
        <w:rPr>
          <w:i/>
          <w:iCs/>
          <w:color w:val="333300"/>
          <w:sz w:val="22"/>
          <w:szCs w:val="22"/>
          <w:lang w:val="x-none"/>
        </w:rPr>
      </w:pPr>
      <w:r w:rsidRPr="00D00E64">
        <w:rPr>
          <w:i/>
          <w:iCs/>
          <w:color w:val="333300"/>
          <w:sz w:val="22"/>
          <w:szCs w:val="22"/>
          <w:lang w:val="x-none"/>
        </w:rPr>
        <w:t>9. Какова была цель хождения в народ:</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а) познакомиться с жизнью крестьян;                          в) вызвать революционный взрыв в деревнях;</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б) обучить крестьян разным специальностям;             г) объяснить крестьянам значение отмены крепосного права</w:t>
      </w:r>
    </w:p>
    <w:p w:rsidR="00D00E64" w:rsidRPr="00D00E64" w:rsidRDefault="00D00E64" w:rsidP="00D00E64">
      <w:pPr>
        <w:widowControl/>
        <w:adjustRightInd/>
        <w:ind w:right="-1"/>
        <w:jc w:val="both"/>
        <w:rPr>
          <w:i/>
          <w:iCs/>
          <w:color w:val="333300"/>
          <w:sz w:val="22"/>
          <w:szCs w:val="22"/>
          <w:lang w:val="x-none"/>
        </w:rPr>
      </w:pPr>
    </w:p>
    <w:p w:rsidR="00D00E64" w:rsidRPr="00D00E64" w:rsidRDefault="00D00E64" w:rsidP="00D00E64">
      <w:pPr>
        <w:widowControl/>
        <w:adjustRightInd/>
        <w:ind w:right="-1"/>
        <w:jc w:val="both"/>
        <w:rPr>
          <w:i/>
          <w:iCs/>
          <w:color w:val="333300"/>
          <w:sz w:val="22"/>
          <w:szCs w:val="22"/>
          <w:lang w:val="x-none"/>
        </w:rPr>
      </w:pPr>
      <w:r w:rsidRPr="00D00E64">
        <w:rPr>
          <w:i/>
          <w:iCs/>
          <w:color w:val="333300"/>
          <w:sz w:val="22"/>
          <w:szCs w:val="22"/>
          <w:lang w:val="x-none"/>
        </w:rPr>
        <w:t>10. Какие государства объединились в «Союз трех императоров»:</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а) Франция, Россия, Турция;                                         в) Франция, Англия, Россия;</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б) Австро-Венгрия, Турция, Россия;                            г) Россия, Пруссия, Австро-Венгрия.</w:t>
      </w:r>
    </w:p>
    <w:p w:rsidR="00D00E64" w:rsidRPr="00D00E64" w:rsidRDefault="00D00E64" w:rsidP="00D00E64">
      <w:pPr>
        <w:widowControl/>
        <w:adjustRightInd/>
        <w:ind w:right="-1"/>
        <w:jc w:val="both"/>
        <w:rPr>
          <w:i/>
          <w:iCs/>
          <w:color w:val="333300"/>
          <w:sz w:val="22"/>
          <w:szCs w:val="22"/>
          <w:lang w:val="x-none"/>
        </w:rPr>
      </w:pPr>
    </w:p>
    <w:p w:rsidR="00D00E64" w:rsidRPr="00D00E64" w:rsidRDefault="00D00E64" w:rsidP="00D00E64">
      <w:pPr>
        <w:widowControl/>
        <w:adjustRightInd/>
        <w:ind w:right="-1"/>
        <w:jc w:val="both"/>
        <w:rPr>
          <w:i/>
          <w:iCs/>
          <w:color w:val="333300"/>
          <w:sz w:val="22"/>
          <w:szCs w:val="22"/>
          <w:lang w:val="x-none"/>
        </w:rPr>
      </w:pPr>
      <w:r w:rsidRPr="00D00E64">
        <w:rPr>
          <w:i/>
          <w:iCs/>
          <w:color w:val="333300"/>
          <w:sz w:val="22"/>
          <w:szCs w:val="22"/>
          <w:lang w:val="x-none"/>
        </w:rPr>
        <w:t>11. Расставьте в хронологической последовательности:</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а) начало русско-турецкой войны;                   в) манифест об освобождении крестьян от крепостной зависимости</w:t>
      </w:r>
    </w:p>
    <w:p w:rsidR="00D00E64" w:rsidRPr="00D00E64" w:rsidRDefault="00D00E64" w:rsidP="00D00E64">
      <w:pPr>
        <w:widowControl/>
        <w:adjustRightInd/>
        <w:ind w:right="-1"/>
        <w:jc w:val="both"/>
        <w:rPr>
          <w:color w:val="333300"/>
          <w:sz w:val="22"/>
          <w:szCs w:val="22"/>
          <w:lang w:val="x-none"/>
        </w:rPr>
      </w:pPr>
      <w:r w:rsidRPr="00D00E64">
        <w:rPr>
          <w:color w:val="333300"/>
          <w:sz w:val="22"/>
          <w:szCs w:val="22"/>
          <w:lang w:val="x-none"/>
        </w:rPr>
        <w:t>б) земская реформа;                                           г) создание «Союза трех императоров»</w:t>
      </w:r>
    </w:p>
    <w:p w:rsidR="00D00E64" w:rsidRPr="00D00E64" w:rsidRDefault="00D00E64" w:rsidP="00D00E64">
      <w:pPr>
        <w:widowControl/>
        <w:autoSpaceDE/>
        <w:autoSpaceDN/>
        <w:adjustRightInd/>
        <w:rPr>
          <w:i/>
          <w:color w:val="333300"/>
          <w:sz w:val="22"/>
          <w:szCs w:val="22"/>
        </w:rPr>
      </w:pPr>
    </w:p>
    <w:p w:rsidR="00D00E64" w:rsidRPr="00D00E64" w:rsidRDefault="00D00E64" w:rsidP="00D00E64">
      <w:pPr>
        <w:widowControl/>
        <w:autoSpaceDE/>
        <w:autoSpaceDN/>
        <w:adjustRightInd/>
        <w:rPr>
          <w:i/>
          <w:color w:val="333300"/>
          <w:sz w:val="22"/>
          <w:szCs w:val="22"/>
        </w:rPr>
      </w:pPr>
      <w:r w:rsidRPr="00D00E64">
        <w:rPr>
          <w:i/>
          <w:color w:val="333300"/>
          <w:sz w:val="22"/>
          <w:szCs w:val="22"/>
        </w:rPr>
        <w:t>12. Как называлась первая народническая  организация в России:</w:t>
      </w:r>
    </w:p>
    <w:p w:rsidR="00D00E64" w:rsidRPr="00D00E64" w:rsidRDefault="00D00E64" w:rsidP="00D00E64">
      <w:pPr>
        <w:widowControl/>
        <w:autoSpaceDE/>
        <w:autoSpaceDN/>
        <w:adjustRightInd/>
        <w:rPr>
          <w:color w:val="333300"/>
          <w:sz w:val="22"/>
          <w:szCs w:val="22"/>
        </w:rPr>
      </w:pPr>
      <w:r w:rsidRPr="00D00E64">
        <w:rPr>
          <w:color w:val="333300"/>
          <w:sz w:val="22"/>
          <w:szCs w:val="22"/>
        </w:rPr>
        <w:t>а) «Земля и воля»;                 б) «Народная воля»;               в) «Черный передел»;              г) «Освобождение труда»</w:t>
      </w:r>
    </w:p>
    <w:p w:rsidR="00D00E64" w:rsidRPr="00D00E64" w:rsidRDefault="00D00E64" w:rsidP="00D00E64">
      <w:pPr>
        <w:widowControl/>
        <w:autoSpaceDE/>
        <w:autoSpaceDN/>
        <w:adjustRightInd/>
        <w:rPr>
          <w:i/>
          <w:color w:val="333300"/>
          <w:sz w:val="22"/>
          <w:szCs w:val="22"/>
        </w:rPr>
      </w:pPr>
    </w:p>
    <w:p w:rsidR="00D00E64" w:rsidRPr="00D00E64" w:rsidRDefault="00D00E64" w:rsidP="00D00E64">
      <w:pPr>
        <w:widowControl/>
        <w:autoSpaceDE/>
        <w:autoSpaceDN/>
        <w:adjustRightInd/>
        <w:rPr>
          <w:i/>
          <w:color w:val="333300"/>
          <w:sz w:val="22"/>
          <w:szCs w:val="22"/>
        </w:rPr>
      </w:pPr>
      <w:r w:rsidRPr="00D00E64">
        <w:rPr>
          <w:i/>
          <w:color w:val="333300"/>
          <w:sz w:val="22"/>
          <w:szCs w:val="22"/>
        </w:rPr>
        <w:t>13. Осуществление Великих реформ 1860-70-х гг.:</w:t>
      </w:r>
    </w:p>
    <w:p w:rsidR="00D00E64" w:rsidRPr="00D00E64" w:rsidRDefault="00D00E64" w:rsidP="00D00E64">
      <w:pPr>
        <w:widowControl/>
        <w:autoSpaceDE/>
        <w:autoSpaceDN/>
        <w:adjustRightInd/>
        <w:rPr>
          <w:color w:val="333300"/>
          <w:sz w:val="22"/>
          <w:szCs w:val="22"/>
        </w:rPr>
      </w:pPr>
      <w:r w:rsidRPr="00D00E64">
        <w:rPr>
          <w:color w:val="333300"/>
          <w:sz w:val="22"/>
          <w:szCs w:val="22"/>
        </w:rPr>
        <w:t>а) замедлило развитие капитализма в России;                в) не повлияло на темпы развития капитализма в России;</w:t>
      </w:r>
    </w:p>
    <w:p w:rsidR="00D00E64" w:rsidRPr="00D00E64" w:rsidRDefault="00D00E64" w:rsidP="00D00E64">
      <w:pPr>
        <w:widowControl/>
        <w:autoSpaceDE/>
        <w:autoSpaceDN/>
        <w:adjustRightInd/>
        <w:rPr>
          <w:color w:val="333300"/>
          <w:sz w:val="22"/>
          <w:szCs w:val="22"/>
        </w:rPr>
      </w:pPr>
      <w:r w:rsidRPr="00D00E64">
        <w:rPr>
          <w:color w:val="333300"/>
          <w:sz w:val="22"/>
          <w:szCs w:val="22"/>
        </w:rPr>
        <w:t>б) дало толчок развитию капитализма в России;            г) сделало невозможным развитие капитализма в России.</w:t>
      </w:r>
    </w:p>
    <w:p w:rsidR="00D00E64" w:rsidRPr="00D00E64" w:rsidRDefault="00D00E64" w:rsidP="00D00E64">
      <w:pPr>
        <w:widowControl/>
        <w:autoSpaceDE/>
        <w:autoSpaceDN/>
        <w:adjustRightInd/>
        <w:rPr>
          <w:i/>
          <w:color w:val="333300"/>
          <w:sz w:val="22"/>
          <w:szCs w:val="22"/>
        </w:rPr>
      </w:pPr>
    </w:p>
    <w:p w:rsidR="00D00E64" w:rsidRPr="00D00E64" w:rsidRDefault="00D00E64" w:rsidP="00D00E64">
      <w:pPr>
        <w:widowControl/>
        <w:autoSpaceDE/>
        <w:autoSpaceDN/>
        <w:adjustRightInd/>
        <w:rPr>
          <w:i/>
          <w:color w:val="333300"/>
          <w:sz w:val="22"/>
          <w:szCs w:val="22"/>
        </w:rPr>
      </w:pPr>
      <w:r w:rsidRPr="00D00E64">
        <w:rPr>
          <w:i/>
          <w:color w:val="333300"/>
          <w:sz w:val="22"/>
          <w:szCs w:val="22"/>
        </w:rPr>
        <w:t>14. Какой договор был заключен по окончанию русско-турецкой войны 1877-1878 гг.:</w:t>
      </w:r>
    </w:p>
    <w:p w:rsidR="00D00E64" w:rsidRPr="00D00E64" w:rsidRDefault="00D00E64" w:rsidP="00D00E64">
      <w:pPr>
        <w:widowControl/>
        <w:autoSpaceDE/>
        <w:autoSpaceDN/>
        <w:adjustRightInd/>
        <w:rPr>
          <w:color w:val="333300"/>
          <w:sz w:val="22"/>
          <w:szCs w:val="22"/>
        </w:rPr>
      </w:pPr>
      <w:r w:rsidRPr="00D00E64">
        <w:rPr>
          <w:color w:val="333300"/>
          <w:sz w:val="22"/>
          <w:szCs w:val="22"/>
        </w:rPr>
        <w:t>а) Парижский;                                          в) Берлинский;</w:t>
      </w:r>
    </w:p>
    <w:p w:rsidR="00D00E64" w:rsidRPr="00D00E64" w:rsidRDefault="00D00E64" w:rsidP="00D00E64">
      <w:pPr>
        <w:widowControl/>
        <w:autoSpaceDE/>
        <w:autoSpaceDN/>
        <w:adjustRightInd/>
        <w:rPr>
          <w:sz w:val="24"/>
          <w:szCs w:val="24"/>
        </w:rPr>
      </w:pPr>
      <w:r w:rsidRPr="00D00E64">
        <w:rPr>
          <w:color w:val="333300"/>
          <w:sz w:val="22"/>
          <w:szCs w:val="22"/>
        </w:rPr>
        <w:t>б) Сан-Стефанский;                                 г) Лондонский.</w:t>
      </w:r>
    </w:p>
    <w:p w:rsidR="00D00E64" w:rsidRPr="00D00E64" w:rsidRDefault="00D00E64" w:rsidP="00D00E64">
      <w:pPr>
        <w:widowControl/>
        <w:autoSpaceDE/>
        <w:autoSpaceDN/>
        <w:adjustRightInd/>
        <w:jc w:val="center"/>
        <w:rPr>
          <w:b/>
          <w:bCs/>
          <w:sz w:val="24"/>
          <w:szCs w:val="24"/>
          <w:lang w:eastAsia="en-US"/>
        </w:rPr>
      </w:pPr>
      <w:r w:rsidRPr="00D00E64">
        <w:rPr>
          <w:b/>
          <w:bCs/>
          <w:sz w:val="24"/>
          <w:szCs w:val="24"/>
          <w:lang w:eastAsia="en-US"/>
        </w:rPr>
        <w:lastRenderedPageBreak/>
        <w:t xml:space="preserve">Контрольная работа по теме «Мир в </w:t>
      </w:r>
      <w:r w:rsidRPr="00D00E64">
        <w:rPr>
          <w:b/>
          <w:bCs/>
          <w:sz w:val="24"/>
          <w:szCs w:val="24"/>
          <w:lang w:val="de-DE" w:eastAsia="en-US"/>
        </w:rPr>
        <w:t>XIX</w:t>
      </w:r>
      <w:r w:rsidRPr="00D00E64">
        <w:rPr>
          <w:b/>
          <w:bCs/>
          <w:sz w:val="24"/>
          <w:szCs w:val="24"/>
          <w:lang w:eastAsia="en-US"/>
        </w:rPr>
        <w:t xml:space="preserve"> веке»</w:t>
      </w:r>
    </w:p>
    <w:p w:rsidR="00D00E64" w:rsidRPr="00D00E64" w:rsidRDefault="00D00E64" w:rsidP="00D00E64">
      <w:pPr>
        <w:widowControl/>
        <w:autoSpaceDE/>
        <w:autoSpaceDN/>
        <w:adjustRightInd/>
        <w:jc w:val="center"/>
        <w:rPr>
          <w:b/>
          <w:bCs/>
          <w:sz w:val="24"/>
          <w:szCs w:val="24"/>
          <w:lang w:eastAsia="en-US"/>
        </w:rPr>
      </w:pPr>
    </w:p>
    <w:p w:rsidR="00D00E64" w:rsidRPr="00D00E64" w:rsidRDefault="00D00E64" w:rsidP="00D00E64">
      <w:pPr>
        <w:widowControl/>
        <w:autoSpaceDE/>
        <w:autoSpaceDN/>
        <w:adjustRightInd/>
        <w:rPr>
          <w:i/>
          <w:iCs/>
          <w:sz w:val="24"/>
          <w:szCs w:val="24"/>
        </w:rPr>
      </w:pPr>
      <w:r w:rsidRPr="00D00E64">
        <w:rPr>
          <w:i/>
          <w:iCs/>
          <w:sz w:val="24"/>
          <w:szCs w:val="24"/>
        </w:rPr>
        <w:t>1. Первой страной, завершившей промышленный переворот, была:</w:t>
      </w:r>
    </w:p>
    <w:p w:rsidR="00D00E64" w:rsidRPr="00D00E64" w:rsidRDefault="00D00E64" w:rsidP="00D00E64">
      <w:pPr>
        <w:widowControl/>
        <w:autoSpaceDE/>
        <w:autoSpaceDN/>
        <w:adjustRightInd/>
        <w:rPr>
          <w:sz w:val="24"/>
          <w:szCs w:val="24"/>
        </w:rPr>
      </w:pPr>
      <w:r w:rsidRPr="00D00E64">
        <w:rPr>
          <w:sz w:val="24"/>
          <w:szCs w:val="24"/>
        </w:rPr>
        <w:t xml:space="preserve">    а) Англия                                          в) Германия</w:t>
      </w:r>
    </w:p>
    <w:p w:rsidR="00D00E64" w:rsidRPr="00D00E64" w:rsidRDefault="00D00E64" w:rsidP="00D00E64">
      <w:pPr>
        <w:widowControl/>
        <w:autoSpaceDE/>
        <w:autoSpaceDN/>
        <w:adjustRightInd/>
        <w:rPr>
          <w:sz w:val="24"/>
          <w:szCs w:val="24"/>
        </w:rPr>
      </w:pPr>
      <w:r w:rsidRPr="00D00E64">
        <w:rPr>
          <w:sz w:val="24"/>
          <w:szCs w:val="24"/>
        </w:rPr>
        <w:t xml:space="preserve">    б) Франция                                       г) Италия</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2. Переход от традиционного общества к индустриальному:</w:t>
      </w:r>
    </w:p>
    <w:p w:rsidR="00D00E64" w:rsidRPr="00D00E64" w:rsidRDefault="00D00E64" w:rsidP="00D00E64">
      <w:pPr>
        <w:widowControl/>
        <w:autoSpaceDE/>
        <w:autoSpaceDN/>
        <w:adjustRightInd/>
        <w:rPr>
          <w:sz w:val="24"/>
          <w:szCs w:val="24"/>
        </w:rPr>
      </w:pPr>
      <w:r w:rsidRPr="00D00E64">
        <w:rPr>
          <w:sz w:val="24"/>
          <w:szCs w:val="24"/>
        </w:rPr>
        <w:t xml:space="preserve">    а) промышленный переворот         в) модернизация</w:t>
      </w:r>
    </w:p>
    <w:p w:rsidR="00D00E64" w:rsidRPr="00D00E64" w:rsidRDefault="00D00E64" w:rsidP="00D00E64">
      <w:pPr>
        <w:widowControl/>
        <w:autoSpaceDE/>
        <w:autoSpaceDN/>
        <w:adjustRightInd/>
        <w:rPr>
          <w:sz w:val="24"/>
          <w:szCs w:val="24"/>
        </w:rPr>
      </w:pPr>
      <w:r w:rsidRPr="00D00E64">
        <w:rPr>
          <w:sz w:val="24"/>
          <w:szCs w:val="24"/>
        </w:rPr>
        <w:t xml:space="preserve">    б) индустриализация                       г) концентрация</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3. По «прусскому» пути капитализм развивался в:</w:t>
      </w:r>
    </w:p>
    <w:p w:rsidR="00D00E64" w:rsidRPr="00D00E64" w:rsidRDefault="00D00E64" w:rsidP="00D00E64">
      <w:pPr>
        <w:widowControl/>
        <w:autoSpaceDE/>
        <w:autoSpaceDN/>
        <w:adjustRightInd/>
        <w:rPr>
          <w:sz w:val="24"/>
          <w:szCs w:val="24"/>
        </w:rPr>
      </w:pPr>
      <w:r w:rsidRPr="00D00E64">
        <w:rPr>
          <w:sz w:val="24"/>
          <w:szCs w:val="24"/>
        </w:rPr>
        <w:t xml:space="preserve">    а) США                                             в) Германии</w:t>
      </w:r>
    </w:p>
    <w:p w:rsidR="00D00E64" w:rsidRPr="00D00E64" w:rsidRDefault="00D00E64" w:rsidP="00D00E64">
      <w:pPr>
        <w:widowControl/>
        <w:autoSpaceDE/>
        <w:autoSpaceDN/>
        <w:adjustRightInd/>
        <w:rPr>
          <w:sz w:val="24"/>
          <w:szCs w:val="24"/>
        </w:rPr>
      </w:pPr>
      <w:r w:rsidRPr="00D00E64">
        <w:rPr>
          <w:sz w:val="24"/>
          <w:szCs w:val="24"/>
        </w:rPr>
        <w:t xml:space="preserve">    б) Англии                                         г) Франции</w:t>
      </w:r>
    </w:p>
    <w:p w:rsidR="00D00E64" w:rsidRPr="00D00E64" w:rsidRDefault="00D00E64" w:rsidP="00D00E64">
      <w:pPr>
        <w:widowControl/>
        <w:autoSpaceDE/>
        <w:autoSpaceDN/>
        <w:adjustRightInd/>
        <w:rPr>
          <w:i/>
          <w:iCs/>
          <w:sz w:val="24"/>
          <w:szCs w:val="24"/>
        </w:rPr>
      </w:pPr>
      <w:r w:rsidRPr="00D00E64">
        <w:rPr>
          <w:i/>
          <w:iCs/>
          <w:sz w:val="24"/>
          <w:szCs w:val="24"/>
        </w:rPr>
        <w:t xml:space="preserve">4. Общественно-политическое учение </w:t>
      </w:r>
      <w:r w:rsidRPr="00D00E64">
        <w:rPr>
          <w:i/>
          <w:iCs/>
          <w:sz w:val="24"/>
          <w:szCs w:val="24"/>
          <w:lang w:val="de-DE"/>
        </w:rPr>
        <w:t>XIX</w:t>
      </w:r>
      <w:r w:rsidRPr="00D00E64">
        <w:rPr>
          <w:i/>
          <w:iCs/>
          <w:sz w:val="24"/>
          <w:szCs w:val="24"/>
        </w:rPr>
        <w:t xml:space="preserve"> века, основными ценностями признававшее стабильность существующего общественного порядка, традиции и религию:</w:t>
      </w:r>
    </w:p>
    <w:p w:rsidR="00D00E64" w:rsidRPr="00D00E64" w:rsidRDefault="00D00E64" w:rsidP="00D00E64">
      <w:pPr>
        <w:widowControl/>
        <w:autoSpaceDE/>
        <w:autoSpaceDN/>
        <w:adjustRightInd/>
        <w:rPr>
          <w:sz w:val="24"/>
          <w:szCs w:val="24"/>
        </w:rPr>
      </w:pPr>
      <w:r w:rsidRPr="00D00E64">
        <w:rPr>
          <w:sz w:val="24"/>
          <w:szCs w:val="24"/>
        </w:rPr>
        <w:t xml:space="preserve">    а) либерализм                             в) социализм</w:t>
      </w:r>
    </w:p>
    <w:p w:rsidR="00D00E64" w:rsidRPr="00D00E64" w:rsidRDefault="00D00E64" w:rsidP="00D00E64">
      <w:pPr>
        <w:widowControl/>
        <w:autoSpaceDE/>
        <w:autoSpaceDN/>
        <w:adjustRightInd/>
        <w:rPr>
          <w:sz w:val="24"/>
          <w:szCs w:val="24"/>
        </w:rPr>
      </w:pPr>
      <w:r w:rsidRPr="00D00E64">
        <w:rPr>
          <w:sz w:val="24"/>
          <w:szCs w:val="24"/>
        </w:rPr>
        <w:t xml:space="preserve">    б) консерватизм                         г) анархизм</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 xml:space="preserve">5. Коммунистические идеи в </w:t>
      </w:r>
      <w:r w:rsidRPr="00D00E64">
        <w:rPr>
          <w:i/>
          <w:iCs/>
          <w:sz w:val="24"/>
          <w:szCs w:val="28"/>
          <w:lang w:val="de-DE"/>
        </w:rPr>
        <w:t>XIX</w:t>
      </w:r>
      <w:r w:rsidRPr="00D00E64">
        <w:rPr>
          <w:i/>
          <w:iCs/>
          <w:sz w:val="24"/>
          <w:szCs w:val="28"/>
          <w:lang w:val="x-none"/>
        </w:rPr>
        <w:t xml:space="preserve"> веке развивал:</w:t>
      </w:r>
    </w:p>
    <w:p w:rsidR="00D00E64" w:rsidRPr="00D00E64" w:rsidRDefault="00D00E64" w:rsidP="00D00E64">
      <w:pPr>
        <w:widowControl/>
        <w:autoSpaceDE/>
        <w:autoSpaceDN/>
        <w:adjustRightInd/>
        <w:rPr>
          <w:sz w:val="24"/>
          <w:szCs w:val="24"/>
        </w:rPr>
      </w:pPr>
      <w:r w:rsidRPr="00D00E64">
        <w:rPr>
          <w:sz w:val="24"/>
          <w:szCs w:val="24"/>
        </w:rPr>
        <w:t xml:space="preserve">    а) К.Маркс                                  в) Д.Дидро</w:t>
      </w:r>
    </w:p>
    <w:p w:rsidR="00D00E64" w:rsidRPr="00D00E64" w:rsidRDefault="00D00E64" w:rsidP="00D00E64">
      <w:pPr>
        <w:widowControl/>
        <w:autoSpaceDE/>
        <w:autoSpaceDN/>
        <w:adjustRightInd/>
        <w:rPr>
          <w:sz w:val="24"/>
          <w:szCs w:val="24"/>
        </w:rPr>
      </w:pPr>
      <w:r w:rsidRPr="00D00E64">
        <w:rPr>
          <w:sz w:val="24"/>
          <w:szCs w:val="24"/>
        </w:rPr>
        <w:t xml:space="preserve">    б) Б.Констан                               г) Ж.де Местер</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6. В 1804 году Наполеон был провозглашен:</w:t>
      </w:r>
    </w:p>
    <w:p w:rsidR="00D00E64" w:rsidRPr="00D00E64" w:rsidRDefault="00D00E64" w:rsidP="00D00E64">
      <w:pPr>
        <w:widowControl/>
        <w:autoSpaceDE/>
        <w:autoSpaceDN/>
        <w:adjustRightInd/>
        <w:rPr>
          <w:sz w:val="24"/>
          <w:szCs w:val="24"/>
        </w:rPr>
      </w:pPr>
      <w:r w:rsidRPr="00D00E64">
        <w:rPr>
          <w:sz w:val="24"/>
          <w:szCs w:val="24"/>
        </w:rPr>
        <w:t xml:space="preserve">    а) императором                          в) пожизненным консулом</w:t>
      </w:r>
    </w:p>
    <w:p w:rsidR="00D00E64" w:rsidRPr="00D00E64" w:rsidRDefault="00D00E64" w:rsidP="00D00E64">
      <w:pPr>
        <w:widowControl/>
        <w:autoSpaceDE/>
        <w:autoSpaceDN/>
        <w:adjustRightInd/>
        <w:rPr>
          <w:sz w:val="24"/>
          <w:szCs w:val="24"/>
        </w:rPr>
      </w:pPr>
      <w:r w:rsidRPr="00D00E64">
        <w:rPr>
          <w:sz w:val="24"/>
          <w:szCs w:val="24"/>
        </w:rPr>
        <w:t xml:space="preserve">    б) первым консулом                  г) президентом</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7. Декрет о континентальной блокаде, подписанный Наполеоном, запретил:</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французам торговать с Англией</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всем зависимым от Франции государствам торговать с Англией</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в) иностранцам торговать во Франции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г) французам вывозить свои товары в страны, не вошедшие в орбиту влияния наполеоновской империи</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8. «Битвой народов» называют сражение:</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при Ватерлоо                          в) при Бородине</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под Лейпцигом                      в) у города Сарагосы</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9. К причинам ослабления наполеоновской империи относят (укажите лишнее):</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недостаточный уровень военных расходов</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негативные последствия континентальной блокады</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в) недовольство населения завоевательной политикой императора</w:t>
      </w:r>
    </w:p>
    <w:p w:rsidR="00D00E64" w:rsidRPr="00D00E64" w:rsidRDefault="00D00E64" w:rsidP="00D00E64">
      <w:pPr>
        <w:widowControl/>
        <w:adjustRightInd/>
        <w:ind w:right="-1"/>
        <w:jc w:val="both"/>
        <w:rPr>
          <w:sz w:val="24"/>
          <w:szCs w:val="28"/>
          <w:lang w:val="x-none"/>
        </w:rPr>
      </w:pPr>
      <w:r w:rsidRPr="00D00E64">
        <w:rPr>
          <w:sz w:val="24"/>
          <w:szCs w:val="28"/>
          <w:lang w:val="x-none"/>
        </w:rPr>
        <w:lastRenderedPageBreak/>
        <w:t xml:space="preserve">    г) борьба народов завоеванных стран за независимость</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10. По решению Венского конгресса во Франции после Наполеона:</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была восстановлена абсолютная монархия</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была восстановлена династия Бурбонов</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в) утвердился республиканский строй</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г) был установлен протекторат</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 xml:space="preserve">11. Июльская революция </w:t>
      </w:r>
      <w:smartTag w:uri="urn:schemas-microsoft-com:office:smarttags" w:element="metricconverter">
        <w:smartTagPr>
          <w:attr w:name="ProductID" w:val="1830 г"/>
        </w:smartTagPr>
        <w:r w:rsidRPr="00D00E64">
          <w:rPr>
            <w:i/>
            <w:iCs/>
            <w:sz w:val="24"/>
            <w:szCs w:val="28"/>
            <w:lang w:val="x-none"/>
          </w:rPr>
          <w:t>1830 г</w:t>
        </w:r>
      </w:smartTag>
      <w:r w:rsidRPr="00D00E64">
        <w:rPr>
          <w:i/>
          <w:iCs/>
          <w:sz w:val="24"/>
          <w:szCs w:val="28"/>
          <w:lang w:val="x-none"/>
        </w:rPr>
        <w:t>. во Франции была вызвана:</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тяжелым экономическим кризисом </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попытками реставрации династии Бурбонов</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в) попытками восстановить некоторые порядки, существовавшие до Великой французской революции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г) династическим кризисом</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12. Стремление к национальной независимости и созданию самостоятельного государства было одной из причин революции 1848-1849 гг. (укажите лишнее):</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во Франции                                 в) в Чехии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в Венгрии                                    г) в Италии</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13. Одним из лидеров революции 1848-1849 гг. в Италии был:</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Дж.Гарибальди                            в) О.Бланки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Ш.Петефи                                    г) Л.Мишель</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14. Цель чартистского движения в Англии: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свержение монархии                                                  в) реставрация династии Стюартов</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введение всеобщего избирательного права             г) ликвидация «гнилых местечек»</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15. «Гнилыми местечками» называли в Англии: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районы с наиболее неблагоприятными погодными условиями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обезлюдевшие города и поселки, от которых в парламент избирались депутаты</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в) работные дома для бедняков</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г) районы, где жили фабрично-заводские рабочие</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16. Событием, с которым связывают завершение процесса объединения Италии: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провозглашение Итальянского королевства в </w:t>
      </w:r>
      <w:smartTag w:uri="urn:schemas-microsoft-com:office:smarttags" w:element="metricconverter">
        <w:smartTagPr>
          <w:attr w:name="ProductID" w:val="1861 г"/>
        </w:smartTagPr>
        <w:r w:rsidRPr="00D00E64">
          <w:rPr>
            <w:sz w:val="24"/>
            <w:szCs w:val="28"/>
            <w:lang w:val="x-none"/>
          </w:rPr>
          <w:t>1861 г</w:t>
        </w:r>
      </w:smartTag>
      <w:r w:rsidRPr="00D00E64">
        <w:rPr>
          <w:sz w:val="24"/>
          <w:szCs w:val="28"/>
          <w:lang w:val="x-none"/>
        </w:rPr>
        <w:t>.</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провозглашение Рима столицей объединенной Италии в </w:t>
      </w:r>
      <w:smartTag w:uri="urn:schemas-microsoft-com:office:smarttags" w:element="metricconverter">
        <w:smartTagPr>
          <w:attr w:name="ProductID" w:val="1870 г"/>
        </w:smartTagPr>
        <w:r w:rsidRPr="00D00E64">
          <w:rPr>
            <w:sz w:val="24"/>
            <w:szCs w:val="28"/>
            <w:lang w:val="x-none"/>
          </w:rPr>
          <w:t>1870 г</w:t>
        </w:r>
      </w:smartTag>
      <w:r w:rsidRPr="00D00E64">
        <w:rPr>
          <w:sz w:val="24"/>
          <w:szCs w:val="28"/>
          <w:lang w:val="x-none"/>
        </w:rPr>
        <w:t>.</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в) созыв первого парламента в </w:t>
      </w:r>
      <w:smartTag w:uri="urn:schemas-microsoft-com:office:smarttags" w:element="metricconverter">
        <w:smartTagPr>
          <w:attr w:name="ProductID" w:val="1860 г"/>
        </w:smartTagPr>
        <w:r w:rsidRPr="00D00E64">
          <w:rPr>
            <w:sz w:val="24"/>
            <w:szCs w:val="28"/>
            <w:lang w:val="x-none"/>
          </w:rPr>
          <w:t>1860 г</w:t>
        </w:r>
      </w:smartTag>
      <w:r w:rsidRPr="00D00E64">
        <w:rPr>
          <w:sz w:val="24"/>
          <w:szCs w:val="28"/>
          <w:lang w:val="x-none"/>
        </w:rPr>
        <w:t>.</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г) провозглашение Виктора-Эммануила </w:t>
      </w:r>
      <w:r w:rsidRPr="00D00E64">
        <w:rPr>
          <w:sz w:val="24"/>
          <w:szCs w:val="28"/>
          <w:lang w:val="de-DE"/>
        </w:rPr>
        <w:t>II</w:t>
      </w:r>
      <w:r w:rsidRPr="00D00E64">
        <w:rPr>
          <w:sz w:val="24"/>
          <w:szCs w:val="28"/>
          <w:lang w:val="x-none"/>
        </w:rPr>
        <w:t xml:space="preserve"> королем Сицилии</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17. Объединение Германии завершилось в:</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w:t>
      </w:r>
      <w:smartTag w:uri="urn:schemas-microsoft-com:office:smarttags" w:element="metricconverter">
        <w:smartTagPr>
          <w:attr w:name="ProductID" w:val="1865 г"/>
        </w:smartTagPr>
        <w:r w:rsidRPr="00D00E64">
          <w:rPr>
            <w:sz w:val="24"/>
            <w:szCs w:val="28"/>
            <w:lang w:val="x-none"/>
          </w:rPr>
          <w:t>1865 г</w:t>
        </w:r>
      </w:smartTag>
      <w:r w:rsidRPr="00D00E64">
        <w:rPr>
          <w:sz w:val="24"/>
          <w:szCs w:val="28"/>
          <w:lang w:val="x-none"/>
        </w:rPr>
        <w:t xml:space="preserve">.                        б) </w:t>
      </w:r>
      <w:smartTag w:uri="urn:schemas-microsoft-com:office:smarttags" w:element="metricconverter">
        <w:smartTagPr>
          <w:attr w:name="ProductID" w:val="1866 г"/>
        </w:smartTagPr>
        <w:r w:rsidRPr="00D00E64">
          <w:rPr>
            <w:sz w:val="24"/>
            <w:szCs w:val="28"/>
            <w:lang w:val="x-none"/>
          </w:rPr>
          <w:t>1866 г</w:t>
        </w:r>
      </w:smartTag>
      <w:r w:rsidRPr="00D00E64">
        <w:rPr>
          <w:sz w:val="24"/>
          <w:szCs w:val="28"/>
          <w:lang w:val="x-none"/>
        </w:rPr>
        <w:t xml:space="preserve">.                        в) </w:t>
      </w:r>
      <w:smartTag w:uri="urn:schemas-microsoft-com:office:smarttags" w:element="metricconverter">
        <w:smartTagPr>
          <w:attr w:name="ProductID" w:val="1870 г"/>
        </w:smartTagPr>
        <w:r w:rsidRPr="00D00E64">
          <w:rPr>
            <w:sz w:val="24"/>
            <w:szCs w:val="28"/>
            <w:lang w:val="x-none"/>
          </w:rPr>
          <w:t>1870 г</w:t>
        </w:r>
      </w:smartTag>
      <w:r w:rsidRPr="00D00E64">
        <w:rPr>
          <w:sz w:val="24"/>
          <w:szCs w:val="28"/>
          <w:lang w:val="x-none"/>
        </w:rPr>
        <w:t xml:space="preserve">.                      г) </w:t>
      </w:r>
      <w:smartTag w:uri="urn:schemas-microsoft-com:office:smarttags" w:element="metricconverter">
        <w:smartTagPr>
          <w:attr w:name="ProductID" w:val="1871 г"/>
        </w:smartTagPr>
        <w:r w:rsidRPr="00D00E64">
          <w:rPr>
            <w:sz w:val="24"/>
            <w:szCs w:val="28"/>
            <w:lang w:val="x-none"/>
          </w:rPr>
          <w:t>1871 г</w:t>
        </w:r>
      </w:smartTag>
      <w:r w:rsidRPr="00D00E64">
        <w:rPr>
          <w:sz w:val="24"/>
          <w:szCs w:val="28"/>
          <w:lang w:val="x-none"/>
        </w:rPr>
        <w:t>.</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lastRenderedPageBreak/>
        <w:t>18. Высказывание О.Бисмарка «железом и кровью» характеризует:</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путь объединения Италии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путь объединения Германии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в) особенности экономического развития Германии во второй половине </w:t>
      </w:r>
      <w:r w:rsidRPr="00D00E64">
        <w:rPr>
          <w:sz w:val="24"/>
          <w:szCs w:val="28"/>
          <w:lang w:val="de-DE"/>
        </w:rPr>
        <w:t>XIX</w:t>
      </w:r>
      <w:r w:rsidRPr="00D00E64">
        <w:rPr>
          <w:sz w:val="24"/>
          <w:szCs w:val="28"/>
          <w:lang w:val="x-none"/>
        </w:rPr>
        <w:t xml:space="preserve"> века</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г) историю Германии в целом</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19.Гражданская война в США произошла в:</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1861-1865 гг.                                в) 1864-1866 гг.</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1846-1848 гг.                                г) 1870-1871 гг.</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20. В результате Гражданской войны в США:</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было отменено рабство</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была создана Конфедерация южных штатов</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в) произошел раскол страны на рабовладельческий Юг и капиталистический Север</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г) рабство было отменено только в северных штатах</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 xml:space="preserve">21. Особенностью экономического развития Германии в последней трети </w:t>
      </w:r>
      <w:r w:rsidRPr="00D00E64">
        <w:rPr>
          <w:i/>
          <w:sz w:val="24"/>
          <w:szCs w:val="28"/>
          <w:lang w:val="de-DE"/>
        </w:rPr>
        <w:t>XIX</w:t>
      </w:r>
      <w:r w:rsidRPr="00D00E64">
        <w:rPr>
          <w:i/>
          <w:sz w:val="24"/>
          <w:szCs w:val="28"/>
          <w:lang w:val="x-none"/>
        </w:rPr>
        <w:t xml:space="preserve"> века является:</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слабое участие государства в развитии промышленности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милитаризация промышленности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в) преобладающее развитие легкой промышленности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г) замедление темпов экономического роста по сравнению с серединой </w:t>
      </w:r>
      <w:r w:rsidRPr="00D00E64">
        <w:rPr>
          <w:sz w:val="24"/>
          <w:szCs w:val="28"/>
          <w:lang w:val="de-DE"/>
        </w:rPr>
        <w:t>XIX</w:t>
      </w:r>
      <w:r w:rsidRPr="00D00E64">
        <w:rPr>
          <w:sz w:val="24"/>
          <w:szCs w:val="28"/>
          <w:lang w:val="x-none"/>
        </w:rPr>
        <w:t xml:space="preserve"> в.</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 xml:space="preserve">22. В конце </w:t>
      </w:r>
      <w:r w:rsidRPr="00D00E64">
        <w:rPr>
          <w:i/>
          <w:sz w:val="24"/>
          <w:szCs w:val="28"/>
          <w:lang w:val="de-DE"/>
        </w:rPr>
        <w:t>XIX</w:t>
      </w:r>
      <w:r w:rsidRPr="00D00E64">
        <w:rPr>
          <w:i/>
          <w:sz w:val="24"/>
          <w:szCs w:val="28"/>
          <w:lang w:val="x-none"/>
        </w:rPr>
        <w:t xml:space="preserve"> века первое место в мире по размерам вывоза капитала занимала:</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Германия                            в) Англия</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Франция                             г) Россия</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23. «Реставрация Мейдзи» в Японии: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была направлена против европейского влияния</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имела целью провести модернизацию общества, сохранив национальные традиции и самобытность</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в) разрушала традиционные общественные порядки и ценности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г) модернизовала армию, не меняя сложившихся в обществе порядков</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 xml:space="preserve">24. В результате опиумных войн середины </w:t>
      </w:r>
      <w:r w:rsidRPr="00D00E64">
        <w:rPr>
          <w:i/>
          <w:sz w:val="24"/>
          <w:szCs w:val="28"/>
          <w:lang w:val="de-DE"/>
        </w:rPr>
        <w:t>XIX</w:t>
      </w:r>
      <w:r w:rsidRPr="00D00E64">
        <w:rPr>
          <w:i/>
          <w:sz w:val="24"/>
          <w:szCs w:val="28"/>
          <w:lang w:val="x-none"/>
        </w:rPr>
        <w:t xml:space="preserve"> века:</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Китай добился независимости от европейских государств</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произошло насильственное «открытие» Китая</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в) произошло насильственное «закрытие» Китая</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г) в Китае сменилась правящая династия</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 xml:space="preserve">25. До </w:t>
      </w:r>
      <w:smartTag w:uri="urn:schemas-microsoft-com:office:smarttags" w:element="metricconverter">
        <w:smartTagPr>
          <w:attr w:name="ProductID" w:val="1868 г"/>
        </w:smartTagPr>
        <w:r w:rsidRPr="00D00E64">
          <w:rPr>
            <w:i/>
            <w:iCs/>
            <w:sz w:val="24"/>
            <w:szCs w:val="28"/>
            <w:lang w:val="x-none"/>
          </w:rPr>
          <w:t>1868 г</w:t>
        </w:r>
      </w:smartTag>
      <w:r w:rsidRPr="00D00E64">
        <w:rPr>
          <w:i/>
          <w:iCs/>
          <w:sz w:val="24"/>
          <w:szCs w:val="28"/>
          <w:lang w:val="x-none"/>
        </w:rPr>
        <w:t>. Индия являлась:</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независимым государством                       в) владением Ост-Индской компании       </w:t>
      </w:r>
    </w:p>
    <w:p w:rsidR="00D00E64" w:rsidRPr="00D00E64" w:rsidRDefault="00D00E64" w:rsidP="00D00E64">
      <w:pPr>
        <w:widowControl/>
        <w:adjustRightInd/>
        <w:ind w:right="-1"/>
        <w:jc w:val="both"/>
        <w:rPr>
          <w:sz w:val="24"/>
          <w:szCs w:val="28"/>
          <w:lang w:val="x-none"/>
        </w:rPr>
      </w:pPr>
      <w:r w:rsidRPr="00D00E64">
        <w:rPr>
          <w:sz w:val="24"/>
          <w:szCs w:val="28"/>
          <w:lang w:val="x-none"/>
        </w:rPr>
        <w:lastRenderedPageBreak/>
        <w:t xml:space="preserve">     б) владением британской короны                 г) колонией Франции</w:t>
      </w:r>
    </w:p>
    <w:p w:rsidR="00D00E64" w:rsidRPr="00D00E64" w:rsidRDefault="00D00E64" w:rsidP="00D00E64">
      <w:pPr>
        <w:widowControl/>
        <w:adjustRightInd/>
        <w:ind w:right="-1"/>
        <w:jc w:val="both"/>
        <w:rPr>
          <w:i/>
          <w:iCs/>
          <w:sz w:val="24"/>
          <w:szCs w:val="28"/>
          <w:lang w:val="x-none"/>
        </w:rPr>
      </w:pPr>
      <w:r w:rsidRPr="00D00E64">
        <w:rPr>
          <w:i/>
          <w:iCs/>
          <w:sz w:val="24"/>
          <w:szCs w:val="28"/>
          <w:lang w:val="x-none"/>
        </w:rPr>
        <w:t xml:space="preserve">26. В конце </w:t>
      </w:r>
      <w:r w:rsidRPr="00D00E64">
        <w:rPr>
          <w:i/>
          <w:sz w:val="24"/>
          <w:szCs w:val="28"/>
          <w:lang w:val="de-DE"/>
        </w:rPr>
        <w:t>XIX</w:t>
      </w:r>
      <w:r w:rsidRPr="00D00E64">
        <w:rPr>
          <w:i/>
          <w:sz w:val="24"/>
          <w:szCs w:val="28"/>
          <w:lang w:val="x-none"/>
        </w:rPr>
        <w:t xml:space="preserve"> века одним из немногих независимых африканских государств была:</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а) Эфиопия                                 в) Сомали</w:t>
      </w:r>
    </w:p>
    <w:p w:rsidR="00D00E64" w:rsidRPr="00D00E64" w:rsidRDefault="00D00E64" w:rsidP="00D00E64">
      <w:pPr>
        <w:widowControl/>
        <w:adjustRightInd/>
        <w:ind w:right="-1"/>
        <w:jc w:val="both"/>
        <w:rPr>
          <w:sz w:val="24"/>
          <w:szCs w:val="28"/>
          <w:lang w:val="x-none"/>
        </w:rPr>
      </w:pPr>
      <w:r w:rsidRPr="00D00E64">
        <w:rPr>
          <w:sz w:val="24"/>
          <w:szCs w:val="28"/>
          <w:lang w:val="x-none"/>
        </w:rPr>
        <w:t xml:space="preserve">     б) Нигерия                                  г) Ангола</w:t>
      </w:r>
    </w:p>
    <w:p w:rsidR="00D00E64" w:rsidRPr="00D00E64" w:rsidRDefault="00D00E64" w:rsidP="00D00E64">
      <w:pPr>
        <w:widowControl/>
        <w:adjustRightInd/>
        <w:ind w:right="-1"/>
        <w:jc w:val="both"/>
        <w:rPr>
          <w:sz w:val="24"/>
          <w:szCs w:val="28"/>
          <w:lang w:val="x-none"/>
        </w:rPr>
      </w:pPr>
    </w:p>
    <w:p w:rsidR="00D00E64" w:rsidRPr="00D00E64" w:rsidRDefault="00D00E64" w:rsidP="00D00E64">
      <w:pPr>
        <w:widowControl/>
        <w:adjustRightInd/>
        <w:ind w:right="-1"/>
        <w:jc w:val="both"/>
        <w:rPr>
          <w:sz w:val="24"/>
          <w:szCs w:val="28"/>
          <w:lang w:val="x-none"/>
        </w:rPr>
      </w:pPr>
    </w:p>
    <w:p w:rsidR="00D00E64" w:rsidRPr="00D00E64" w:rsidRDefault="00D00E64" w:rsidP="00D00E64">
      <w:pPr>
        <w:widowControl/>
        <w:adjustRightInd/>
        <w:ind w:right="-1"/>
        <w:jc w:val="both"/>
        <w:rPr>
          <w:sz w:val="24"/>
          <w:szCs w:val="28"/>
          <w:lang w:val="x-none"/>
        </w:rPr>
      </w:pPr>
    </w:p>
    <w:p w:rsidR="00D00E64" w:rsidRPr="00D00E64" w:rsidRDefault="00D00E64" w:rsidP="00D00E64">
      <w:pPr>
        <w:widowControl/>
        <w:adjustRightInd/>
        <w:ind w:right="-1"/>
        <w:jc w:val="both"/>
        <w:rPr>
          <w:sz w:val="24"/>
          <w:szCs w:val="28"/>
          <w:lang w:val="x-none"/>
        </w:rPr>
      </w:pPr>
    </w:p>
    <w:p w:rsidR="00D00E64" w:rsidRPr="00D00E64" w:rsidRDefault="00D00E64" w:rsidP="00D00E64">
      <w:pPr>
        <w:widowControl/>
        <w:autoSpaceDE/>
        <w:autoSpaceDN/>
        <w:adjustRightInd/>
        <w:jc w:val="both"/>
        <w:rPr>
          <w:b/>
          <w:bCs/>
          <w:sz w:val="24"/>
          <w:szCs w:val="24"/>
        </w:rPr>
      </w:pPr>
      <w:r w:rsidRPr="00D00E64">
        <w:rPr>
          <w:b/>
          <w:bCs/>
          <w:sz w:val="24"/>
          <w:szCs w:val="24"/>
        </w:rPr>
        <w:t>Ключ</w:t>
      </w:r>
    </w:p>
    <w:p w:rsidR="00D00E64" w:rsidRPr="00D00E64" w:rsidRDefault="00D00E64" w:rsidP="00D00E64">
      <w:pPr>
        <w:widowControl/>
        <w:autoSpaceDE/>
        <w:autoSpaceDN/>
        <w:adjustRightInd/>
        <w:jc w:val="center"/>
        <w:rPr>
          <w:b/>
          <w:bCs/>
          <w:sz w:val="24"/>
          <w:szCs w:val="24"/>
        </w:rPr>
      </w:pP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А</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В</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В</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А</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А</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А</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В</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А</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А</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Г</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А</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А</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lastRenderedPageBreak/>
        <w:t>Б</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В</w:t>
      </w:r>
    </w:p>
    <w:p w:rsidR="00D00E64" w:rsidRPr="00D00E64" w:rsidRDefault="00D00E64" w:rsidP="000A02E9">
      <w:pPr>
        <w:widowControl/>
        <w:numPr>
          <w:ilvl w:val="0"/>
          <w:numId w:val="13"/>
        </w:numPr>
        <w:autoSpaceDE/>
        <w:autoSpaceDN/>
        <w:adjustRightInd/>
        <w:jc w:val="both"/>
        <w:rPr>
          <w:sz w:val="24"/>
          <w:szCs w:val="24"/>
        </w:rPr>
      </w:pPr>
      <w:r w:rsidRPr="00D00E64">
        <w:rPr>
          <w:sz w:val="24"/>
          <w:szCs w:val="24"/>
        </w:rPr>
        <w:t>А</w:t>
      </w: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widowControl/>
        <w:autoSpaceDE/>
        <w:autoSpaceDN/>
        <w:adjustRightInd/>
        <w:ind w:right="43"/>
        <w:jc w:val="center"/>
        <w:rPr>
          <w:b/>
          <w:sz w:val="18"/>
          <w:szCs w:val="18"/>
        </w:rPr>
      </w:pPr>
    </w:p>
    <w:p w:rsidR="00D00E64" w:rsidRPr="00D00E64" w:rsidRDefault="00D00E64" w:rsidP="00D00E64">
      <w:pPr>
        <w:shd w:val="clear" w:color="auto" w:fill="FFFFFF"/>
        <w:jc w:val="both"/>
        <w:rPr>
          <w:b/>
          <w:sz w:val="32"/>
          <w:szCs w:val="32"/>
        </w:rPr>
      </w:pPr>
    </w:p>
    <w:p w:rsidR="00330E7C" w:rsidRDefault="00330E7C"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Default="00D00E64" w:rsidP="00330E7C">
      <w:pPr>
        <w:pStyle w:val="dash0410005f0431005f0437005f0430005f0446005f0020005f0441005f043f005f0438005f0441005f043a005f0430"/>
      </w:pPr>
    </w:p>
    <w:p w:rsidR="00D00E64" w:rsidRPr="00330E7C" w:rsidRDefault="00D00E64" w:rsidP="00330E7C">
      <w:pPr>
        <w:pStyle w:val="dash0410005f0431005f0437005f0430005f0446005f0020005f0441005f043f005f0438005f0441005f043a005f0430"/>
      </w:pPr>
    </w:p>
    <w:p w:rsidR="00D00E64" w:rsidRPr="00D00E64" w:rsidRDefault="00D00E64" w:rsidP="00D00E64">
      <w:pPr>
        <w:widowControl/>
        <w:shd w:val="clear" w:color="auto" w:fill="FFFFFF"/>
        <w:tabs>
          <w:tab w:val="left" w:pos="2925"/>
          <w:tab w:val="center" w:pos="4680"/>
        </w:tabs>
        <w:autoSpaceDE/>
        <w:autoSpaceDN/>
        <w:adjustRightInd/>
        <w:spacing w:before="101" w:line="223" w:lineRule="exact"/>
        <w:ind w:left="3292"/>
        <w:jc w:val="both"/>
        <w:rPr>
          <w:b/>
          <w:bCs/>
          <w:spacing w:val="-12"/>
          <w:sz w:val="24"/>
          <w:szCs w:val="24"/>
        </w:rPr>
      </w:pPr>
    </w:p>
    <w:p w:rsidR="00D00E64" w:rsidRPr="00D00E64" w:rsidRDefault="00D00E64" w:rsidP="00D00E64">
      <w:pPr>
        <w:widowControl/>
        <w:shd w:val="clear" w:color="auto" w:fill="FFFFFF"/>
        <w:tabs>
          <w:tab w:val="left" w:pos="2925"/>
          <w:tab w:val="center" w:pos="4680"/>
        </w:tabs>
        <w:autoSpaceDE/>
        <w:autoSpaceDN/>
        <w:adjustRightInd/>
        <w:spacing w:before="101" w:line="223" w:lineRule="exact"/>
        <w:ind w:left="3292"/>
        <w:jc w:val="both"/>
        <w:rPr>
          <w:b/>
          <w:bCs/>
          <w:spacing w:val="-12"/>
          <w:sz w:val="24"/>
          <w:szCs w:val="24"/>
        </w:rPr>
      </w:pPr>
    </w:p>
    <w:p w:rsidR="00D00E64" w:rsidRPr="00D00E64" w:rsidRDefault="00D00E64" w:rsidP="00D00E64">
      <w:pPr>
        <w:widowControl/>
        <w:shd w:val="clear" w:color="auto" w:fill="FFFFFF"/>
        <w:tabs>
          <w:tab w:val="left" w:pos="2925"/>
          <w:tab w:val="center" w:pos="4680"/>
        </w:tabs>
        <w:autoSpaceDE/>
        <w:autoSpaceDN/>
        <w:adjustRightInd/>
        <w:spacing w:before="101" w:line="223" w:lineRule="exact"/>
        <w:ind w:left="3292"/>
        <w:rPr>
          <w:b/>
          <w:bCs/>
          <w:spacing w:val="-12"/>
          <w:sz w:val="24"/>
          <w:szCs w:val="24"/>
        </w:rPr>
      </w:pPr>
      <w:r w:rsidRPr="00D00E64">
        <w:rPr>
          <w:b/>
          <w:bCs/>
          <w:spacing w:val="-12"/>
          <w:sz w:val="24"/>
          <w:szCs w:val="24"/>
        </w:rPr>
        <w:t xml:space="preserve">                                                          ПОЯСНИТЕЛЬНАЯ ЗАПИСКА</w:t>
      </w:r>
    </w:p>
    <w:p w:rsidR="00D00E64" w:rsidRPr="00D00E64" w:rsidRDefault="00D00E64" w:rsidP="00D00E64">
      <w:pPr>
        <w:widowControl/>
        <w:autoSpaceDE/>
        <w:autoSpaceDN/>
        <w:adjustRightInd/>
        <w:jc w:val="both"/>
        <w:rPr>
          <w:sz w:val="24"/>
          <w:szCs w:val="24"/>
        </w:rPr>
      </w:pPr>
      <w:r w:rsidRPr="00D00E64">
        <w:rPr>
          <w:sz w:val="24"/>
          <w:szCs w:val="24"/>
        </w:rPr>
        <w:t xml:space="preserve"> </w:t>
      </w:r>
    </w:p>
    <w:p w:rsidR="00D00E64" w:rsidRPr="00D00E64" w:rsidRDefault="005F1730" w:rsidP="00D00E64">
      <w:pPr>
        <w:widowControl/>
        <w:autoSpaceDE/>
        <w:autoSpaceDN/>
        <w:adjustRightInd/>
        <w:jc w:val="both"/>
        <w:rPr>
          <w:b/>
          <w:sz w:val="28"/>
          <w:szCs w:val="28"/>
        </w:rPr>
      </w:pPr>
      <w:r>
        <w:rPr>
          <w:b/>
          <w:sz w:val="28"/>
          <w:szCs w:val="28"/>
        </w:rPr>
        <w:t xml:space="preserve">                                                      </w:t>
      </w:r>
      <w:r w:rsidR="00D00E64" w:rsidRPr="00D00E64">
        <w:rPr>
          <w:b/>
          <w:sz w:val="28"/>
          <w:szCs w:val="28"/>
        </w:rPr>
        <w:t>Рабочая программа 9 класса составлена на основе:</w:t>
      </w:r>
    </w:p>
    <w:p w:rsidR="00D00E64" w:rsidRPr="00D00E64" w:rsidRDefault="00D00E64" w:rsidP="000A02E9">
      <w:pPr>
        <w:widowControl/>
        <w:numPr>
          <w:ilvl w:val="0"/>
          <w:numId w:val="14"/>
        </w:numPr>
        <w:autoSpaceDE/>
        <w:autoSpaceDN/>
        <w:adjustRightInd/>
        <w:jc w:val="both"/>
        <w:rPr>
          <w:rFonts w:eastAsia="Calibri"/>
          <w:iCs/>
          <w:sz w:val="24"/>
          <w:szCs w:val="24"/>
          <w:lang w:eastAsia="en-US"/>
        </w:rPr>
      </w:pPr>
      <w:r w:rsidRPr="00D00E64">
        <w:rPr>
          <w:rFonts w:eastAsia="Calibri"/>
          <w:iCs/>
          <w:sz w:val="24"/>
          <w:szCs w:val="24"/>
          <w:lang w:eastAsia="en-US"/>
        </w:rPr>
        <w:t>Федерального закона «Об образовании в Российской Федерации» от 29.12.2012 г. № 273 - ФЗ</w:t>
      </w:r>
    </w:p>
    <w:p w:rsidR="00D00E64" w:rsidRPr="00D00E64" w:rsidRDefault="00D00E64" w:rsidP="000A02E9">
      <w:pPr>
        <w:widowControl/>
        <w:numPr>
          <w:ilvl w:val="0"/>
          <w:numId w:val="15"/>
        </w:numPr>
        <w:autoSpaceDE/>
        <w:autoSpaceDN/>
        <w:adjustRightInd/>
        <w:jc w:val="both"/>
        <w:rPr>
          <w:sz w:val="24"/>
          <w:szCs w:val="24"/>
        </w:rPr>
      </w:pPr>
      <w:r w:rsidRPr="00D00E64">
        <w:rPr>
          <w:sz w:val="24"/>
          <w:szCs w:val="24"/>
        </w:rPr>
        <w:t>Федерального компонента государственного стандарта общего образования по истории (Приказ Министерства образования России «Об утверждении федерального компонента государственных стандартов начального, основного общего и среднего (полного) общего образования» от 05.03.2004 г. №1089);</w:t>
      </w:r>
    </w:p>
    <w:p w:rsidR="00D00E64" w:rsidRPr="00D00E64" w:rsidRDefault="00D00E64" w:rsidP="000A02E9">
      <w:pPr>
        <w:widowControl/>
        <w:numPr>
          <w:ilvl w:val="0"/>
          <w:numId w:val="14"/>
        </w:numPr>
        <w:autoSpaceDE/>
        <w:autoSpaceDN/>
        <w:adjustRightInd/>
        <w:spacing w:after="200"/>
        <w:jc w:val="both"/>
        <w:rPr>
          <w:sz w:val="24"/>
          <w:szCs w:val="24"/>
        </w:rPr>
      </w:pPr>
      <w:r w:rsidRPr="00D00E64">
        <w:rPr>
          <w:sz w:val="24"/>
          <w:szCs w:val="24"/>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00E64" w:rsidRPr="00D00E64" w:rsidRDefault="00D00E64" w:rsidP="000A02E9">
      <w:pPr>
        <w:widowControl/>
        <w:numPr>
          <w:ilvl w:val="0"/>
          <w:numId w:val="17"/>
        </w:numPr>
        <w:autoSpaceDE/>
        <w:autoSpaceDN/>
        <w:adjustRightInd/>
        <w:spacing w:line="360" w:lineRule="auto"/>
        <w:ind w:left="284" w:firstLine="284"/>
        <w:jc w:val="both"/>
        <w:rPr>
          <w:color w:val="000000"/>
          <w:sz w:val="24"/>
          <w:szCs w:val="24"/>
        </w:rPr>
      </w:pPr>
      <w:r w:rsidRPr="00D00E64">
        <w:rPr>
          <w:color w:val="000000"/>
          <w:sz w:val="24"/>
          <w:szCs w:val="24"/>
        </w:rPr>
        <w:t xml:space="preserve">Приказа </w:t>
      </w:r>
      <w:r w:rsidRPr="00D00E64">
        <w:rPr>
          <w:sz w:val="24"/>
          <w:szCs w:val="24"/>
        </w:rPr>
        <w:t xml:space="preserve">Министерства образования и науки РФ от 31.12.2015 г </w:t>
      </w:r>
    </w:p>
    <w:p w:rsidR="00D00E64" w:rsidRPr="00D00E64" w:rsidRDefault="00D00E64" w:rsidP="00D00E64">
      <w:pPr>
        <w:widowControl/>
        <w:autoSpaceDE/>
        <w:autoSpaceDN/>
        <w:adjustRightInd/>
        <w:spacing w:line="360" w:lineRule="auto"/>
        <w:ind w:left="568"/>
        <w:jc w:val="both"/>
        <w:rPr>
          <w:color w:val="000000"/>
          <w:sz w:val="24"/>
          <w:szCs w:val="24"/>
        </w:rPr>
      </w:pPr>
      <w:r w:rsidRPr="00D00E64">
        <w:rPr>
          <w:sz w:val="24"/>
          <w:szCs w:val="24"/>
        </w:rPr>
        <w:t>№ 1577 "О внесении изменений в федеральный государственный стандарт основного общего образования, утвержденный приказам Министерства образования и науки Российской Федерации от 17 декабря 2010 г. № 1897</w:t>
      </w:r>
      <w:r w:rsidRPr="00D00E64">
        <w:rPr>
          <w:sz w:val="24"/>
          <w:szCs w:val="24"/>
        </w:rPr>
        <w:fldChar w:fldCharType="begin"/>
      </w:r>
      <w:r w:rsidRPr="00D00E64">
        <w:rPr>
          <w:sz w:val="24"/>
          <w:szCs w:val="24"/>
        </w:rPr>
        <w:instrText xml:space="preserve"> HYPERLINK "http://catalog.prosv.ru/item/22001" </w:instrText>
      </w:r>
      <w:r w:rsidRPr="00D00E64">
        <w:rPr>
          <w:sz w:val="24"/>
          <w:szCs w:val="24"/>
        </w:rPr>
        <w:fldChar w:fldCharType="separate"/>
      </w:r>
    </w:p>
    <w:p w:rsidR="00D00E64" w:rsidRPr="00D00E64" w:rsidRDefault="00D00E64" w:rsidP="00D00E64">
      <w:pPr>
        <w:widowControl/>
        <w:autoSpaceDE/>
        <w:autoSpaceDN/>
        <w:adjustRightInd/>
        <w:rPr>
          <w:sz w:val="24"/>
          <w:szCs w:val="24"/>
        </w:rPr>
      </w:pPr>
      <w:r w:rsidRPr="00D00E64">
        <w:rPr>
          <w:sz w:val="24"/>
          <w:szCs w:val="24"/>
        </w:rPr>
        <w:fldChar w:fldCharType="end"/>
      </w:r>
      <w:r w:rsidRPr="00D00E64">
        <w:rPr>
          <w:color w:val="000000"/>
          <w:sz w:val="24"/>
          <w:szCs w:val="24"/>
          <w:lang w:bidi="ru-RU"/>
        </w:rPr>
        <w:t xml:space="preserve">    Рабочая программа и тематическое планирование учеб</w:t>
      </w:r>
      <w:r w:rsidRPr="00D00E64">
        <w:rPr>
          <w:color w:val="000000"/>
          <w:sz w:val="24"/>
          <w:szCs w:val="24"/>
          <w:lang w:bidi="ru-RU"/>
        </w:rPr>
        <w:softHyphen/>
        <w:t>ного курса «История России» разработаны на основе Фе</w:t>
      </w:r>
      <w:r w:rsidRPr="00D00E64">
        <w:rPr>
          <w:color w:val="000000"/>
          <w:sz w:val="24"/>
          <w:szCs w:val="24"/>
          <w:lang w:bidi="ru-RU"/>
        </w:rPr>
        <w:softHyphen/>
        <w:t>дерального государственного образовательного стандарта основного общего образования, а также Концепции нового учебно-методического комплекса по отечественной истории и Историко-культурного стандарта</w:t>
      </w:r>
    </w:p>
    <w:p w:rsidR="00D00E64" w:rsidRPr="00D00E64" w:rsidRDefault="00D00E64" w:rsidP="00D00E64">
      <w:pPr>
        <w:widowControl/>
        <w:autoSpaceDE/>
        <w:autoSpaceDN/>
        <w:adjustRightInd/>
        <w:jc w:val="center"/>
        <w:rPr>
          <w:rFonts w:eastAsia="Calibri"/>
          <w:b/>
          <w:sz w:val="24"/>
          <w:szCs w:val="24"/>
          <w:lang w:eastAsia="en-US"/>
        </w:rPr>
      </w:pPr>
      <w:r w:rsidRPr="00D00E64">
        <w:rPr>
          <w:rFonts w:eastAsia="Calibri"/>
          <w:b/>
          <w:sz w:val="24"/>
          <w:szCs w:val="24"/>
          <w:lang w:eastAsia="en-US"/>
        </w:rPr>
        <w:t>УМК</w:t>
      </w:r>
    </w:p>
    <w:p w:rsidR="00D00E64" w:rsidRPr="00D00E64" w:rsidRDefault="00D00E64" w:rsidP="00D00E64">
      <w:pPr>
        <w:widowControl/>
        <w:autoSpaceDE/>
        <w:autoSpaceDN/>
        <w:adjustRightInd/>
        <w:jc w:val="both"/>
        <w:rPr>
          <w:rFonts w:eastAsia="Calibri"/>
          <w:sz w:val="24"/>
          <w:szCs w:val="24"/>
          <w:lang w:eastAsia="en-US"/>
        </w:rPr>
      </w:pPr>
    </w:p>
    <w:p w:rsidR="00D00E64" w:rsidRPr="00D00E64" w:rsidRDefault="00D00E64" w:rsidP="000A02E9">
      <w:pPr>
        <w:widowControl/>
        <w:numPr>
          <w:ilvl w:val="0"/>
          <w:numId w:val="16"/>
        </w:numPr>
        <w:autoSpaceDE/>
        <w:autoSpaceDN/>
        <w:adjustRightInd/>
        <w:jc w:val="both"/>
        <w:rPr>
          <w:rFonts w:eastAsia="Calibri"/>
          <w:sz w:val="24"/>
          <w:szCs w:val="24"/>
          <w:lang w:eastAsia="en-US"/>
        </w:rPr>
      </w:pPr>
      <w:r w:rsidRPr="00D00E64">
        <w:rPr>
          <w:rFonts w:eastAsia="Calibri"/>
          <w:sz w:val="24"/>
          <w:szCs w:val="24"/>
          <w:lang w:eastAsia="en-US"/>
        </w:rPr>
        <w:t>Рабочая программа и тематическое планирование курса «История России». 6-9 классы Данилов А.А., Журавлева О.Н., Барыкина И.Е. М., Просвещение, 2016</w:t>
      </w:r>
      <w:r w:rsidRPr="00D00E64">
        <w:rPr>
          <w:rFonts w:ascii="Calibri" w:eastAsia="Calibri" w:hAnsi="Calibri"/>
          <w:spacing w:val="-1"/>
          <w:sz w:val="22"/>
          <w:szCs w:val="22"/>
          <w:lang w:eastAsia="en-US"/>
        </w:rPr>
        <w:t xml:space="preserve"> </w:t>
      </w:r>
    </w:p>
    <w:p w:rsidR="00D00E64" w:rsidRPr="00D00E64" w:rsidRDefault="00D00E64" w:rsidP="000A02E9">
      <w:pPr>
        <w:widowControl/>
        <w:numPr>
          <w:ilvl w:val="0"/>
          <w:numId w:val="16"/>
        </w:numPr>
        <w:autoSpaceDE/>
        <w:autoSpaceDN/>
        <w:adjustRightInd/>
        <w:jc w:val="both"/>
        <w:rPr>
          <w:rFonts w:eastAsia="Calibri"/>
          <w:sz w:val="24"/>
          <w:szCs w:val="24"/>
          <w:lang w:eastAsia="en-US"/>
        </w:rPr>
      </w:pPr>
      <w:r w:rsidRPr="00D00E64">
        <w:rPr>
          <w:rFonts w:eastAsia="Calibri"/>
          <w:spacing w:val="-1"/>
          <w:sz w:val="24"/>
          <w:szCs w:val="24"/>
          <w:lang w:eastAsia="en-US"/>
        </w:rPr>
        <w:t>Рабочая программа по Новой истории в 8 классе  составлена на основе типовой программы базового стандартного уровня.</w:t>
      </w:r>
      <w:r w:rsidRPr="00D00E64">
        <w:rPr>
          <w:rFonts w:eastAsia="Calibri"/>
          <w:sz w:val="24"/>
          <w:szCs w:val="24"/>
          <w:lang w:eastAsia="en-US"/>
        </w:rPr>
        <w:t xml:space="preserve"> </w:t>
      </w:r>
      <w:r w:rsidRPr="00D00E64">
        <w:rPr>
          <w:rFonts w:eastAsia="Calibri"/>
          <w:spacing w:val="-1"/>
          <w:sz w:val="24"/>
          <w:szCs w:val="24"/>
          <w:lang w:eastAsia="en-US"/>
        </w:rPr>
        <w:t xml:space="preserve">Авторы: </w:t>
      </w:r>
      <w:r w:rsidRPr="00D00E64">
        <w:rPr>
          <w:rFonts w:eastAsia="Calibri"/>
          <w:sz w:val="24"/>
          <w:szCs w:val="24"/>
          <w:lang w:eastAsia="en-US"/>
        </w:rPr>
        <w:t>А.Я. Юдовская, Л.М. Ванюшкина, которая включена в сборник: Программы общеобразовательных учреждений История Обществознание 5-11 классы – М. «Просвещение» 2013</w:t>
      </w:r>
    </w:p>
    <w:p w:rsidR="00D00E64" w:rsidRPr="00D00E64" w:rsidRDefault="00D00E64" w:rsidP="000A02E9">
      <w:pPr>
        <w:widowControl/>
        <w:numPr>
          <w:ilvl w:val="0"/>
          <w:numId w:val="16"/>
        </w:numPr>
        <w:autoSpaceDE/>
        <w:autoSpaceDN/>
        <w:adjustRightInd/>
        <w:jc w:val="both"/>
        <w:rPr>
          <w:rFonts w:eastAsia="Calibri"/>
          <w:sz w:val="24"/>
          <w:szCs w:val="24"/>
          <w:lang w:eastAsia="en-US"/>
        </w:rPr>
      </w:pPr>
      <w:r w:rsidRPr="00D00E64">
        <w:rPr>
          <w:rFonts w:eastAsia="Calibri"/>
          <w:sz w:val="24"/>
          <w:szCs w:val="24"/>
          <w:lang w:eastAsia="en-US"/>
        </w:rPr>
        <w:t xml:space="preserve"> Новая история. 1800-1913 гг.учебник 8 класс/ Юдовская А.Я, Баранов П.А.-   11-е изд.-М.: Просвещение, 2016г.</w:t>
      </w:r>
    </w:p>
    <w:p w:rsidR="00D00E64" w:rsidRPr="00D00E64" w:rsidRDefault="00D00E64" w:rsidP="000A02E9">
      <w:pPr>
        <w:widowControl/>
        <w:numPr>
          <w:ilvl w:val="0"/>
          <w:numId w:val="16"/>
        </w:numPr>
        <w:autoSpaceDE/>
        <w:autoSpaceDN/>
        <w:adjustRightInd/>
        <w:jc w:val="both"/>
        <w:rPr>
          <w:rFonts w:eastAsia="Calibri"/>
          <w:sz w:val="24"/>
          <w:szCs w:val="24"/>
          <w:lang w:eastAsia="en-US"/>
        </w:rPr>
      </w:pPr>
      <w:r w:rsidRPr="00D00E64">
        <w:rPr>
          <w:rFonts w:eastAsia="Calibri"/>
          <w:bCs/>
          <w:sz w:val="24"/>
          <w:szCs w:val="24"/>
          <w:lang w:eastAsia="en-US"/>
        </w:rPr>
        <w:t>Н. М. Арсентьев, А. А. Данилов и др. под редакцией А. В. Торкунова</w:t>
      </w:r>
      <w:r w:rsidRPr="00D00E64">
        <w:rPr>
          <w:rFonts w:eastAsia="Calibri"/>
          <w:b/>
          <w:bCs/>
          <w:sz w:val="24"/>
          <w:szCs w:val="24"/>
          <w:lang w:eastAsia="en-US"/>
        </w:rPr>
        <w:t xml:space="preserve"> . </w:t>
      </w:r>
      <w:r w:rsidRPr="00D00E64">
        <w:rPr>
          <w:rFonts w:eastAsia="Calibri"/>
          <w:bCs/>
          <w:sz w:val="24"/>
          <w:szCs w:val="24"/>
          <w:lang w:eastAsia="en-US"/>
        </w:rPr>
        <w:t xml:space="preserve">История России. 9 класс Учебник </w:t>
      </w:r>
      <w:r w:rsidRPr="00D00E64">
        <w:rPr>
          <w:rFonts w:eastAsia="Calibri"/>
          <w:sz w:val="24"/>
          <w:szCs w:val="24"/>
          <w:lang w:eastAsia="en-US"/>
        </w:rPr>
        <w:t xml:space="preserve">М.: Просвещение, 2016г </w:t>
      </w:r>
    </w:p>
    <w:p w:rsidR="00D00E64" w:rsidRPr="00D00E64" w:rsidRDefault="00D00E64" w:rsidP="00D00E64">
      <w:pPr>
        <w:widowControl/>
        <w:shd w:val="clear" w:color="auto" w:fill="FFFFFF"/>
        <w:tabs>
          <w:tab w:val="left" w:pos="533"/>
        </w:tabs>
        <w:autoSpaceDE/>
        <w:autoSpaceDN/>
        <w:adjustRightInd/>
        <w:spacing w:line="223" w:lineRule="exact"/>
        <w:ind w:right="7"/>
        <w:jc w:val="both"/>
        <w:rPr>
          <w:sz w:val="24"/>
          <w:szCs w:val="24"/>
        </w:rPr>
      </w:pPr>
    </w:p>
    <w:p w:rsidR="00D00E64" w:rsidRPr="00D00E64" w:rsidRDefault="00D00E64" w:rsidP="00D00E64">
      <w:pPr>
        <w:widowControl/>
        <w:autoSpaceDE/>
        <w:autoSpaceDN/>
        <w:adjustRightInd/>
        <w:jc w:val="center"/>
        <w:rPr>
          <w:b/>
          <w:sz w:val="24"/>
          <w:szCs w:val="24"/>
        </w:rPr>
      </w:pPr>
      <w:r w:rsidRPr="00D00E64">
        <w:rPr>
          <w:b/>
          <w:sz w:val="24"/>
          <w:szCs w:val="24"/>
        </w:rPr>
        <w:t>ЦЕЛИ И ЗАДАЧИ</w:t>
      </w:r>
    </w:p>
    <w:p w:rsidR="00D00E64" w:rsidRPr="00D00E64" w:rsidRDefault="00D00E64" w:rsidP="00D00E64">
      <w:pPr>
        <w:widowControl/>
        <w:autoSpaceDE/>
        <w:autoSpaceDN/>
        <w:adjustRightInd/>
        <w:jc w:val="both"/>
        <w:rPr>
          <w:sz w:val="24"/>
          <w:szCs w:val="24"/>
        </w:rPr>
      </w:pPr>
    </w:p>
    <w:p w:rsidR="00D00E64" w:rsidRPr="00D00E64" w:rsidRDefault="00D00E64" w:rsidP="00D00E64">
      <w:pPr>
        <w:widowControl/>
        <w:autoSpaceDE/>
        <w:autoSpaceDN/>
        <w:adjustRightInd/>
        <w:jc w:val="both"/>
        <w:rPr>
          <w:sz w:val="24"/>
          <w:szCs w:val="24"/>
        </w:rPr>
      </w:pPr>
      <w:r w:rsidRPr="00D00E64">
        <w:rPr>
          <w:sz w:val="24"/>
          <w:szCs w:val="24"/>
        </w:rPr>
        <w:lastRenderedPageBreak/>
        <w:t xml:space="preserve">1.Формирование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D00E64" w:rsidRPr="00D00E64" w:rsidRDefault="00D00E64" w:rsidP="00D00E64">
      <w:pPr>
        <w:widowControl/>
        <w:autoSpaceDE/>
        <w:autoSpaceDN/>
        <w:adjustRightInd/>
        <w:jc w:val="both"/>
        <w:rPr>
          <w:sz w:val="24"/>
          <w:szCs w:val="24"/>
        </w:rPr>
      </w:pPr>
      <w:r w:rsidRPr="00D00E64">
        <w:rPr>
          <w:sz w:val="24"/>
          <w:szCs w:val="24"/>
        </w:rPr>
        <w:t>2. Освоение знаний о важнейших событиях, процессах отечественной и всемирной истории в их взаимосвязи и хронологической преемственности;</w:t>
      </w:r>
    </w:p>
    <w:p w:rsidR="00D00E64" w:rsidRPr="00D00E64" w:rsidRDefault="00D00E64" w:rsidP="00D00E64">
      <w:pPr>
        <w:widowControl/>
        <w:autoSpaceDE/>
        <w:autoSpaceDN/>
        <w:adjustRightInd/>
        <w:jc w:val="both"/>
        <w:rPr>
          <w:sz w:val="24"/>
          <w:szCs w:val="24"/>
        </w:rPr>
      </w:pPr>
      <w:r w:rsidRPr="00D00E64">
        <w:rPr>
          <w:sz w:val="24"/>
          <w:szCs w:val="24"/>
        </w:rPr>
        <w:t xml:space="preserve"> 3.Овладение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 </w:t>
      </w:r>
    </w:p>
    <w:p w:rsidR="00D00E64" w:rsidRPr="00D00E64" w:rsidRDefault="00D00E64" w:rsidP="00D00E64">
      <w:pPr>
        <w:widowControl/>
        <w:autoSpaceDE/>
        <w:autoSpaceDN/>
        <w:adjustRightInd/>
        <w:jc w:val="both"/>
        <w:rPr>
          <w:sz w:val="24"/>
          <w:szCs w:val="24"/>
        </w:rPr>
      </w:pPr>
      <w:r w:rsidRPr="00D00E64">
        <w:rPr>
          <w:sz w:val="24"/>
          <w:szCs w:val="24"/>
        </w:rPr>
        <w:t>4. 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полиэтническом и многоконфессиональном мире;</w:t>
      </w:r>
    </w:p>
    <w:p w:rsidR="00D00E64" w:rsidRPr="00D00E64" w:rsidRDefault="00D00E64" w:rsidP="00D00E64">
      <w:pPr>
        <w:widowControl/>
        <w:autoSpaceDE/>
        <w:autoSpaceDN/>
        <w:adjustRightInd/>
        <w:rPr>
          <w:sz w:val="24"/>
          <w:szCs w:val="24"/>
        </w:rPr>
      </w:pPr>
      <w:r w:rsidRPr="00D00E64">
        <w:rPr>
          <w:sz w:val="24"/>
          <w:szCs w:val="24"/>
        </w:rPr>
        <w:t xml:space="preserve"> 5. Воспитание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 участия в межкультурном взаимодействии, толерантного отношения к представителям других народов </w:t>
      </w:r>
    </w:p>
    <w:p w:rsidR="00D00E64" w:rsidRPr="00D00E64" w:rsidRDefault="00D00E64" w:rsidP="00D00E64">
      <w:pPr>
        <w:widowControl/>
        <w:autoSpaceDE/>
        <w:autoSpaceDN/>
        <w:adjustRightInd/>
        <w:rPr>
          <w:sz w:val="24"/>
          <w:szCs w:val="24"/>
        </w:rPr>
      </w:pPr>
      <w:r w:rsidRPr="00D00E64">
        <w:rPr>
          <w:sz w:val="24"/>
          <w:szCs w:val="24"/>
        </w:rPr>
        <w:t xml:space="preserve">        В результате изучения курса  учащиеся 9 класса должны получить следующие знания об основных чертах развития индустриального и традиционного обществ и изменениях, произошедших в мире за период </w:t>
      </w:r>
      <w:r w:rsidRPr="00D00E64">
        <w:rPr>
          <w:sz w:val="24"/>
          <w:szCs w:val="24"/>
          <w:lang w:val="en-US"/>
        </w:rPr>
        <w:t>XIX</w:t>
      </w:r>
      <w:r w:rsidRPr="00D00E64">
        <w:rPr>
          <w:sz w:val="24"/>
          <w:szCs w:val="24"/>
        </w:rPr>
        <w:t xml:space="preserve"> - начала </w:t>
      </w:r>
      <w:r w:rsidRPr="00D00E64">
        <w:rPr>
          <w:sz w:val="24"/>
          <w:szCs w:val="24"/>
          <w:lang w:val="en-US"/>
        </w:rPr>
        <w:t>XX</w:t>
      </w:r>
      <w:r w:rsidRPr="00D00E64">
        <w:rPr>
          <w:sz w:val="24"/>
          <w:szCs w:val="24"/>
        </w:rPr>
        <w:t xml:space="preserve"> вв.: периодизация Нового времени; особенности ментальности человека Нового времени; преимущество эволю</w:t>
      </w:r>
      <w:r w:rsidRPr="00D00E64">
        <w:rPr>
          <w:sz w:val="24"/>
          <w:szCs w:val="24"/>
        </w:rPr>
        <w:softHyphen/>
        <w:t>ционного пути развития общества перед революционным; причины революций и реформы как альтернативный путь развития общества; дальнейшее развитие индустриальной революции, поставившей народы различных континентов и стран перед необходимостью модернизации; бурное экономическое развитие Европы и США, приведшее к зарождению и развитию импе</w:t>
      </w:r>
      <w:r w:rsidRPr="00D00E64">
        <w:rPr>
          <w:sz w:val="24"/>
          <w:szCs w:val="24"/>
        </w:rPr>
        <w:softHyphen/>
        <w:t xml:space="preserve">риализма; новая социальная структура общества и его движение к социальным реформам как средству разрешения социальных противоречий; дальнейшее развитие правовых государств, где признавалось верховенство закона, и формирование гражданских обществ, где личность </w:t>
      </w:r>
      <w:r w:rsidRPr="00D00E64">
        <w:rPr>
          <w:spacing w:val="-4"/>
          <w:sz w:val="24"/>
          <w:szCs w:val="24"/>
        </w:rPr>
        <w:t>может реализовать свои прирожденные права на «жизнь, свободу и собственность»; использова</w:t>
      </w:r>
      <w:r w:rsidRPr="00D00E64">
        <w:rPr>
          <w:spacing w:val="-4"/>
          <w:sz w:val="24"/>
          <w:szCs w:val="24"/>
        </w:rPr>
        <w:softHyphen/>
        <w:t>ние индустриально развитыми странами технического прогресса для создания колониальных им</w:t>
      </w:r>
      <w:r w:rsidRPr="00D00E64">
        <w:rPr>
          <w:spacing w:val="-4"/>
          <w:sz w:val="24"/>
          <w:szCs w:val="24"/>
        </w:rPr>
        <w:softHyphen/>
      </w:r>
      <w:r w:rsidRPr="00D00E64">
        <w:rPr>
          <w:sz w:val="24"/>
          <w:szCs w:val="24"/>
        </w:rPr>
        <w:t>перий; международные конфликты, приводившие к войнам; особенности духовной жизни народов, их движение к секуляризации сознания, к религиозной терпимости; важнейшие достижения мировой науки и художественной культуры и их влияние на развитие личности человека; изменения в повседневной жизни человека.</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rPr>
          <w:sz w:val="24"/>
          <w:szCs w:val="24"/>
        </w:rPr>
      </w:pPr>
      <w:r w:rsidRPr="00D00E64">
        <w:rPr>
          <w:sz w:val="24"/>
          <w:szCs w:val="24"/>
        </w:rPr>
        <w:t>Учащиеся должны овладеть ключевыми умениями;</w:t>
      </w:r>
    </w:p>
    <w:p w:rsidR="00D00E64" w:rsidRPr="00D00E64" w:rsidRDefault="00D00E64" w:rsidP="000A02E9">
      <w:pPr>
        <w:widowControl/>
        <w:numPr>
          <w:ilvl w:val="0"/>
          <w:numId w:val="19"/>
        </w:numPr>
        <w:autoSpaceDE/>
        <w:autoSpaceDN/>
        <w:adjustRightInd/>
        <w:rPr>
          <w:sz w:val="24"/>
          <w:szCs w:val="24"/>
        </w:rPr>
      </w:pPr>
      <w:r w:rsidRPr="00D00E64">
        <w:rPr>
          <w:spacing w:val="-1"/>
          <w:sz w:val="24"/>
          <w:szCs w:val="24"/>
        </w:rPr>
        <w:t>определять и объяснять понятия;</w:t>
      </w:r>
    </w:p>
    <w:p w:rsidR="00D00E64" w:rsidRPr="00D00E64" w:rsidRDefault="00D00E64" w:rsidP="000A02E9">
      <w:pPr>
        <w:widowControl/>
        <w:numPr>
          <w:ilvl w:val="0"/>
          <w:numId w:val="19"/>
        </w:numPr>
        <w:autoSpaceDE/>
        <w:autoSpaceDN/>
        <w:adjustRightInd/>
        <w:rPr>
          <w:sz w:val="24"/>
          <w:szCs w:val="24"/>
        </w:rPr>
      </w:pPr>
      <w:r w:rsidRPr="00D00E64">
        <w:rPr>
          <w:sz w:val="24"/>
          <w:szCs w:val="24"/>
        </w:rPr>
        <w:t>уметь выделять главную мысль, идею в учебнике, в письменном тексте, документе;</w:t>
      </w:r>
    </w:p>
    <w:p w:rsidR="00D00E64" w:rsidRPr="00D00E64" w:rsidRDefault="00D00E64" w:rsidP="000A02E9">
      <w:pPr>
        <w:widowControl/>
        <w:numPr>
          <w:ilvl w:val="0"/>
          <w:numId w:val="19"/>
        </w:numPr>
        <w:autoSpaceDE/>
        <w:autoSpaceDN/>
        <w:adjustRightInd/>
        <w:rPr>
          <w:sz w:val="24"/>
          <w:szCs w:val="24"/>
        </w:rPr>
      </w:pPr>
      <w:r w:rsidRPr="00D00E64">
        <w:rPr>
          <w:sz w:val="24"/>
          <w:szCs w:val="24"/>
        </w:rPr>
        <w:t xml:space="preserve">рассматривать общественные явления в развитии; </w:t>
      </w:r>
    </w:p>
    <w:p w:rsidR="00D00E64" w:rsidRPr="00D00E64" w:rsidRDefault="00D00E64" w:rsidP="000A02E9">
      <w:pPr>
        <w:widowControl/>
        <w:numPr>
          <w:ilvl w:val="0"/>
          <w:numId w:val="19"/>
        </w:numPr>
        <w:autoSpaceDE/>
        <w:autoSpaceDN/>
        <w:adjustRightInd/>
        <w:rPr>
          <w:sz w:val="24"/>
          <w:szCs w:val="24"/>
        </w:rPr>
      </w:pPr>
      <w:r w:rsidRPr="00D00E64">
        <w:rPr>
          <w:sz w:val="24"/>
          <w:szCs w:val="24"/>
        </w:rPr>
        <w:t>анализировать исторические явления, процессы, факты по памятке; обобщать и систематизи</w:t>
      </w:r>
      <w:r w:rsidRPr="00D00E64">
        <w:rPr>
          <w:sz w:val="24"/>
          <w:szCs w:val="24"/>
        </w:rPr>
        <w:softHyphen/>
        <w:t>ровать полученную информацию по алгоритму;</w:t>
      </w:r>
    </w:p>
    <w:p w:rsidR="00D00E64" w:rsidRPr="00D00E64" w:rsidRDefault="00D00E64" w:rsidP="000A02E9">
      <w:pPr>
        <w:widowControl/>
        <w:numPr>
          <w:ilvl w:val="0"/>
          <w:numId w:val="19"/>
        </w:numPr>
        <w:autoSpaceDE/>
        <w:autoSpaceDN/>
        <w:adjustRightInd/>
        <w:rPr>
          <w:sz w:val="24"/>
          <w:szCs w:val="24"/>
        </w:rPr>
      </w:pPr>
      <w:r w:rsidRPr="00D00E64">
        <w:rPr>
          <w:sz w:val="24"/>
          <w:szCs w:val="24"/>
        </w:rPr>
        <w:lastRenderedPageBreak/>
        <w:t xml:space="preserve">обладать необходимыми коммуникативными умениями: владеть устной и письменной речью, вести диалог, грамотно строить монологическую речь, формулировать вопрос; </w:t>
      </w:r>
    </w:p>
    <w:p w:rsidR="00D00E64" w:rsidRPr="00D00E64" w:rsidRDefault="00D00E64" w:rsidP="00D00E64">
      <w:pPr>
        <w:widowControl/>
        <w:autoSpaceDE/>
        <w:autoSpaceDN/>
        <w:adjustRightInd/>
        <w:rPr>
          <w:sz w:val="24"/>
          <w:szCs w:val="24"/>
        </w:rPr>
      </w:pPr>
      <w:r w:rsidRPr="00D00E64">
        <w:rPr>
          <w:spacing w:val="-1"/>
          <w:sz w:val="24"/>
          <w:szCs w:val="24"/>
        </w:rPr>
        <w:t>Владеть компетенциями:</w:t>
      </w:r>
    </w:p>
    <w:p w:rsidR="00D00E64" w:rsidRPr="00D00E64" w:rsidRDefault="00D00E64" w:rsidP="000A02E9">
      <w:pPr>
        <w:widowControl/>
        <w:numPr>
          <w:ilvl w:val="0"/>
          <w:numId w:val="20"/>
        </w:numPr>
        <w:shd w:val="clear" w:color="auto" w:fill="FFFFFF"/>
        <w:tabs>
          <w:tab w:val="left" w:pos="533"/>
        </w:tabs>
        <w:autoSpaceDE/>
        <w:autoSpaceDN/>
        <w:adjustRightInd/>
        <w:spacing w:line="298" w:lineRule="exact"/>
        <w:ind w:right="5"/>
        <w:rPr>
          <w:spacing w:val="-1"/>
          <w:sz w:val="24"/>
          <w:szCs w:val="24"/>
        </w:rPr>
      </w:pPr>
      <w:r w:rsidRPr="00D00E64">
        <w:rPr>
          <w:spacing w:val="-1"/>
          <w:sz w:val="24"/>
          <w:szCs w:val="24"/>
        </w:rPr>
        <w:t>Информационной.</w:t>
      </w:r>
    </w:p>
    <w:p w:rsidR="00D00E64" w:rsidRPr="00D00E64" w:rsidRDefault="00D00E64" w:rsidP="000A02E9">
      <w:pPr>
        <w:widowControl/>
        <w:numPr>
          <w:ilvl w:val="0"/>
          <w:numId w:val="20"/>
        </w:numPr>
        <w:shd w:val="clear" w:color="auto" w:fill="FFFFFF"/>
        <w:tabs>
          <w:tab w:val="left" w:pos="533"/>
        </w:tabs>
        <w:autoSpaceDE/>
        <w:autoSpaceDN/>
        <w:adjustRightInd/>
        <w:spacing w:line="298" w:lineRule="exact"/>
        <w:ind w:right="5"/>
        <w:rPr>
          <w:spacing w:val="-1"/>
          <w:sz w:val="24"/>
          <w:szCs w:val="24"/>
        </w:rPr>
      </w:pPr>
      <w:r w:rsidRPr="00D00E64">
        <w:rPr>
          <w:spacing w:val="-1"/>
          <w:sz w:val="24"/>
          <w:szCs w:val="24"/>
        </w:rPr>
        <w:t>Учебно-познавательной.</w:t>
      </w:r>
    </w:p>
    <w:p w:rsidR="00D00E64" w:rsidRPr="00D00E64" w:rsidRDefault="00D00E64" w:rsidP="000A02E9">
      <w:pPr>
        <w:widowControl/>
        <w:numPr>
          <w:ilvl w:val="0"/>
          <w:numId w:val="20"/>
        </w:numPr>
        <w:shd w:val="clear" w:color="auto" w:fill="FFFFFF"/>
        <w:tabs>
          <w:tab w:val="left" w:pos="533"/>
        </w:tabs>
        <w:autoSpaceDE/>
        <w:autoSpaceDN/>
        <w:adjustRightInd/>
        <w:spacing w:line="298" w:lineRule="exact"/>
        <w:ind w:right="5"/>
        <w:rPr>
          <w:spacing w:val="-1"/>
          <w:sz w:val="24"/>
          <w:szCs w:val="24"/>
        </w:rPr>
      </w:pPr>
      <w:r w:rsidRPr="00D00E64">
        <w:rPr>
          <w:spacing w:val="-1"/>
          <w:sz w:val="24"/>
          <w:szCs w:val="24"/>
        </w:rPr>
        <w:t>Коммуникативной.</w:t>
      </w:r>
    </w:p>
    <w:p w:rsidR="00D00E64" w:rsidRPr="00D00E64" w:rsidRDefault="00D00E64" w:rsidP="000A02E9">
      <w:pPr>
        <w:widowControl/>
        <w:numPr>
          <w:ilvl w:val="0"/>
          <w:numId w:val="20"/>
        </w:numPr>
        <w:shd w:val="clear" w:color="auto" w:fill="FFFFFF"/>
        <w:tabs>
          <w:tab w:val="left" w:pos="533"/>
        </w:tabs>
        <w:autoSpaceDE/>
        <w:autoSpaceDN/>
        <w:adjustRightInd/>
        <w:spacing w:line="298" w:lineRule="exact"/>
        <w:ind w:right="5"/>
        <w:rPr>
          <w:spacing w:val="-1"/>
          <w:sz w:val="24"/>
          <w:szCs w:val="24"/>
        </w:rPr>
      </w:pPr>
      <w:r w:rsidRPr="00D00E64">
        <w:rPr>
          <w:spacing w:val="-1"/>
          <w:sz w:val="24"/>
          <w:szCs w:val="24"/>
        </w:rPr>
        <w:t>Рефлексивной.</w:t>
      </w:r>
    </w:p>
    <w:p w:rsidR="00D00E64" w:rsidRPr="00D00E64" w:rsidRDefault="00D00E64" w:rsidP="00D00E64">
      <w:pPr>
        <w:widowControl/>
        <w:shd w:val="clear" w:color="auto" w:fill="FFFFFF"/>
        <w:autoSpaceDE/>
        <w:autoSpaceDN/>
        <w:adjustRightInd/>
        <w:spacing w:line="298" w:lineRule="exact"/>
        <w:rPr>
          <w:iCs/>
          <w:sz w:val="24"/>
          <w:szCs w:val="24"/>
        </w:rPr>
      </w:pPr>
      <w:r w:rsidRPr="00D00E64">
        <w:rPr>
          <w:iCs/>
          <w:sz w:val="24"/>
          <w:szCs w:val="24"/>
        </w:rPr>
        <w:t xml:space="preserve">        Для практической направленности осуществления программы  предусмотрены виды деятельности обучающихся: работа с исторической и контурной картой, заполнение таблиц по образцу, работа по алгоритму и памяткам. </w:t>
      </w:r>
    </w:p>
    <w:p w:rsidR="00D00E64" w:rsidRPr="00D00E64" w:rsidRDefault="00D00E64" w:rsidP="00D00E64">
      <w:pPr>
        <w:widowControl/>
        <w:shd w:val="clear" w:color="auto" w:fill="FFFFFF"/>
        <w:autoSpaceDE/>
        <w:autoSpaceDN/>
        <w:adjustRightInd/>
        <w:spacing w:line="298" w:lineRule="exact"/>
        <w:rPr>
          <w:sz w:val="24"/>
          <w:szCs w:val="24"/>
        </w:rPr>
      </w:pPr>
      <w:r w:rsidRPr="00D00E64">
        <w:rPr>
          <w:sz w:val="24"/>
          <w:szCs w:val="24"/>
        </w:rPr>
        <w:t>Критерии оценивания различных видов работ.</w:t>
      </w:r>
    </w:p>
    <w:p w:rsidR="00D00E64" w:rsidRPr="00D00E64" w:rsidRDefault="00D00E64" w:rsidP="00D00E64">
      <w:pPr>
        <w:widowControl/>
        <w:shd w:val="clear" w:color="auto" w:fill="FFFFFF"/>
        <w:autoSpaceDE/>
        <w:autoSpaceDN/>
        <w:adjustRightInd/>
        <w:spacing w:line="298" w:lineRule="exact"/>
        <w:rPr>
          <w:sz w:val="24"/>
          <w:szCs w:val="24"/>
        </w:rPr>
      </w:pPr>
      <w:r w:rsidRPr="00D00E64">
        <w:rPr>
          <w:sz w:val="24"/>
          <w:szCs w:val="24"/>
        </w:rPr>
        <w:t>Оценка «Пять» - материал усвоен в полном объёме, изложен логично, без существенных ошибок, не требуется дополнительных вопросов, выводы опираются на теоретические знания, доказательны; применяются умения, необходимые для ответа; речь хорошая. Такая же оценка ставится за краткий точный ответ на особенно сложные вопросы или за подробное исправление и дополнение другого ученика; «Четыре» - в усвоении материала допущены незначительные пробелы и ошибки, изложение, недостаточно систематизированное и последовательное, выводы доказательны, но содержат отдельные неточности, применяются не все требуемые теоретические знания и умения; «Три» - в усвоении материала имеются существенные пробелы, изложение недостаточно самостоятельное, не систематизированное, содержит существенные ошибки; в том числе в выводах, аргументация слабая, умения не проявлены, речь бедная; «Два» - главное содержание не раскрыто.</w:t>
      </w:r>
    </w:p>
    <w:p w:rsidR="00D00E64" w:rsidRPr="00D00E64" w:rsidRDefault="00D00E64" w:rsidP="00D00E64">
      <w:pPr>
        <w:widowControl/>
        <w:autoSpaceDE/>
        <w:autoSpaceDN/>
        <w:adjustRightInd/>
        <w:rPr>
          <w:sz w:val="24"/>
          <w:szCs w:val="24"/>
        </w:rPr>
      </w:pPr>
      <w:r w:rsidRPr="00D00E64">
        <w:rPr>
          <w:sz w:val="24"/>
          <w:szCs w:val="24"/>
        </w:rPr>
        <w:t xml:space="preserve">       Уроки проводятся с применением на этапе внедрения личностно – ориентированной технологии. Цели технологии:</w:t>
      </w:r>
      <w:r w:rsidRPr="00D00E64">
        <w:rPr>
          <w:color w:val="000000"/>
          <w:sz w:val="24"/>
          <w:szCs w:val="24"/>
        </w:rPr>
        <w:t xml:space="preserve"> </w:t>
      </w:r>
      <w:r w:rsidRPr="00D00E64">
        <w:rPr>
          <w:sz w:val="24"/>
          <w:szCs w:val="24"/>
        </w:rPr>
        <w:t xml:space="preserve">заложить в ребенке механизмы самореализации, саморазвития, адаптации, саморегуляции, самозащиты, самовоспитания, необходимые для становления самобытного личностного  образа  и диалогического воздействия с людьми, природой, культурой, цивилизацией. </w:t>
      </w:r>
    </w:p>
    <w:p w:rsidR="00D00E64" w:rsidRPr="00D00E64" w:rsidRDefault="00D00E64" w:rsidP="00D00E64">
      <w:pPr>
        <w:widowControl/>
        <w:autoSpaceDE/>
        <w:autoSpaceDN/>
        <w:adjustRightInd/>
        <w:rPr>
          <w:sz w:val="24"/>
          <w:szCs w:val="24"/>
        </w:rPr>
      </w:pPr>
      <w:r w:rsidRPr="00D00E64">
        <w:rPr>
          <w:sz w:val="24"/>
          <w:szCs w:val="24"/>
        </w:rPr>
        <w:t xml:space="preserve"> Ожидаемые результаты:</w:t>
      </w:r>
    </w:p>
    <w:p w:rsidR="00D00E64" w:rsidRPr="00D00E64" w:rsidRDefault="00D00E64" w:rsidP="000A02E9">
      <w:pPr>
        <w:widowControl/>
        <w:numPr>
          <w:ilvl w:val="0"/>
          <w:numId w:val="18"/>
        </w:numPr>
        <w:autoSpaceDE/>
        <w:autoSpaceDN/>
        <w:adjustRightInd/>
        <w:rPr>
          <w:sz w:val="24"/>
          <w:szCs w:val="24"/>
        </w:rPr>
      </w:pPr>
      <w:r w:rsidRPr="00D00E64">
        <w:rPr>
          <w:sz w:val="24"/>
          <w:szCs w:val="24"/>
        </w:rPr>
        <w:t>Создание условий для проявления и развития индивидуальности, самобытности и уникальности учащихся.</w:t>
      </w:r>
    </w:p>
    <w:p w:rsidR="00D00E64" w:rsidRPr="00D00E64" w:rsidRDefault="00D00E64" w:rsidP="000A02E9">
      <w:pPr>
        <w:widowControl/>
        <w:numPr>
          <w:ilvl w:val="0"/>
          <w:numId w:val="18"/>
        </w:numPr>
        <w:autoSpaceDE/>
        <w:autoSpaceDN/>
        <w:adjustRightInd/>
        <w:rPr>
          <w:sz w:val="24"/>
          <w:szCs w:val="24"/>
        </w:rPr>
      </w:pPr>
      <w:r w:rsidRPr="00D00E64">
        <w:rPr>
          <w:sz w:val="24"/>
          <w:szCs w:val="24"/>
        </w:rPr>
        <w:t xml:space="preserve"> Ориентация на формирование учебной деятельности школьников, а  не передачу учебной информации.</w:t>
      </w:r>
    </w:p>
    <w:p w:rsidR="00D00E64" w:rsidRPr="00D00E64" w:rsidRDefault="00D00E64" w:rsidP="000A02E9">
      <w:pPr>
        <w:widowControl/>
        <w:numPr>
          <w:ilvl w:val="0"/>
          <w:numId w:val="18"/>
        </w:numPr>
        <w:autoSpaceDE/>
        <w:autoSpaceDN/>
        <w:adjustRightInd/>
        <w:rPr>
          <w:sz w:val="24"/>
          <w:szCs w:val="24"/>
        </w:rPr>
      </w:pPr>
      <w:r w:rsidRPr="00D00E64">
        <w:rPr>
          <w:sz w:val="24"/>
          <w:szCs w:val="24"/>
        </w:rPr>
        <w:t xml:space="preserve"> Ориентация на развитие внутренних мотивов учения, стимулирование и становление собственного (личностного) смысла учения.</w:t>
      </w:r>
    </w:p>
    <w:p w:rsidR="00D00E64" w:rsidRPr="00D00E64" w:rsidRDefault="00D00E64" w:rsidP="000A02E9">
      <w:pPr>
        <w:widowControl/>
        <w:numPr>
          <w:ilvl w:val="0"/>
          <w:numId w:val="18"/>
        </w:numPr>
        <w:autoSpaceDE/>
        <w:autoSpaceDN/>
        <w:adjustRightInd/>
        <w:rPr>
          <w:sz w:val="24"/>
          <w:szCs w:val="24"/>
        </w:rPr>
      </w:pPr>
      <w:r w:rsidRPr="00D00E64">
        <w:rPr>
          <w:sz w:val="24"/>
          <w:szCs w:val="24"/>
        </w:rPr>
        <w:t>Организация развивающего пространства, ориентация на развитие познавательных (интеллектуальных) способностей.</w:t>
      </w:r>
    </w:p>
    <w:p w:rsidR="00D00E64" w:rsidRPr="00D00E64" w:rsidRDefault="00D00E64" w:rsidP="000A02E9">
      <w:pPr>
        <w:widowControl/>
        <w:numPr>
          <w:ilvl w:val="0"/>
          <w:numId w:val="18"/>
        </w:numPr>
        <w:autoSpaceDE/>
        <w:autoSpaceDN/>
        <w:adjustRightInd/>
        <w:rPr>
          <w:sz w:val="24"/>
          <w:szCs w:val="24"/>
        </w:rPr>
      </w:pPr>
      <w:r w:rsidRPr="00D00E64">
        <w:rPr>
          <w:sz w:val="24"/>
          <w:szCs w:val="24"/>
        </w:rPr>
        <w:t>Формирование эмоционально – ценностного отношения к миру, познанию, окружающим, себе.</w:t>
      </w:r>
    </w:p>
    <w:p w:rsidR="00D00E64" w:rsidRPr="00D00E64" w:rsidRDefault="00D00E64" w:rsidP="00D00E64">
      <w:pPr>
        <w:widowControl/>
        <w:autoSpaceDE/>
        <w:autoSpaceDN/>
        <w:adjustRightInd/>
        <w:rPr>
          <w:spacing w:val="-1"/>
          <w:sz w:val="24"/>
          <w:szCs w:val="24"/>
        </w:rPr>
      </w:pPr>
      <w:r w:rsidRPr="00D00E64">
        <w:rPr>
          <w:spacing w:val="-1"/>
          <w:sz w:val="24"/>
          <w:szCs w:val="24"/>
        </w:rPr>
        <w:t>Основные методы  работы на уроке: объяснительно – иллюстративный, репродуктивный.</w:t>
      </w:r>
    </w:p>
    <w:p w:rsidR="00D00E64" w:rsidRPr="00D00E64" w:rsidRDefault="00D00E64" w:rsidP="00D00E64">
      <w:pPr>
        <w:widowControl/>
        <w:autoSpaceDE/>
        <w:autoSpaceDN/>
        <w:adjustRightInd/>
        <w:rPr>
          <w:spacing w:val="-1"/>
          <w:sz w:val="24"/>
          <w:szCs w:val="24"/>
        </w:rPr>
      </w:pPr>
      <w:r w:rsidRPr="00D00E64">
        <w:rPr>
          <w:spacing w:val="-1"/>
          <w:sz w:val="24"/>
          <w:szCs w:val="24"/>
        </w:rPr>
        <w:t xml:space="preserve">Формы организации деятельности учащихся: индивидуальная работа, групповая, фронтальная. </w:t>
      </w: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jc w:val="center"/>
        <w:rPr>
          <w:sz w:val="24"/>
          <w:szCs w:val="24"/>
        </w:rPr>
      </w:pPr>
      <w:r w:rsidRPr="00D00E64">
        <w:rPr>
          <w:b/>
          <w:sz w:val="24"/>
          <w:szCs w:val="24"/>
        </w:rPr>
        <w:t>МЕСТО В УЧЕБНОМ ПЛАНЕ</w:t>
      </w:r>
    </w:p>
    <w:p w:rsidR="00D00E64" w:rsidRPr="00D00E64" w:rsidRDefault="00D00E64" w:rsidP="00D00E64">
      <w:pPr>
        <w:widowControl/>
        <w:shd w:val="clear" w:color="auto" w:fill="FFFFFF"/>
        <w:tabs>
          <w:tab w:val="left" w:pos="0"/>
          <w:tab w:val="left" w:pos="2925"/>
          <w:tab w:val="center" w:pos="4680"/>
        </w:tabs>
        <w:autoSpaceDE/>
        <w:autoSpaceDN/>
        <w:adjustRightInd/>
        <w:spacing w:before="101" w:line="223" w:lineRule="exact"/>
        <w:ind w:hanging="567"/>
        <w:rPr>
          <w:sz w:val="24"/>
          <w:szCs w:val="24"/>
        </w:rPr>
      </w:pPr>
      <w:r w:rsidRPr="00D00E64">
        <w:rPr>
          <w:sz w:val="24"/>
          <w:szCs w:val="24"/>
        </w:rPr>
        <w:lastRenderedPageBreak/>
        <w:t xml:space="preserve">          Согласно учебному плану и расписанию ГБОУ СОШ №535  на 2018 – 2019 учебный год курс истории в 9 классе рассчитан на 68 часов (2 раза в неделю) На изучение Всеобщей истории отводится 28 часов, на изучение Истории России – 40 часов.</w:t>
      </w:r>
    </w:p>
    <w:p w:rsidR="00D00E64" w:rsidRPr="00D00E64" w:rsidRDefault="00D00E64" w:rsidP="00D00E64">
      <w:pPr>
        <w:widowControl/>
        <w:shd w:val="clear" w:color="auto" w:fill="FFFFFF"/>
        <w:tabs>
          <w:tab w:val="left" w:pos="0"/>
          <w:tab w:val="left" w:pos="2925"/>
          <w:tab w:val="center" w:pos="4680"/>
        </w:tabs>
        <w:autoSpaceDE/>
        <w:autoSpaceDN/>
        <w:adjustRightInd/>
        <w:spacing w:before="101" w:line="223" w:lineRule="exact"/>
        <w:ind w:hanging="567"/>
        <w:rPr>
          <w:sz w:val="24"/>
          <w:szCs w:val="24"/>
        </w:rPr>
      </w:pPr>
    </w:p>
    <w:p w:rsidR="00D00E64" w:rsidRPr="00D00E64" w:rsidRDefault="00D00E64" w:rsidP="00D00E64">
      <w:pPr>
        <w:widowControl/>
        <w:shd w:val="clear" w:color="auto" w:fill="FFFFFF"/>
        <w:tabs>
          <w:tab w:val="left" w:pos="0"/>
          <w:tab w:val="left" w:pos="2925"/>
          <w:tab w:val="center" w:pos="4680"/>
        </w:tabs>
        <w:autoSpaceDE/>
        <w:autoSpaceDN/>
        <w:adjustRightInd/>
        <w:spacing w:before="101" w:line="223" w:lineRule="exact"/>
        <w:ind w:hanging="567"/>
        <w:rPr>
          <w:sz w:val="24"/>
          <w:szCs w:val="24"/>
        </w:rPr>
      </w:pPr>
    </w:p>
    <w:p w:rsidR="00D00E64" w:rsidRPr="00D00E64" w:rsidRDefault="00D00E64" w:rsidP="00D00E64">
      <w:pPr>
        <w:widowControl/>
        <w:shd w:val="clear" w:color="auto" w:fill="FFFFFF"/>
        <w:tabs>
          <w:tab w:val="left" w:pos="0"/>
          <w:tab w:val="left" w:pos="2925"/>
          <w:tab w:val="center" w:pos="4680"/>
        </w:tabs>
        <w:autoSpaceDE/>
        <w:autoSpaceDN/>
        <w:adjustRightInd/>
        <w:spacing w:before="101" w:line="223" w:lineRule="exact"/>
        <w:ind w:hanging="567"/>
        <w:rPr>
          <w:sz w:val="24"/>
          <w:szCs w:val="24"/>
        </w:rPr>
      </w:pPr>
    </w:p>
    <w:p w:rsidR="00D00E64" w:rsidRPr="00D00E64" w:rsidRDefault="00D00E64" w:rsidP="00D00E64">
      <w:pPr>
        <w:widowControl/>
        <w:shd w:val="clear" w:color="auto" w:fill="FFFFFF"/>
        <w:tabs>
          <w:tab w:val="left" w:pos="0"/>
          <w:tab w:val="left" w:pos="2925"/>
          <w:tab w:val="center" w:pos="4680"/>
        </w:tabs>
        <w:autoSpaceDE/>
        <w:autoSpaceDN/>
        <w:adjustRightInd/>
        <w:spacing w:before="101" w:line="223" w:lineRule="exact"/>
        <w:ind w:hanging="567"/>
        <w:rPr>
          <w:sz w:val="24"/>
          <w:szCs w:val="24"/>
        </w:rPr>
      </w:pPr>
    </w:p>
    <w:p w:rsidR="00D00E64" w:rsidRPr="00D00E64" w:rsidRDefault="00D00E64" w:rsidP="00D00E64">
      <w:pPr>
        <w:widowControl/>
        <w:shd w:val="clear" w:color="auto" w:fill="FFFFFF"/>
        <w:tabs>
          <w:tab w:val="left" w:pos="0"/>
          <w:tab w:val="left" w:pos="2925"/>
          <w:tab w:val="center" w:pos="4680"/>
        </w:tabs>
        <w:autoSpaceDE/>
        <w:autoSpaceDN/>
        <w:adjustRightInd/>
        <w:spacing w:before="101" w:line="223" w:lineRule="exact"/>
        <w:ind w:hanging="567"/>
        <w:jc w:val="center"/>
        <w:rPr>
          <w:b/>
          <w:bCs/>
          <w:spacing w:val="-12"/>
          <w:sz w:val="24"/>
          <w:szCs w:val="24"/>
        </w:rPr>
      </w:pPr>
      <w:r w:rsidRPr="00D00E64">
        <w:rPr>
          <w:b/>
          <w:bCs/>
          <w:spacing w:val="-12"/>
          <w:sz w:val="24"/>
          <w:szCs w:val="24"/>
        </w:rPr>
        <w:t>СОДЕРЖАНИЕ КУРСА</w:t>
      </w:r>
    </w:p>
    <w:p w:rsidR="00D00E64" w:rsidRPr="00D00E64" w:rsidRDefault="00D00E64" w:rsidP="00D00E64">
      <w:pPr>
        <w:widowControl/>
        <w:shd w:val="clear" w:color="auto" w:fill="FFFFFF"/>
        <w:tabs>
          <w:tab w:val="left" w:pos="0"/>
          <w:tab w:val="left" w:pos="2925"/>
          <w:tab w:val="center" w:pos="4680"/>
        </w:tabs>
        <w:autoSpaceDE/>
        <w:autoSpaceDN/>
        <w:adjustRightInd/>
        <w:spacing w:before="101" w:line="223" w:lineRule="exact"/>
        <w:ind w:hanging="567"/>
        <w:jc w:val="center"/>
        <w:rPr>
          <w:b/>
          <w:bCs/>
          <w:spacing w:val="-12"/>
          <w:sz w:val="24"/>
          <w:szCs w:val="24"/>
        </w:rPr>
      </w:pPr>
      <w:r>
        <w:rPr>
          <w:b/>
          <w:bCs/>
          <w:spacing w:val="-12"/>
          <w:sz w:val="24"/>
          <w:szCs w:val="24"/>
        </w:rPr>
        <w:t>Всеобщая ист</w:t>
      </w:r>
      <w:r w:rsidRPr="00D00E64">
        <w:rPr>
          <w:b/>
          <w:bCs/>
          <w:spacing w:val="-12"/>
          <w:sz w:val="24"/>
          <w:szCs w:val="24"/>
        </w:rPr>
        <w:t>ория</w:t>
      </w:r>
    </w:p>
    <w:p w:rsidR="00D00E64" w:rsidRPr="00D00E64" w:rsidRDefault="00D00E64" w:rsidP="00D00E64">
      <w:pPr>
        <w:widowControl/>
        <w:shd w:val="clear" w:color="auto" w:fill="FFFFFF"/>
        <w:tabs>
          <w:tab w:val="left" w:pos="0"/>
          <w:tab w:val="left" w:pos="2925"/>
          <w:tab w:val="center" w:pos="4680"/>
        </w:tabs>
        <w:autoSpaceDE/>
        <w:autoSpaceDN/>
        <w:adjustRightInd/>
        <w:spacing w:before="101" w:line="223" w:lineRule="exact"/>
        <w:ind w:hanging="567"/>
        <w:jc w:val="center"/>
        <w:rPr>
          <w:bCs/>
          <w:spacing w:val="-12"/>
          <w:sz w:val="24"/>
          <w:szCs w:val="24"/>
        </w:rPr>
      </w:pPr>
      <w:r w:rsidRPr="00D00E64">
        <w:rPr>
          <w:bCs/>
          <w:spacing w:val="-12"/>
          <w:sz w:val="24"/>
          <w:szCs w:val="24"/>
        </w:rPr>
        <w:t>(28 часов)</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Часть I. СТАНОВЛЕНИЕ ИНДУСТРИАЛЬНОГО ОБЩЕСТВА Индустриальная революция: достижения и проблемы</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p>
    <w:p w:rsidR="00D00E64" w:rsidRPr="00D00E64" w:rsidRDefault="00D00E64" w:rsidP="00D00E64">
      <w:pPr>
        <w:widowControl/>
        <w:autoSpaceDE/>
        <w:autoSpaceDN/>
        <w:adjustRightInd/>
        <w:spacing w:before="100" w:beforeAutospacing="1" w:after="100" w:afterAutospacing="1"/>
        <w:rPr>
          <w:sz w:val="24"/>
          <w:szCs w:val="24"/>
        </w:rPr>
      </w:pPr>
      <w:r w:rsidRPr="00D00E64">
        <w:rPr>
          <w:sz w:val="24"/>
          <w:szCs w:val="24"/>
        </w:rPr>
        <w:t xml:space="preserve">Тема 1. СТАНОВЛЕНИЕ ИНДУСТРИАЛЬНОГО ОБЩЕСТВА.ЧЕЛОВЕК В НОВУЮ ЭПОХУ ОТ ТРАДИЦИОННОГО ОБЩЕСТВАК ОБЩЕСТВУ ИНДУСТРИАЛЬНОМУ . 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 </w:t>
      </w:r>
    </w:p>
    <w:p w:rsidR="00D00E64" w:rsidRPr="00D00E64" w:rsidRDefault="00D00E64" w:rsidP="00D00E64">
      <w:pPr>
        <w:widowControl/>
        <w:autoSpaceDE/>
        <w:autoSpaceDN/>
        <w:adjustRightInd/>
        <w:spacing w:before="100" w:beforeAutospacing="1" w:after="100" w:afterAutospacing="1"/>
        <w:rPr>
          <w:sz w:val="24"/>
          <w:szCs w:val="24"/>
        </w:rPr>
      </w:pPr>
      <w:r w:rsidRPr="00D00E64">
        <w:rPr>
          <w:sz w:val="24"/>
          <w:szCs w:val="24"/>
        </w:rPr>
        <w:t>Межпредметные и внутрипредметные связи: всеобщая история (развитие торговли, промышленный переворот), история России (особенности Развития общества в России в 19 в.)</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Индустриальное общество: новые проблемы и новые ценности.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 (развитие торговли, промышленный переворот, особенности жизни отдельных категорий населения).</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Человек в изменившемся мире: материальная культура и повседневность. Новые условия быта. Изменения моды. Новые развлечения.</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lastRenderedPageBreak/>
        <w:t>Межпредметные и внутрипредметные связи: всеобщая история (развитие торговли, , особенности жизни отдельных категорий населения, новые проблемы и новые ценности).</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Развитие науки в XIX в.  Открытия в области математики, физики, химии, биологии, медицины. Наука на службе у человека.</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 (развитие торговли, промышленный переворот, потребности населения).</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Художественная культура XIX столетия. 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 ( особенности жизни отдельных категорий населения), история России (художественная культура 19 в.)</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Изобразительное искусство. «Огненные кисти романтиков»: Эжен Делакруа. Реализм в живописи: Оноре Домье. Импрессионизм: Клод Моне, Камиль Писсарро, Огюст Ренуар. Скульптура: Огюст Роден. Постимпрессионизм: Поль Сезанн, Поль Гоген. Музыка: Фридерик Шопен, Джузеппе Верди, Жорж Бизе, Клод Дебюсси. Архитектура. Рождение кино.</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Либералы, консерваторы и социалисты: каким должно быть общество и государство. Либерализм и консерватизм. Социалистические учения первой половины XIX 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 xml:space="preserve">Тема 2. СТРОИТЕЛЬСТВО НОВОЙ ЕВРОПЫ </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Франция в период консульства и империи. 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 (Особенности развития Франции в 18 в.), история России (Отечественная война 1812г., заграничный поход русской армии).</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lastRenderedPageBreak/>
        <w:t>Англия сложный путь к величию и процветанию. 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 (развитие торговли, промышленный переворот , особенности жизни отдельных категорий населения, внешняя политика-отношения Англии и Франции), история России (отношения между Англией и Францией)</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Франция: экономическая жизнь и политическое устройство после реставрации Бурбонов. Революция 1848 г. Вторая империя. Революции 1830 г. Кризис Июльской монархии. Выступления лионских ткачей. Революция 1848 г.</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история(падение империи Наполеона, особенности социально-экономического развития Франции в период правления Наполеона), история России (международные отношения с Россией)</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Германия: на пути к единству 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история(развитие торговли, промышленный переворот , особенности жизни отдельных категорий населения)</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Борьба за независимость и национальное объединение Италии. Камилло Кавур. Революционная деятельность Джузеппе Гарибальди. Джузеппе Мадзини*. Национальное объединение Италии.Война, изменившая карту Европы. Парижская коммуна. Третья республика во Франции. Завершение объединения Германии и провозглашение Германской империи.Парижская коммуна. Попытка реформ. Поражение коммуны.</w:t>
      </w:r>
      <w:r w:rsidRPr="00D00E64">
        <w:rPr>
          <w:sz w:val="24"/>
          <w:szCs w:val="24"/>
        </w:rPr>
        <w:br/>
        <w:t> Межпредметные и внутрипредметные связи: всеобщая истории ( особенности жизни отдельных категорий населения, внешняя политика Англии и Франции).</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Часть II. МИР ВО ВТОРОЙ ПОЛОВИНЕ XIX в. </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 xml:space="preserve">Тема 3. СТРАНЫ ЗАПАДНОЙ ЕВРОПЫ НА РУБЕЖЕ XIX—XX вв.ПУТЕМ МОДЕРНИЗАЦИИ И СОЦИАЛЬНЫХ РЕФОРМ </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 xml:space="preserve">Германская империя в конце 19-начале 20 в. Борьба за место под солнцем. 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w:t>
      </w:r>
      <w:r w:rsidRPr="00D00E64">
        <w:rPr>
          <w:sz w:val="24"/>
          <w:szCs w:val="24"/>
        </w:rPr>
        <w:lastRenderedPageBreak/>
        <w:t>против социалистов». Политика «нового курса» — социальные реформы. Вильгельм II — «человек больших неожиданностей». От «нового курса» к «мировой политике». Борьба за «место под солнцем». Подготовка к войне.</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 (особенности социально-экономического и политического развития , особенности жизни отдельных категорий населения, внешняя политика Германии в первой половине 19 в.), история России (внешнеполитические отношения между Россией и Германией накануне Первой мировой войны).</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Великобритания конец Викторианской эпохи.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Внешняя политика. Колониальные захваты Межпредметные и внутрипредметные связи: всеобщая история(особенности социально-экономического и политического развития Англии в первой половине 19 в. , особенности жизни отдельных категорий населения. Внешняя политика Англии в первой половине 19 в.), история России (внешняя политика России второй половины 19 в.).</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Третья республика во Франции. 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 (Франция вторая республика: внутренняя и внешняя политика), история России ( внешняя политика России второй половины 19 века)</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Италия: время реформ и колониальных захватов. 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история(Особенности развития Италии в первой половине 19 в.).Австро-Венгрия. «Лоскутная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D00E64">
        <w:rPr>
          <w:sz w:val="24"/>
          <w:szCs w:val="24"/>
        </w:rPr>
        <w:br/>
        <w:t> Межпредметные и внутрипредметные связи: всеобщая история(внешняя политика Габсбургов, отношения с Германией и Россией в первой половине 19 в.), история России (внешняя политика России во второй половине 19 в.)</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lastRenderedPageBreak/>
        <w:t xml:space="preserve">Тема 4. ДВЕ АМЕРИКИ </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США в XIX в. Увеличение территории США. «Земельная лихорадка». Особенности промышленного переворота и экономическое развитие в первой половине XIX в. Сайрус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история(особенности социально-экономического и политического развития США в конце 18 века)</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США в период монополистического капитализма. 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 Межпредметные и внутрипредметные связи: всеобщая история (итоги гражданской войны, развитие промышленности и сельского хозяйства первой половины 19в., внешняя политика США впервой половине 19 в.)</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Латинская Америка. 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w:t>
      </w:r>
      <w:r w:rsidRPr="00D00E64">
        <w:rPr>
          <w:sz w:val="24"/>
          <w:szCs w:val="24"/>
        </w:rPr>
        <w:br/>
        <w:t> Межпредметные и внутрипредметные связи: всеобщая история (особенности социально-экономического развития стран Латинской Америки в 18 веке, Испания. Англия в погоне за наживой) .</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Страны Западной Европы и США в 19-начале 20 в. Повторительно-обобщающий урок.</w:t>
      </w:r>
    </w:p>
    <w:p w:rsidR="00D00E64" w:rsidRPr="00D00E64" w:rsidRDefault="00D00E64" w:rsidP="00D00E64">
      <w:pPr>
        <w:widowControl/>
        <w:autoSpaceDE/>
        <w:autoSpaceDN/>
        <w:adjustRightInd/>
        <w:spacing w:before="100" w:beforeAutospacing="1" w:after="100" w:afterAutospacing="1"/>
        <w:rPr>
          <w:sz w:val="24"/>
          <w:szCs w:val="24"/>
        </w:rPr>
      </w:pPr>
      <w:r w:rsidRPr="00D00E64">
        <w:rPr>
          <w:sz w:val="24"/>
          <w:szCs w:val="24"/>
        </w:rPr>
        <w:t xml:space="preserve">Тема 5. ТРАДИЦИОННЫЕ ОБЩЕСТВА В XIX в.: НОВЫЙ ЭТАП КОЛОНИАЛИЗМА </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Япония.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lastRenderedPageBreak/>
        <w:t>Китай. 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Индия. 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 Тилак.</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Африка. 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гереро и готтентотов.</w:t>
      </w:r>
      <w:r w:rsidRPr="00D00E64">
        <w:rPr>
          <w:sz w:val="24"/>
          <w:szCs w:val="24"/>
        </w:rPr>
        <w:br/>
        <w:t> (Работа в проблемных группах связанных с особенностями развития отдельных стран Азии и Африки в 19 веке).</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Межпредметные и внутрипредметные связи: всеобщая история (особенности развития стран Азии и Африки в 18 веке, влияние Англии, Франции, на развитие этих территорий)</w:t>
      </w:r>
    </w:p>
    <w:p w:rsidR="00D00E64" w:rsidRPr="00D00E64" w:rsidRDefault="00D00E64" w:rsidP="00D00E64">
      <w:pPr>
        <w:widowControl/>
        <w:autoSpaceDE/>
        <w:autoSpaceDN/>
        <w:adjustRightInd/>
        <w:spacing w:before="100" w:beforeAutospacing="1" w:after="100" w:afterAutospacing="1"/>
        <w:rPr>
          <w:sz w:val="24"/>
          <w:szCs w:val="24"/>
        </w:rPr>
      </w:pPr>
      <w:r w:rsidRPr="00D00E64">
        <w:rPr>
          <w:sz w:val="24"/>
          <w:szCs w:val="24"/>
        </w:rPr>
        <w:t>Тема 6. МЕЖДУНАРОДНЫЕ ОТНОШЕНИЯВ КОНЦЕ XIX — НАЧАЛЕ XX в. </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Отсутствие системы европейского равновесия в XIX в. Начало распада Османской империи. 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 Пацифистское движение. Второй интернационал против войн и политики гонки вооружений.</w:t>
      </w:r>
    </w:p>
    <w:p w:rsidR="00D00E64" w:rsidRPr="00D00E64" w:rsidRDefault="00D00E64" w:rsidP="00D00E64">
      <w:pPr>
        <w:widowControl/>
        <w:autoSpaceDE/>
        <w:autoSpaceDN/>
        <w:adjustRightInd/>
        <w:spacing w:before="100" w:beforeAutospacing="1" w:after="100" w:afterAutospacing="1"/>
        <w:jc w:val="both"/>
        <w:rPr>
          <w:sz w:val="24"/>
          <w:szCs w:val="24"/>
        </w:rPr>
      </w:pPr>
      <w:r w:rsidRPr="00D00E64">
        <w:rPr>
          <w:sz w:val="24"/>
          <w:szCs w:val="24"/>
        </w:rPr>
        <w:t xml:space="preserve">Межпредметные и внутрипредметные связи: всеобщая история (внешняя политика Англии, Франции, Германии во второй половине 19 века), история России (внешняя политика России во второй половине 19 века).  </w:t>
      </w:r>
    </w:p>
    <w:p w:rsidR="00D00E64" w:rsidRPr="00D00E64" w:rsidRDefault="00D00E64" w:rsidP="00D00E64">
      <w:pPr>
        <w:widowControl/>
        <w:shd w:val="clear" w:color="auto" w:fill="FFFFFF"/>
        <w:tabs>
          <w:tab w:val="left" w:pos="0"/>
          <w:tab w:val="left" w:pos="2925"/>
          <w:tab w:val="center" w:pos="4680"/>
        </w:tabs>
        <w:autoSpaceDE/>
        <w:autoSpaceDN/>
        <w:adjustRightInd/>
        <w:spacing w:before="101" w:line="223" w:lineRule="exact"/>
        <w:ind w:hanging="567"/>
        <w:jc w:val="center"/>
        <w:rPr>
          <w:b/>
          <w:bCs/>
          <w:spacing w:val="-12"/>
          <w:sz w:val="24"/>
          <w:szCs w:val="24"/>
        </w:rPr>
      </w:pPr>
      <w:r w:rsidRPr="00D00E64">
        <w:rPr>
          <w:b/>
          <w:bCs/>
          <w:spacing w:val="-12"/>
          <w:sz w:val="24"/>
          <w:szCs w:val="24"/>
        </w:rPr>
        <w:t>История России</w:t>
      </w:r>
    </w:p>
    <w:p w:rsidR="00D00E64" w:rsidRPr="00D00E64" w:rsidRDefault="00D00E64" w:rsidP="00D00E64">
      <w:pPr>
        <w:widowControl/>
        <w:shd w:val="clear" w:color="auto" w:fill="FFFFFF"/>
        <w:tabs>
          <w:tab w:val="left" w:pos="0"/>
          <w:tab w:val="left" w:pos="2925"/>
          <w:tab w:val="center" w:pos="4680"/>
        </w:tabs>
        <w:autoSpaceDE/>
        <w:autoSpaceDN/>
        <w:adjustRightInd/>
        <w:spacing w:before="101" w:line="223" w:lineRule="exact"/>
        <w:ind w:hanging="567"/>
        <w:jc w:val="center"/>
        <w:rPr>
          <w:bCs/>
          <w:spacing w:val="-12"/>
          <w:sz w:val="24"/>
          <w:szCs w:val="24"/>
        </w:rPr>
      </w:pPr>
      <w:r w:rsidRPr="00D00E64">
        <w:rPr>
          <w:bCs/>
          <w:spacing w:val="-12"/>
          <w:sz w:val="24"/>
          <w:szCs w:val="24"/>
        </w:rPr>
        <w:t>(40 часов)</w:t>
      </w:r>
    </w:p>
    <w:p w:rsidR="00D00E64" w:rsidRPr="00D00E64" w:rsidRDefault="00D00E64" w:rsidP="00D00E64">
      <w:pPr>
        <w:widowControl/>
        <w:shd w:val="clear" w:color="auto" w:fill="FFFFFF"/>
        <w:tabs>
          <w:tab w:val="left" w:pos="0"/>
          <w:tab w:val="left" w:pos="2925"/>
          <w:tab w:val="center" w:pos="4680"/>
        </w:tabs>
        <w:autoSpaceDE/>
        <w:autoSpaceDN/>
        <w:adjustRightInd/>
        <w:spacing w:before="101" w:line="223" w:lineRule="exact"/>
        <w:ind w:hanging="567"/>
        <w:rPr>
          <w:bCs/>
          <w:spacing w:val="-12"/>
          <w:sz w:val="24"/>
          <w:szCs w:val="24"/>
        </w:rPr>
      </w:pPr>
    </w:p>
    <w:p w:rsidR="00D00E64" w:rsidRPr="00D00E64" w:rsidRDefault="00D00E64" w:rsidP="00D00E64">
      <w:pPr>
        <w:widowControl/>
        <w:autoSpaceDE/>
        <w:autoSpaceDN/>
        <w:adjustRightInd/>
        <w:ind w:firstLine="320"/>
        <w:jc w:val="both"/>
        <w:rPr>
          <w:i/>
          <w:sz w:val="24"/>
          <w:szCs w:val="24"/>
        </w:rPr>
      </w:pPr>
      <w:r w:rsidRPr="00D00E64">
        <w:rPr>
          <w:i/>
          <w:color w:val="000000"/>
          <w:sz w:val="23"/>
          <w:szCs w:val="23"/>
          <w:lang w:bidi="ru-RU"/>
        </w:rPr>
        <w:t>Александровская эпоха: государственный либерализм</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Европа на рубеже XVIII—XIX вв. Революция во Фран</w:t>
      </w:r>
      <w:r w:rsidRPr="00D00E64">
        <w:rPr>
          <w:color w:val="000000"/>
          <w:sz w:val="24"/>
          <w:szCs w:val="24"/>
          <w:lang w:bidi="ru-RU"/>
        </w:rPr>
        <w:softHyphen/>
        <w:t>ции, империя Наполеона I и изменение расстановки сил в Европе. Революции в Европе и Россия.</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Россия на рубеже XVIII—XIX вв.: территория, населе</w:t>
      </w:r>
      <w:r w:rsidRPr="00D00E64">
        <w:rPr>
          <w:color w:val="000000"/>
          <w:sz w:val="24"/>
          <w:szCs w:val="24"/>
          <w:lang w:bidi="ru-RU"/>
        </w:rPr>
        <w:softHyphen/>
        <w:t>ние, сословия, политический и экономический строй.</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lastRenderedPageBreak/>
        <w:t xml:space="preserve">Император Александр </w:t>
      </w:r>
      <w:r w:rsidRPr="00D00E64">
        <w:rPr>
          <w:color w:val="000000"/>
          <w:sz w:val="24"/>
          <w:szCs w:val="24"/>
          <w:lang w:val="en-US" w:eastAsia="en-US" w:bidi="en-US"/>
        </w:rPr>
        <w:t>I</w:t>
      </w:r>
      <w:r w:rsidRPr="00D00E64">
        <w:rPr>
          <w:color w:val="000000"/>
          <w:sz w:val="24"/>
          <w:szCs w:val="24"/>
          <w:lang w:eastAsia="en-US" w:bidi="en-US"/>
        </w:rPr>
        <w:t xml:space="preserve">. </w:t>
      </w:r>
      <w:r w:rsidRPr="00D00E64">
        <w:rPr>
          <w:color w:val="000000"/>
          <w:sz w:val="24"/>
          <w:szCs w:val="24"/>
          <w:lang w:bidi="ru-RU"/>
        </w:rPr>
        <w:t>Конституционные проекты и планы политических реформ. Реформы М. М. Сперан</w:t>
      </w:r>
      <w:r w:rsidRPr="00D00E64">
        <w:rPr>
          <w:color w:val="000000"/>
          <w:sz w:val="24"/>
          <w:szCs w:val="24"/>
          <w:lang w:bidi="ru-RU"/>
        </w:rPr>
        <w:softHyphen/>
        <w:t>ского и их значение. Реформа народного просвещения и её роль в программе преобразований. Экономические преоб</w:t>
      </w:r>
      <w:r w:rsidRPr="00D00E64">
        <w:rPr>
          <w:color w:val="000000"/>
          <w:sz w:val="24"/>
          <w:szCs w:val="24"/>
          <w:lang w:bidi="ru-RU"/>
        </w:rPr>
        <w:softHyphen/>
        <w:t xml:space="preserve">разования начала </w:t>
      </w:r>
      <w:r w:rsidRPr="00D00E64">
        <w:rPr>
          <w:color w:val="000000"/>
          <w:sz w:val="24"/>
          <w:szCs w:val="24"/>
          <w:lang w:val="en-US" w:eastAsia="en-US" w:bidi="en-US"/>
        </w:rPr>
        <w:t>XIX</w:t>
      </w:r>
      <w:r w:rsidRPr="00D00E64">
        <w:rPr>
          <w:color w:val="000000"/>
          <w:sz w:val="24"/>
          <w:szCs w:val="24"/>
          <w:lang w:eastAsia="en-US" w:bidi="en-US"/>
        </w:rPr>
        <w:t xml:space="preserve"> </w:t>
      </w:r>
      <w:r w:rsidRPr="00D00E64">
        <w:rPr>
          <w:color w:val="000000"/>
          <w:sz w:val="24"/>
          <w:szCs w:val="24"/>
          <w:lang w:bidi="ru-RU"/>
        </w:rPr>
        <w:t>в. и их значение.</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w:t>
      </w:r>
      <w:r w:rsidRPr="00D00E64">
        <w:rPr>
          <w:color w:val="000000"/>
          <w:sz w:val="24"/>
          <w:szCs w:val="24"/>
          <w:lang w:bidi="ru-RU"/>
        </w:rPr>
        <w:softHyphen/>
        <w:t>дение Абхазии в состав России. Война со Швецией и вклю</w:t>
      </w:r>
      <w:r w:rsidRPr="00D00E64">
        <w:rPr>
          <w:color w:val="000000"/>
          <w:sz w:val="24"/>
          <w:szCs w:val="24"/>
          <w:lang w:bidi="ru-RU"/>
        </w:rPr>
        <w:softHyphen/>
        <w:t>чение Финляндии в состав Российской империи. Эволюция российско-французских отношений. Тильзитский мир.</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Отечественная война 1812 г.: причины, основное содер</w:t>
      </w:r>
      <w:r w:rsidRPr="00D00E64">
        <w:rPr>
          <w:color w:val="000000"/>
          <w:sz w:val="24"/>
          <w:szCs w:val="24"/>
          <w:lang w:bidi="ru-RU"/>
        </w:rPr>
        <w:softHyphen/>
        <w:t>жание, герои. Сущность и историческое значение войны. Подъём патриотизма и гражданского самосознания в рос</w:t>
      </w:r>
      <w:r w:rsidRPr="00D00E64">
        <w:rPr>
          <w:color w:val="000000"/>
          <w:sz w:val="24"/>
          <w:szCs w:val="24"/>
          <w:lang w:bidi="ru-RU"/>
        </w:rPr>
        <w:softHyphen/>
        <w:t>сийском обществе. Вклад народов России в победу. Ста</w:t>
      </w:r>
      <w:r w:rsidRPr="00D00E64">
        <w:rPr>
          <w:color w:val="000000"/>
          <w:sz w:val="24"/>
          <w:szCs w:val="24"/>
          <w:lang w:bidi="ru-RU"/>
        </w:rPr>
        <w:softHyphen/>
        <w:t>новление индустриального общества в Западной Европе. Развитие промышленности и торговли в России. Проекты аграрных реформ.</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Социальный строй и общественные движения. Дворян</w:t>
      </w:r>
      <w:r w:rsidRPr="00D00E64">
        <w:rPr>
          <w:color w:val="000000"/>
          <w:sz w:val="24"/>
          <w:szCs w:val="24"/>
          <w:lang w:bidi="ru-RU"/>
        </w:rPr>
        <w:softHyphen/>
        <w:t>ская корпорация и дворянская этика. Идея служения как основа дворянской идентичности. Первые тайные обще</w:t>
      </w:r>
      <w:r w:rsidRPr="00D00E64">
        <w:rPr>
          <w:color w:val="000000"/>
          <w:sz w:val="24"/>
          <w:szCs w:val="24"/>
          <w:lang w:bidi="ru-RU"/>
        </w:rPr>
        <w:softHyphen/>
        <w:t>ства, их программы. Власть и общественные движения. Восстание декабристов и его значение.</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Национальный вопрос в Европе и России. Политика рос</w:t>
      </w:r>
      <w:r w:rsidRPr="00D00E64">
        <w:rPr>
          <w:color w:val="000000"/>
          <w:sz w:val="24"/>
          <w:szCs w:val="24"/>
          <w:lang w:bidi="ru-RU"/>
        </w:rPr>
        <w:softHyphen/>
        <w:t>сийского правительства в Финляндии, Польше, на Украи</w:t>
      </w:r>
      <w:r w:rsidRPr="00D00E64">
        <w:rPr>
          <w:color w:val="000000"/>
          <w:sz w:val="24"/>
          <w:szCs w:val="24"/>
          <w:lang w:bidi="ru-RU"/>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Венская система международных отношений и усиле</w:t>
      </w:r>
      <w:r w:rsidRPr="00D00E64">
        <w:rPr>
          <w:color w:val="000000"/>
          <w:sz w:val="24"/>
          <w:szCs w:val="24"/>
          <w:lang w:bidi="ru-RU"/>
        </w:rPr>
        <w:softHyphen/>
        <w:t>ние роли России в международных делах. Россия — ве</w:t>
      </w:r>
      <w:r w:rsidRPr="00D00E64">
        <w:rPr>
          <w:color w:val="000000"/>
          <w:sz w:val="24"/>
          <w:szCs w:val="24"/>
          <w:lang w:bidi="ru-RU"/>
        </w:rPr>
        <w:softHyphen/>
        <w:t>ликая мировая держава.</w:t>
      </w:r>
    </w:p>
    <w:p w:rsidR="00D00E64" w:rsidRPr="00D00E64" w:rsidRDefault="00D00E64" w:rsidP="00D00E64">
      <w:pPr>
        <w:widowControl/>
        <w:autoSpaceDE/>
        <w:autoSpaceDN/>
        <w:adjustRightInd/>
        <w:jc w:val="both"/>
        <w:rPr>
          <w:i/>
          <w:sz w:val="24"/>
          <w:szCs w:val="24"/>
        </w:rPr>
      </w:pPr>
      <w:r w:rsidRPr="00D00E64">
        <w:rPr>
          <w:i/>
          <w:color w:val="000000"/>
          <w:sz w:val="23"/>
          <w:szCs w:val="23"/>
          <w:lang w:bidi="ru-RU"/>
        </w:rPr>
        <w:t>Николаевская эпоха: государственный консерватизм</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 xml:space="preserve">Император Николай </w:t>
      </w:r>
      <w:r w:rsidRPr="00D00E64">
        <w:rPr>
          <w:color w:val="000000"/>
          <w:sz w:val="24"/>
          <w:szCs w:val="24"/>
          <w:lang w:val="en-US" w:eastAsia="en-US" w:bidi="en-US"/>
        </w:rPr>
        <w:t>I</w:t>
      </w:r>
      <w:r w:rsidRPr="00D00E64">
        <w:rPr>
          <w:color w:val="000000"/>
          <w:sz w:val="24"/>
          <w:szCs w:val="24"/>
          <w:lang w:eastAsia="en-US" w:bidi="en-US"/>
        </w:rPr>
        <w:t xml:space="preserve">. </w:t>
      </w:r>
      <w:r w:rsidRPr="00D00E64">
        <w:rPr>
          <w:color w:val="000000"/>
          <w:sz w:val="24"/>
          <w:szCs w:val="24"/>
          <w:lang w:bidi="ru-RU"/>
        </w:rPr>
        <w:t>Сочетание реформаторских и консервативных начал во внутренней политике Нико</w:t>
      </w:r>
      <w:r w:rsidRPr="00D00E64">
        <w:rPr>
          <w:color w:val="000000"/>
          <w:sz w:val="24"/>
          <w:szCs w:val="24"/>
          <w:lang w:bidi="ru-RU"/>
        </w:rPr>
        <w:softHyphen/>
        <w:t xml:space="preserve">лая </w:t>
      </w:r>
      <w:r w:rsidRPr="00D00E64">
        <w:rPr>
          <w:color w:val="000000"/>
          <w:sz w:val="24"/>
          <w:szCs w:val="24"/>
          <w:lang w:val="en-US" w:eastAsia="en-US" w:bidi="en-US"/>
        </w:rPr>
        <w:t>I</w:t>
      </w:r>
      <w:r w:rsidRPr="00D00E64">
        <w:rPr>
          <w:color w:val="000000"/>
          <w:sz w:val="24"/>
          <w:szCs w:val="24"/>
          <w:lang w:eastAsia="en-US" w:bidi="en-US"/>
        </w:rPr>
        <w:t xml:space="preserve"> </w:t>
      </w:r>
      <w:r w:rsidRPr="00D00E64">
        <w:rPr>
          <w:color w:val="000000"/>
          <w:sz w:val="24"/>
          <w:szCs w:val="24"/>
          <w:lang w:bidi="ru-RU"/>
        </w:rPr>
        <w:t>и их проявления.</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w:t>
      </w:r>
      <w:r w:rsidRPr="00D00E64">
        <w:rPr>
          <w:color w:val="000000"/>
          <w:sz w:val="24"/>
          <w:szCs w:val="24"/>
          <w:lang w:bidi="ru-RU"/>
        </w:rPr>
        <w:softHyphen/>
        <w:t>вития.</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Изменения в социальной структуре российского обще</w:t>
      </w:r>
      <w:r w:rsidRPr="00D00E64">
        <w:rPr>
          <w:color w:val="000000"/>
          <w:sz w:val="24"/>
          <w:szCs w:val="24"/>
          <w:lang w:bidi="ru-RU"/>
        </w:rPr>
        <w:softHyphen/>
        <w:t>ства. Особенности социальных движений в России в усло</w:t>
      </w:r>
      <w:r w:rsidRPr="00D00E64">
        <w:rPr>
          <w:color w:val="000000"/>
          <w:sz w:val="24"/>
          <w:szCs w:val="24"/>
          <w:lang w:bidi="ru-RU"/>
        </w:rPr>
        <w:softHyphen/>
        <w:t>виях начавшегося промышленного переворота.</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Национальный вопрос в Европе, его особенности в Рос</w:t>
      </w:r>
      <w:r w:rsidRPr="00D00E64">
        <w:rPr>
          <w:color w:val="000000"/>
          <w:sz w:val="24"/>
          <w:szCs w:val="24"/>
          <w:lang w:bidi="ru-RU"/>
        </w:rPr>
        <w:softHyphen/>
        <w:t>сии. Национальная политика Николая I. Польское восста</w:t>
      </w:r>
      <w:r w:rsidRPr="00D00E64">
        <w:rPr>
          <w:color w:val="000000"/>
          <w:sz w:val="24"/>
          <w:szCs w:val="24"/>
          <w:lang w:bidi="ru-RU"/>
        </w:rPr>
        <w:softHyphen/>
        <w:t>ние 1830—1831 гг. Положение кавказских народов, дви</w:t>
      </w:r>
      <w:r w:rsidRPr="00D00E64">
        <w:rPr>
          <w:color w:val="000000"/>
          <w:sz w:val="24"/>
          <w:szCs w:val="24"/>
          <w:lang w:bidi="ru-RU"/>
        </w:rPr>
        <w:softHyphen/>
        <w:t>жение Шамиля. Положение евреев в Российской империи.</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Религиозная политика Николая I. Положение Русской православной церкви. Диалог власти с католиками, му</w:t>
      </w:r>
      <w:r w:rsidRPr="00D00E64">
        <w:rPr>
          <w:color w:val="000000"/>
          <w:sz w:val="24"/>
          <w:szCs w:val="24"/>
          <w:lang w:bidi="ru-RU"/>
        </w:rPr>
        <w:softHyphen/>
        <w:t>сульманами, буддистами.</w:t>
      </w:r>
    </w:p>
    <w:p w:rsidR="00D00E64" w:rsidRPr="00D00E64" w:rsidRDefault="00D00E64" w:rsidP="00D00E64">
      <w:pPr>
        <w:widowControl/>
        <w:autoSpaceDE/>
        <w:autoSpaceDN/>
        <w:adjustRightInd/>
        <w:ind w:firstLine="320"/>
        <w:jc w:val="both"/>
        <w:rPr>
          <w:b/>
          <w:bCs/>
          <w:sz w:val="24"/>
          <w:szCs w:val="24"/>
        </w:rPr>
      </w:pPr>
      <w:r w:rsidRPr="00D00E64">
        <w:rPr>
          <w:color w:val="000000"/>
          <w:sz w:val="24"/>
          <w:szCs w:val="24"/>
          <w:lang w:bidi="ru-RU"/>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w:t>
      </w:r>
      <w:r w:rsidRPr="00D00E64">
        <w:rPr>
          <w:color w:val="000000"/>
          <w:sz w:val="24"/>
          <w:szCs w:val="24"/>
          <w:lang w:bidi="ru-RU"/>
        </w:rPr>
        <w:softHyphen/>
        <w:t>ской системы международных отношений.</w:t>
      </w:r>
      <w:r w:rsidRPr="00D00E64">
        <w:rPr>
          <w:b/>
          <w:bCs/>
          <w:sz w:val="24"/>
          <w:szCs w:val="24"/>
        </w:rPr>
        <w:t xml:space="preserve"> </w:t>
      </w:r>
    </w:p>
    <w:p w:rsidR="00D00E64" w:rsidRPr="00D00E64" w:rsidRDefault="00D00E64" w:rsidP="00D00E64">
      <w:pPr>
        <w:widowControl/>
        <w:autoSpaceDE/>
        <w:autoSpaceDN/>
        <w:adjustRightInd/>
        <w:ind w:firstLine="320"/>
        <w:jc w:val="both"/>
        <w:rPr>
          <w:i/>
          <w:sz w:val="24"/>
          <w:szCs w:val="24"/>
        </w:rPr>
      </w:pPr>
      <w:r w:rsidRPr="00D00E64">
        <w:rPr>
          <w:i/>
          <w:color w:val="000000"/>
          <w:sz w:val="23"/>
          <w:szCs w:val="23"/>
          <w:lang w:bidi="ru-RU"/>
        </w:rPr>
        <w:t>Культурное пространство империи в первой половине XIX в.</w:t>
      </w:r>
    </w:p>
    <w:p w:rsidR="00D00E64" w:rsidRPr="00D00E64" w:rsidRDefault="00D00E64" w:rsidP="00D00E64">
      <w:pPr>
        <w:widowControl/>
        <w:autoSpaceDE/>
        <w:autoSpaceDN/>
        <w:adjustRightInd/>
        <w:ind w:firstLine="320"/>
        <w:jc w:val="both"/>
        <w:rPr>
          <w:color w:val="000000"/>
          <w:sz w:val="24"/>
          <w:szCs w:val="24"/>
          <w:lang w:bidi="ru-RU"/>
        </w:rPr>
      </w:pP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общество.Особенности и основные стили в художественной куль</w:t>
      </w:r>
      <w:r w:rsidRPr="00D00E64">
        <w:rPr>
          <w:color w:val="000000"/>
          <w:sz w:val="24"/>
          <w:szCs w:val="24"/>
          <w:lang w:bidi="ru-RU"/>
        </w:rPr>
        <w:softHyphen/>
        <w:t>туре (романтизм, классицизм, реализм).Культура народов Российской империи. Взаимное обо</w:t>
      </w:r>
      <w:r w:rsidRPr="00D00E64">
        <w:rPr>
          <w:color w:val="000000"/>
          <w:sz w:val="24"/>
          <w:szCs w:val="24"/>
          <w:lang w:bidi="ru-RU"/>
        </w:rPr>
        <w:softHyphen/>
        <w:t>гащение культур.Российская культура как часть европейской культуры.Динамика повседневной жизни сословий.</w:t>
      </w:r>
    </w:p>
    <w:p w:rsidR="00D00E64" w:rsidRPr="00D00E64" w:rsidRDefault="00D00E64" w:rsidP="00D00E64">
      <w:pPr>
        <w:widowControl/>
        <w:autoSpaceDE/>
        <w:autoSpaceDN/>
        <w:adjustRightInd/>
        <w:jc w:val="both"/>
        <w:rPr>
          <w:i/>
          <w:sz w:val="24"/>
          <w:szCs w:val="24"/>
        </w:rPr>
      </w:pPr>
      <w:r w:rsidRPr="00D00E64">
        <w:rPr>
          <w:i/>
          <w:color w:val="000000"/>
          <w:sz w:val="23"/>
          <w:szCs w:val="23"/>
          <w:lang w:bidi="ru-RU"/>
        </w:rPr>
        <w:lastRenderedPageBreak/>
        <w:t>Преобразования Александра II: социальная и правовая модернизация</w:t>
      </w:r>
    </w:p>
    <w:p w:rsidR="00D00E64" w:rsidRPr="00D00E64" w:rsidRDefault="00D00E64" w:rsidP="00D00E64">
      <w:pPr>
        <w:widowControl/>
        <w:autoSpaceDE/>
        <w:autoSpaceDN/>
        <w:adjustRightInd/>
        <w:ind w:firstLine="320"/>
        <w:jc w:val="both"/>
        <w:rPr>
          <w:i/>
          <w:sz w:val="24"/>
          <w:szCs w:val="24"/>
        </w:rPr>
      </w:pP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Европейская индустриализация во второй половине XIX в. Технический прогресс в промышленности и сель</w:t>
      </w:r>
      <w:r w:rsidRPr="00D00E64">
        <w:rPr>
          <w:color w:val="000000"/>
          <w:sz w:val="24"/>
          <w:szCs w:val="24"/>
          <w:lang w:bidi="ru-RU"/>
        </w:rPr>
        <w:softHyphen/>
        <w:t>ском хозяйстве ведущих стран. Новые источники энергии, виды транспорта и средства связи. Перемены в быту.</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Император Александр II и основные направления его внутренней политики.</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Отмена крепостного права, историческое значение ре</w:t>
      </w:r>
      <w:r w:rsidRPr="00D00E64">
        <w:rPr>
          <w:color w:val="000000"/>
          <w:sz w:val="24"/>
          <w:szCs w:val="24"/>
          <w:lang w:bidi="ru-RU"/>
        </w:rPr>
        <w:softHyphen/>
        <w:t>формы.</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Социально-экономические последствия Крестьянской ре</w:t>
      </w:r>
      <w:r w:rsidRPr="00D00E64">
        <w:rPr>
          <w:color w:val="000000"/>
          <w:sz w:val="24"/>
          <w:szCs w:val="24"/>
          <w:lang w:bidi="ru-RU"/>
        </w:rPr>
        <w:softHyphen/>
        <w:t>формы 1861 г. Перестройка сельскохозяйственного и про</w:t>
      </w:r>
      <w:r w:rsidRPr="00D00E64">
        <w:rPr>
          <w:color w:val="000000"/>
          <w:sz w:val="24"/>
          <w:szCs w:val="24"/>
          <w:lang w:bidi="ru-RU"/>
        </w:rPr>
        <w:softHyphen/>
        <w:t>мышленного производства. Реорганизация финансово-кредит</w:t>
      </w:r>
      <w:r w:rsidRPr="00D00E64">
        <w:rPr>
          <w:color w:val="000000"/>
          <w:sz w:val="24"/>
          <w:szCs w:val="24"/>
          <w:lang w:bidi="ru-RU"/>
        </w:rPr>
        <w:softHyphen/>
        <w:t>ной системы. Железнодорожное строительство. Завершение промышленного переворота, его последствия. Начало ин</w:t>
      </w:r>
      <w:r w:rsidRPr="00D00E64">
        <w:rPr>
          <w:color w:val="000000"/>
          <w:sz w:val="24"/>
          <w:szCs w:val="24"/>
          <w:lang w:bidi="ru-RU"/>
        </w:rPr>
        <w:softHyphen/>
        <w:t>дустриализации и урбанизации. Формирование буржуазии. Рост пролетариата. Нарастание социальных противоречий.</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Политические реформы 1860—1870-х гг. Начало социаль</w:t>
      </w:r>
      <w:r w:rsidRPr="00D00E64">
        <w:rPr>
          <w:color w:val="000000"/>
          <w:sz w:val="24"/>
          <w:szCs w:val="24"/>
          <w:lang w:bidi="ru-RU"/>
        </w:rPr>
        <w:softHyphen/>
        <w:t>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Особенности развития общественной мысли и обще</w:t>
      </w:r>
      <w:r w:rsidRPr="00D00E64">
        <w:rPr>
          <w:color w:val="000000"/>
          <w:sz w:val="24"/>
          <w:szCs w:val="24"/>
          <w:lang w:bidi="ru-RU"/>
        </w:rPr>
        <w:softHyphen/>
        <w:t>ственных движений в 1860—1890-е гг. Первые рабочие организации. Нарастание революционных настроений. За</w:t>
      </w:r>
      <w:r w:rsidRPr="00D00E64">
        <w:rPr>
          <w:color w:val="000000"/>
          <w:sz w:val="24"/>
          <w:szCs w:val="24"/>
          <w:lang w:bidi="ru-RU"/>
        </w:rPr>
        <w:softHyphen/>
        <w:t>рождение народничества. Рабочее, студенческое, женское движение. Либеральное и консервативное движения.</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 xml:space="preserve">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w:t>
      </w:r>
      <w:r w:rsidRPr="00D00E64">
        <w:rPr>
          <w:color w:val="000000"/>
          <w:sz w:val="24"/>
          <w:szCs w:val="24"/>
          <w:lang w:val="en-US" w:eastAsia="en-US" w:bidi="en-US"/>
        </w:rPr>
        <w:t>XIX</w:t>
      </w:r>
      <w:r w:rsidRPr="00D00E64">
        <w:rPr>
          <w:color w:val="000000"/>
          <w:sz w:val="24"/>
          <w:szCs w:val="24"/>
          <w:lang w:eastAsia="en-US" w:bidi="en-US"/>
        </w:rPr>
        <w:t xml:space="preserve"> </w:t>
      </w:r>
      <w:r w:rsidRPr="00D00E64">
        <w:rPr>
          <w:color w:val="000000"/>
          <w:sz w:val="24"/>
          <w:szCs w:val="24"/>
          <w:lang w:bidi="ru-RU"/>
        </w:rPr>
        <w:t>в. Завершение территориального роста Российской империи.</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Национальная политика самодержавия. Польское восста</w:t>
      </w:r>
      <w:r w:rsidRPr="00D00E64">
        <w:rPr>
          <w:color w:val="000000"/>
          <w:sz w:val="24"/>
          <w:szCs w:val="24"/>
          <w:lang w:bidi="ru-RU"/>
        </w:rPr>
        <w:softHyphen/>
        <w:t>ние 1863—1864 гг. Окончание Кавказской войны. Расши</w:t>
      </w:r>
      <w:r w:rsidRPr="00D00E64">
        <w:rPr>
          <w:color w:val="000000"/>
          <w:sz w:val="24"/>
          <w:szCs w:val="24"/>
          <w:lang w:bidi="ru-RU"/>
        </w:rPr>
        <w:softHyphen/>
        <w:t>рение автономии Финляндии. Народы Поволжья. Особен</w:t>
      </w:r>
      <w:r w:rsidRPr="00D00E64">
        <w:rPr>
          <w:color w:val="000000"/>
          <w:sz w:val="24"/>
          <w:szCs w:val="24"/>
          <w:lang w:bidi="ru-RU"/>
        </w:rPr>
        <w:softHyphen/>
        <w:t>ности конфессиональной политики.</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 xml:space="preserve">Основные направления и задачи внешней политики в период правления Александра </w:t>
      </w:r>
      <w:r w:rsidRPr="00D00E64">
        <w:rPr>
          <w:color w:val="000000"/>
          <w:sz w:val="24"/>
          <w:szCs w:val="24"/>
          <w:lang w:val="en-US" w:eastAsia="en-US" w:bidi="en-US"/>
        </w:rPr>
        <w:t>II</w:t>
      </w:r>
      <w:r w:rsidRPr="00D00E64">
        <w:rPr>
          <w:color w:val="000000"/>
          <w:sz w:val="24"/>
          <w:szCs w:val="24"/>
          <w:lang w:eastAsia="en-US" w:bidi="en-US"/>
        </w:rPr>
        <w:t xml:space="preserve">. </w:t>
      </w:r>
      <w:r w:rsidRPr="00D00E64">
        <w:rPr>
          <w:color w:val="000000"/>
          <w:sz w:val="24"/>
          <w:szCs w:val="24"/>
          <w:lang w:bidi="ru-RU"/>
        </w:rPr>
        <w:t>Европейская полити</w:t>
      </w:r>
      <w:r w:rsidRPr="00D00E64">
        <w:rPr>
          <w:color w:val="000000"/>
          <w:sz w:val="24"/>
          <w:szCs w:val="24"/>
          <w:lang w:bidi="ru-RU"/>
        </w:rPr>
        <w:softHyphen/>
        <w:t>ка России. Присоединение Средней Азии. Дальневосточная политика. Отношения с США, продажа Аляски.</w:t>
      </w:r>
    </w:p>
    <w:p w:rsidR="00D00E64" w:rsidRPr="00D00E64" w:rsidRDefault="00D00E64" w:rsidP="00D00E64">
      <w:pPr>
        <w:widowControl/>
        <w:autoSpaceDE/>
        <w:autoSpaceDN/>
        <w:adjustRightInd/>
        <w:jc w:val="both"/>
        <w:rPr>
          <w:i/>
          <w:sz w:val="24"/>
          <w:szCs w:val="24"/>
        </w:rPr>
      </w:pPr>
      <w:r w:rsidRPr="00D00E64">
        <w:rPr>
          <w:i/>
          <w:color w:val="000000"/>
          <w:sz w:val="23"/>
          <w:szCs w:val="23"/>
          <w:lang w:bidi="ru-RU"/>
        </w:rPr>
        <w:t>«Народное самодержавие» Александра III</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w:t>
      </w:r>
      <w:r w:rsidRPr="00D00E64">
        <w:rPr>
          <w:color w:val="000000"/>
          <w:sz w:val="24"/>
          <w:szCs w:val="24"/>
          <w:lang w:bidi="ru-RU"/>
        </w:rPr>
        <w:softHyphen/>
        <w:t>бы с политическим радикализмом. Политика в области просвещения и печати. Укрепление позиций дворянства. Ограничение местного самоуправления.</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Особенности экономического развития страны в 1880— 1890-е гг.</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Положение основных слоёв российского общества в кон</w:t>
      </w:r>
      <w:r w:rsidRPr="00D00E64">
        <w:rPr>
          <w:color w:val="000000"/>
          <w:sz w:val="24"/>
          <w:szCs w:val="24"/>
          <w:lang w:bidi="ru-RU"/>
        </w:rPr>
        <w:softHyphen/>
        <w:t xml:space="preserve">це </w:t>
      </w:r>
      <w:r w:rsidRPr="00D00E64">
        <w:rPr>
          <w:color w:val="000000"/>
          <w:sz w:val="24"/>
          <w:szCs w:val="24"/>
          <w:lang w:val="en-US" w:eastAsia="en-US" w:bidi="en-US"/>
        </w:rPr>
        <w:t>XIX</w:t>
      </w:r>
      <w:r w:rsidRPr="00D00E64">
        <w:rPr>
          <w:color w:val="000000"/>
          <w:sz w:val="24"/>
          <w:szCs w:val="24"/>
          <w:lang w:eastAsia="en-US" w:bidi="en-US"/>
        </w:rPr>
        <w:t xml:space="preserve"> </w:t>
      </w:r>
      <w:r w:rsidRPr="00D00E64">
        <w:rPr>
          <w:color w:val="000000"/>
          <w:sz w:val="24"/>
          <w:szCs w:val="24"/>
          <w:lang w:bidi="ru-RU"/>
        </w:rPr>
        <w:t>в. Развитие крестьянской общины в пореформен</w:t>
      </w:r>
      <w:r w:rsidRPr="00D00E64">
        <w:rPr>
          <w:color w:val="000000"/>
          <w:sz w:val="24"/>
          <w:szCs w:val="24"/>
          <w:lang w:bidi="ru-RU"/>
        </w:rPr>
        <w:softHyphen/>
        <w:t>ный период.</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Общественное движение в 1880—1890-е гг. Народниче</w:t>
      </w:r>
      <w:r w:rsidRPr="00D00E64">
        <w:rPr>
          <w:color w:val="000000"/>
          <w:sz w:val="24"/>
          <w:szCs w:val="24"/>
          <w:lang w:bidi="ru-RU"/>
        </w:rPr>
        <w:softHyphen/>
        <w:t>ство и его эволюция. Распространение марксизма.</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Национальная и религиозная политика Александра III. Идеология консервативного национализма.</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Новое соотношение политических сил в Европе. Прио</w:t>
      </w:r>
      <w:r w:rsidRPr="00D00E64">
        <w:rPr>
          <w:color w:val="000000"/>
          <w:sz w:val="24"/>
          <w:szCs w:val="24"/>
          <w:lang w:bidi="ru-RU"/>
        </w:rPr>
        <w:softHyphen/>
        <w:t>ритеты и основные направления внешней политики Алек</w:t>
      </w:r>
      <w:r w:rsidRPr="00D00E64">
        <w:rPr>
          <w:color w:val="000000"/>
          <w:sz w:val="24"/>
          <w:szCs w:val="24"/>
          <w:lang w:bidi="ru-RU"/>
        </w:rPr>
        <w:softHyphen/>
        <w:t>сандра III. Ослабление российского влияния на Балка</w:t>
      </w:r>
      <w:r w:rsidRPr="00D00E64">
        <w:rPr>
          <w:color w:val="000000"/>
          <w:sz w:val="24"/>
          <w:szCs w:val="24"/>
          <w:lang w:bidi="ru-RU"/>
        </w:rPr>
        <w:softHyphen/>
        <w:t>нах. Сближение России и Франции. Азиатская политика России.</w:t>
      </w:r>
    </w:p>
    <w:p w:rsidR="00D00E64" w:rsidRPr="00D00E64" w:rsidRDefault="00D00E64" w:rsidP="00D00E64">
      <w:pPr>
        <w:widowControl/>
        <w:autoSpaceDE/>
        <w:autoSpaceDN/>
        <w:adjustRightInd/>
        <w:ind w:firstLine="320"/>
        <w:jc w:val="both"/>
        <w:rPr>
          <w:i/>
          <w:sz w:val="24"/>
          <w:szCs w:val="24"/>
        </w:rPr>
      </w:pPr>
      <w:r w:rsidRPr="00D00E64">
        <w:rPr>
          <w:i/>
          <w:color w:val="000000"/>
          <w:sz w:val="23"/>
          <w:szCs w:val="23"/>
          <w:lang w:bidi="ru-RU"/>
        </w:rPr>
        <w:t>Культурное пространство империи во второй половине</w:t>
      </w:r>
    </w:p>
    <w:p w:rsidR="00D00E64" w:rsidRPr="00D00E64" w:rsidRDefault="00D00E64" w:rsidP="000A02E9">
      <w:pPr>
        <w:widowControl/>
        <w:numPr>
          <w:ilvl w:val="0"/>
          <w:numId w:val="21"/>
        </w:numPr>
        <w:tabs>
          <w:tab w:val="left" w:pos="582"/>
        </w:tabs>
        <w:autoSpaceDE/>
        <w:autoSpaceDN/>
        <w:adjustRightInd/>
        <w:spacing w:line="245" w:lineRule="exact"/>
        <w:jc w:val="both"/>
        <w:rPr>
          <w:i/>
          <w:sz w:val="24"/>
          <w:szCs w:val="24"/>
        </w:rPr>
      </w:pPr>
      <w:r w:rsidRPr="00D00E64">
        <w:rPr>
          <w:i/>
          <w:color w:val="000000"/>
          <w:sz w:val="23"/>
          <w:szCs w:val="23"/>
          <w:lang w:bidi="ru-RU"/>
        </w:rPr>
        <w:lastRenderedPageBreak/>
        <w:t>века</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Подъём российской демократической культуры. Раз</w:t>
      </w:r>
      <w:r w:rsidRPr="00D00E64">
        <w:rPr>
          <w:color w:val="000000"/>
          <w:sz w:val="24"/>
          <w:szCs w:val="24"/>
          <w:lang w:bidi="ru-RU"/>
        </w:rPr>
        <w:softHyphen/>
        <w:t>витие системы образования и просвещения во второй по</w:t>
      </w:r>
      <w:r w:rsidRPr="00D00E64">
        <w:rPr>
          <w:color w:val="000000"/>
          <w:sz w:val="24"/>
          <w:szCs w:val="24"/>
          <w:lang w:bidi="ru-RU"/>
        </w:rPr>
        <w:softHyphen/>
        <w:t>ловине XIX в. Школьная реформа. Естественные и обще</w:t>
      </w:r>
      <w:r w:rsidRPr="00D00E64">
        <w:rPr>
          <w:color w:val="000000"/>
          <w:sz w:val="24"/>
          <w:szCs w:val="24"/>
          <w:lang w:bidi="ru-RU"/>
        </w:rPr>
        <w:softHyphen/>
        <w:t>ственные науки. Успехи фундаментальных естественных и прикладных наук. Географы и путешественники. Исто</w:t>
      </w:r>
      <w:r w:rsidRPr="00D00E64">
        <w:rPr>
          <w:color w:val="000000"/>
          <w:sz w:val="24"/>
          <w:szCs w:val="24"/>
          <w:lang w:bidi="ru-RU"/>
        </w:rPr>
        <w:softHyphen/>
        <w:t>рическая наука. Критический реализм в литературе. Развитие россий</w:t>
      </w:r>
      <w:r w:rsidRPr="00D00E64">
        <w:rPr>
          <w:color w:val="000000"/>
          <w:sz w:val="24"/>
          <w:szCs w:val="24"/>
          <w:lang w:bidi="ru-RU"/>
        </w:rPr>
        <w:softHyphen/>
        <w:t>ской журналистики. Революционно-демократическая ли</w:t>
      </w:r>
      <w:r w:rsidRPr="00D00E64">
        <w:rPr>
          <w:color w:val="000000"/>
          <w:sz w:val="24"/>
          <w:szCs w:val="24"/>
          <w:lang w:bidi="ru-RU"/>
        </w:rPr>
        <w:softHyphen/>
        <w:t>тература.Русское искусство. Передвижники. Общественно-поли</w:t>
      </w:r>
      <w:r w:rsidRPr="00D00E64">
        <w:rPr>
          <w:color w:val="000000"/>
          <w:sz w:val="24"/>
          <w:szCs w:val="24"/>
          <w:lang w:bidi="ru-RU"/>
        </w:rPr>
        <w:softHyphen/>
        <w:t>тическое значение деятельности передвижников. «Могучая кучка», значение творчества русских композиторов для раз</w:t>
      </w:r>
      <w:r w:rsidRPr="00D00E64">
        <w:rPr>
          <w:color w:val="000000"/>
          <w:sz w:val="24"/>
          <w:szCs w:val="24"/>
          <w:lang w:bidi="ru-RU"/>
        </w:rPr>
        <w:softHyphen/>
        <w:t>вития русской и зарубежной музыки. Русская операУспехи музыкального образования. Русский драматический театр и его значение в развитии культуры и общественной жизни.</w:t>
      </w:r>
    </w:p>
    <w:p w:rsidR="00D00E64" w:rsidRPr="00D00E64" w:rsidRDefault="00D00E64" w:rsidP="00D00E64">
      <w:pPr>
        <w:widowControl/>
        <w:autoSpaceDE/>
        <w:autoSpaceDN/>
        <w:adjustRightInd/>
        <w:jc w:val="both"/>
        <w:rPr>
          <w:sz w:val="24"/>
          <w:szCs w:val="24"/>
        </w:rPr>
      </w:pPr>
      <w:r w:rsidRPr="00D00E64">
        <w:rPr>
          <w:color w:val="000000"/>
          <w:sz w:val="24"/>
          <w:szCs w:val="24"/>
          <w:lang w:bidi="ru-RU"/>
        </w:rPr>
        <w:t>Взаимодействие национальных культур народов России. Роль русской культуры в развитии мировой культуры.Изменения в быту: новые черты в жизни города и де</w:t>
      </w:r>
      <w:r w:rsidRPr="00D00E64">
        <w:rPr>
          <w:color w:val="000000"/>
          <w:sz w:val="24"/>
          <w:szCs w:val="24"/>
          <w:lang w:bidi="ru-RU"/>
        </w:rPr>
        <w:softHyphen/>
        <w:t>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D00E64" w:rsidRPr="00D00E64" w:rsidRDefault="00D00E64" w:rsidP="00D00E64">
      <w:pPr>
        <w:widowControl/>
        <w:autoSpaceDE/>
        <w:autoSpaceDN/>
        <w:adjustRightInd/>
        <w:jc w:val="both"/>
        <w:rPr>
          <w:i/>
          <w:sz w:val="24"/>
          <w:szCs w:val="24"/>
        </w:rPr>
      </w:pPr>
      <w:r w:rsidRPr="00D00E64">
        <w:rPr>
          <w:i/>
          <w:color w:val="000000"/>
          <w:sz w:val="23"/>
          <w:szCs w:val="23"/>
          <w:lang w:bidi="ru-RU"/>
        </w:rPr>
        <w:t>Россия в начале ХХ в.: кризис империи</w:t>
      </w:r>
    </w:p>
    <w:p w:rsidR="00D00E64" w:rsidRPr="00D00E64" w:rsidRDefault="00D00E64" w:rsidP="00D00E64">
      <w:pPr>
        <w:widowControl/>
        <w:autoSpaceDE/>
        <w:autoSpaceDN/>
        <w:adjustRightInd/>
        <w:jc w:val="both"/>
        <w:rPr>
          <w:sz w:val="24"/>
          <w:szCs w:val="24"/>
        </w:rPr>
      </w:pPr>
      <w:r w:rsidRPr="00D00E64">
        <w:rPr>
          <w:i/>
          <w:sz w:val="24"/>
          <w:szCs w:val="24"/>
        </w:rPr>
        <w:t xml:space="preserve">     </w:t>
      </w:r>
      <w:r w:rsidRPr="00D00E64">
        <w:rPr>
          <w:color w:val="000000"/>
          <w:sz w:val="24"/>
          <w:szCs w:val="24"/>
          <w:lang w:bidi="ru-RU"/>
        </w:rPr>
        <w:t>Мир на рубеже XIX—XX вв. Начало второй промыш</w:t>
      </w:r>
      <w:r w:rsidRPr="00D00E64">
        <w:rPr>
          <w:color w:val="000000"/>
          <w:sz w:val="24"/>
          <w:szCs w:val="24"/>
          <w:lang w:bidi="ru-RU"/>
        </w:rPr>
        <w:softHyphen/>
        <w:t>ленной революции. Неравномерность экономического раз</w:t>
      </w:r>
      <w:r w:rsidRPr="00D00E64">
        <w:rPr>
          <w:color w:val="000000"/>
          <w:sz w:val="24"/>
          <w:szCs w:val="24"/>
          <w:lang w:bidi="ru-RU"/>
        </w:rPr>
        <w:softHyphen/>
        <w:t>вития. Монополистический капитализм. Идеология и по</w:t>
      </w:r>
      <w:r w:rsidRPr="00D00E64">
        <w:rPr>
          <w:color w:val="000000"/>
          <w:sz w:val="24"/>
          <w:szCs w:val="24"/>
          <w:lang w:bidi="ru-RU"/>
        </w:rPr>
        <w:softHyphen/>
        <w:t>литика империализма. Завершение территориального раз</w:t>
      </w:r>
      <w:r w:rsidRPr="00D00E64">
        <w:rPr>
          <w:color w:val="000000"/>
          <w:sz w:val="24"/>
          <w:szCs w:val="24"/>
          <w:lang w:bidi="ru-RU"/>
        </w:rPr>
        <w:softHyphen/>
        <w:t>дела мира. Начало борьбы за передел мира. Нарастание противоречий между ведущими странами. Социальный ре</w:t>
      </w:r>
      <w:r w:rsidRPr="00D00E64">
        <w:rPr>
          <w:color w:val="000000"/>
          <w:sz w:val="24"/>
          <w:szCs w:val="24"/>
          <w:lang w:bidi="ru-RU"/>
        </w:rPr>
        <w:softHyphen/>
        <w:t>формизм начала ХХ в.</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 xml:space="preserve">Место и роль России в мире. Территория и население Российской империи. Особенности процесса модернизации в России начала </w:t>
      </w:r>
      <w:r w:rsidRPr="00D00E64">
        <w:rPr>
          <w:color w:val="000000"/>
          <w:sz w:val="24"/>
          <w:szCs w:val="24"/>
          <w:lang w:val="en-US" w:eastAsia="en-US" w:bidi="en-US"/>
        </w:rPr>
        <w:t>XX</w:t>
      </w:r>
      <w:r w:rsidRPr="00D00E64">
        <w:rPr>
          <w:color w:val="000000"/>
          <w:sz w:val="24"/>
          <w:szCs w:val="24"/>
          <w:lang w:eastAsia="en-US" w:bidi="en-US"/>
        </w:rPr>
        <w:t xml:space="preserve"> </w:t>
      </w:r>
      <w:r w:rsidRPr="00D00E64">
        <w:rPr>
          <w:color w:val="000000"/>
          <w:sz w:val="24"/>
          <w:szCs w:val="24"/>
          <w:lang w:bidi="ru-RU"/>
        </w:rPr>
        <w:t>в. Урбанизация.</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Политическая система Российской империи начала</w:t>
      </w:r>
    </w:p>
    <w:p w:rsidR="00D00E64" w:rsidRPr="00D00E64" w:rsidRDefault="00D00E64" w:rsidP="000A02E9">
      <w:pPr>
        <w:widowControl/>
        <w:numPr>
          <w:ilvl w:val="0"/>
          <w:numId w:val="21"/>
        </w:numPr>
        <w:tabs>
          <w:tab w:val="left" w:pos="582"/>
        </w:tabs>
        <w:autoSpaceDE/>
        <w:autoSpaceDN/>
        <w:adjustRightInd/>
        <w:spacing w:line="245" w:lineRule="exact"/>
        <w:jc w:val="both"/>
        <w:rPr>
          <w:sz w:val="24"/>
          <w:szCs w:val="24"/>
        </w:rPr>
      </w:pPr>
      <w:r w:rsidRPr="00D00E64">
        <w:rPr>
          <w:color w:val="000000"/>
          <w:sz w:val="24"/>
          <w:szCs w:val="24"/>
          <w:lang w:bidi="ru-RU"/>
        </w:rPr>
        <w:t>в. и необходимость её реформирования. Император Ни</w:t>
      </w:r>
      <w:r w:rsidRPr="00D00E64">
        <w:rPr>
          <w:color w:val="000000"/>
          <w:sz w:val="24"/>
          <w:szCs w:val="24"/>
          <w:lang w:bidi="ru-RU"/>
        </w:rPr>
        <w:softHyphen/>
        <w:t>колай II. Борьба в высших эшелонах власти по вопросу по</w:t>
      </w:r>
      <w:r w:rsidRPr="00D00E64">
        <w:rPr>
          <w:color w:val="000000"/>
          <w:sz w:val="24"/>
          <w:szCs w:val="24"/>
          <w:lang w:bidi="ru-RU"/>
        </w:rPr>
        <w:softHyphen/>
        <w:t>литических преобразований. Национальная и конфессио</w:t>
      </w:r>
      <w:r w:rsidRPr="00D00E64">
        <w:rPr>
          <w:color w:val="000000"/>
          <w:sz w:val="24"/>
          <w:szCs w:val="24"/>
          <w:lang w:bidi="ru-RU"/>
        </w:rPr>
        <w:softHyphen/>
        <w:t>нальная политика.</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w:t>
      </w:r>
      <w:r w:rsidRPr="00D00E64">
        <w:rPr>
          <w:color w:val="000000"/>
          <w:sz w:val="24"/>
          <w:szCs w:val="24"/>
          <w:lang w:bidi="ru-RU"/>
        </w:rPr>
        <w:softHyphen/>
        <w:t>листического капитализма. Государственно-монополисти</w:t>
      </w:r>
      <w:r w:rsidRPr="00D00E64">
        <w:rPr>
          <w:color w:val="000000"/>
          <w:sz w:val="24"/>
          <w:szCs w:val="24"/>
          <w:lang w:bidi="ru-RU"/>
        </w:rPr>
        <w:softHyphen/>
        <w:t>ческий капитализм. Сельская община. Аграрное перена</w:t>
      </w:r>
      <w:r w:rsidRPr="00D00E64">
        <w:rPr>
          <w:color w:val="000000"/>
          <w:sz w:val="24"/>
          <w:szCs w:val="24"/>
          <w:lang w:bidi="ru-RU"/>
        </w:rPr>
        <w:softHyphen/>
        <w:t>селение.</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Особенности социальной структуры российского обще</w:t>
      </w:r>
      <w:r w:rsidRPr="00D00E64">
        <w:rPr>
          <w:color w:val="000000"/>
          <w:sz w:val="24"/>
          <w:szCs w:val="24"/>
          <w:lang w:bidi="ru-RU"/>
        </w:rPr>
        <w:softHyphen/>
        <w:t xml:space="preserve">ства начала </w:t>
      </w:r>
      <w:r w:rsidRPr="00D00E64">
        <w:rPr>
          <w:color w:val="000000"/>
          <w:sz w:val="24"/>
          <w:szCs w:val="24"/>
          <w:lang w:val="en-US" w:eastAsia="en-US" w:bidi="en-US"/>
        </w:rPr>
        <w:t>XX</w:t>
      </w:r>
      <w:r w:rsidRPr="00D00E64">
        <w:rPr>
          <w:color w:val="000000"/>
          <w:sz w:val="24"/>
          <w:szCs w:val="24"/>
          <w:lang w:eastAsia="en-US" w:bidi="en-US"/>
        </w:rPr>
        <w:t xml:space="preserve"> </w:t>
      </w:r>
      <w:r w:rsidRPr="00D00E64">
        <w:rPr>
          <w:color w:val="000000"/>
          <w:sz w:val="24"/>
          <w:szCs w:val="24"/>
          <w:lang w:bidi="ru-RU"/>
        </w:rPr>
        <w:t>в. Аграрный и рабочий вопросы, попытки их решения.</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 xml:space="preserve">Общественно-политические движения в начале </w:t>
      </w:r>
      <w:r w:rsidRPr="00D00E64">
        <w:rPr>
          <w:color w:val="000000"/>
          <w:sz w:val="24"/>
          <w:szCs w:val="24"/>
          <w:lang w:val="en-US" w:eastAsia="en-US" w:bidi="en-US"/>
        </w:rPr>
        <w:t>XX</w:t>
      </w:r>
      <w:r w:rsidRPr="00D00E64">
        <w:rPr>
          <w:color w:val="000000"/>
          <w:sz w:val="24"/>
          <w:szCs w:val="24"/>
          <w:lang w:eastAsia="en-US" w:bidi="en-US"/>
        </w:rPr>
        <w:t xml:space="preserve"> </w:t>
      </w:r>
      <w:r w:rsidRPr="00D00E64">
        <w:rPr>
          <w:color w:val="000000"/>
          <w:sz w:val="24"/>
          <w:szCs w:val="24"/>
          <w:lang w:bidi="ru-RU"/>
        </w:rPr>
        <w:t>в. Предпосылки формирования и особенности генезиса поли</w:t>
      </w:r>
      <w:r w:rsidRPr="00D00E64">
        <w:rPr>
          <w:color w:val="000000"/>
          <w:sz w:val="24"/>
          <w:szCs w:val="24"/>
          <w:lang w:bidi="ru-RU"/>
        </w:rPr>
        <w:softHyphen/>
        <w:t>тических партий в России.</w:t>
      </w:r>
      <w:r w:rsidRPr="00D00E64">
        <w:rPr>
          <w:sz w:val="24"/>
          <w:szCs w:val="24"/>
        </w:rPr>
        <w:t xml:space="preserve"> </w:t>
      </w:r>
      <w:r w:rsidRPr="00D00E64">
        <w:rPr>
          <w:color w:val="000000"/>
          <w:sz w:val="24"/>
          <w:szCs w:val="24"/>
          <w:lang w:bidi="ru-RU"/>
        </w:rPr>
        <w:t>Этнокультурный облик империи. Народы России в на</w:t>
      </w:r>
      <w:r w:rsidRPr="00D00E64">
        <w:rPr>
          <w:color w:val="000000"/>
          <w:sz w:val="24"/>
          <w:szCs w:val="24"/>
          <w:lang w:bidi="ru-RU"/>
        </w:rPr>
        <w:softHyphen/>
        <w:t>чале ХХ в. Многообразие политических форм объединения народов. Губернии, области, генерал-губернаторства, на</w:t>
      </w:r>
      <w:r w:rsidRPr="00D00E64">
        <w:rPr>
          <w:color w:val="000000"/>
          <w:sz w:val="24"/>
          <w:szCs w:val="24"/>
          <w:lang w:bidi="ru-RU"/>
        </w:rPr>
        <w:softHyphen/>
        <w:t>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w:t>
      </w:r>
      <w:r w:rsidRPr="00D00E64">
        <w:rPr>
          <w:color w:val="000000"/>
          <w:sz w:val="24"/>
          <w:szCs w:val="24"/>
          <w:lang w:bidi="ru-RU"/>
        </w:rPr>
        <w:softHyphen/>
        <w:t>ляки, евреи, армяне, татары и другие народы Волго-Ура- лья, кавказские народы, народы Средней Азии, Сибири и Дальнего Востока.</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Русская православная церковь на рубеже XIX—XX вв. Этническое многообразие внутри православия. «Иносла- вие», «иноверие» и традиционные верования.</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lastRenderedPageBreak/>
        <w:t>Международное положение и внешнеполитические при</w:t>
      </w:r>
      <w:r w:rsidRPr="00D00E64">
        <w:rPr>
          <w:color w:val="000000"/>
          <w:sz w:val="24"/>
          <w:szCs w:val="24"/>
          <w:lang w:bidi="ru-RU"/>
        </w:rPr>
        <w:softHyphen/>
        <w:t xml:space="preserve">оритеты России на рубеже </w:t>
      </w:r>
      <w:r w:rsidRPr="00D00E64">
        <w:rPr>
          <w:color w:val="000000"/>
          <w:sz w:val="24"/>
          <w:szCs w:val="24"/>
          <w:lang w:val="en-US" w:eastAsia="en-US" w:bidi="en-US"/>
        </w:rPr>
        <w:t>XIX</w:t>
      </w:r>
      <w:r w:rsidRPr="00D00E64">
        <w:rPr>
          <w:color w:val="000000"/>
          <w:sz w:val="24"/>
          <w:szCs w:val="24"/>
          <w:lang w:eastAsia="en-US" w:bidi="en-US"/>
        </w:rPr>
        <w:t>—</w:t>
      </w:r>
      <w:r w:rsidRPr="00D00E64">
        <w:rPr>
          <w:color w:val="000000"/>
          <w:sz w:val="24"/>
          <w:szCs w:val="24"/>
          <w:lang w:val="en-US" w:eastAsia="en-US" w:bidi="en-US"/>
        </w:rPr>
        <w:t>XX</w:t>
      </w:r>
      <w:r w:rsidRPr="00D00E64">
        <w:rPr>
          <w:color w:val="000000"/>
          <w:sz w:val="24"/>
          <w:szCs w:val="24"/>
          <w:lang w:eastAsia="en-US" w:bidi="en-US"/>
        </w:rPr>
        <w:t xml:space="preserve"> </w:t>
      </w:r>
      <w:r w:rsidRPr="00D00E64">
        <w:rPr>
          <w:color w:val="000000"/>
          <w:sz w:val="24"/>
          <w:szCs w:val="24"/>
          <w:lang w:bidi="ru-RU"/>
        </w:rPr>
        <w:t>вв. Международная конференция в Гааге. «Большая азиатская программа» русского правительства. Втягивание России в дальнево</w:t>
      </w:r>
      <w:r w:rsidRPr="00D00E64">
        <w:rPr>
          <w:color w:val="000000"/>
          <w:sz w:val="24"/>
          <w:szCs w:val="24"/>
          <w:lang w:bidi="ru-RU"/>
        </w:rPr>
        <w:softHyphen/>
        <w:t>сточный конфликт. Русско-японская война 1904—1905 гг., её итоги и влияние на внутриполитическую ситуацию в стране.</w:t>
      </w:r>
    </w:p>
    <w:p w:rsidR="00D00E64" w:rsidRPr="00D00E64" w:rsidRDefault="00D00E64" w:rsidP="00D00E64">
      <w:pPr>
        <w:widowControl/>
        <w:autoSpaceDE/>
        <w:autoSpaceDN/>
        <w:adjustRightInd/>
        <w:ind w:firstLine="320"/>
        <w:jc w:val="both"/>
        <w:rPr>
          <w:color w:val="000000"/>
          <w:sz w:val="24"/>
          <w:szCs w:val="24"/>
          <w:lang w:bidi="ru-RU"/>
        </w:rPr>
      </w:pPr>
      <w:r w:rsidRPr="00D00E64">
        <w:rPr>
          <w:color w:val="000000"/>
          <w:sz w:val="24"/>
          <w:szCs w:val="24"/>
          <w:lang w:bidi="ru-RU"/>
        </w:rPr>
        <w:t>Революция 1905—1907 гг. Народы России в 1905— 1907 гг. Российское общество и проблема национальных окраин. Закон о веротерпимости.</w:t>
      </w:r>
    </w:p>
    <w:p w:rsidR="00D00E64" w:rsidRPr="00D00E64" w:rsidRDefault="00D00E64" w:rsidP="00D00E64">
      <w:pPr>
        <w:autoSpaceDE/>
        <w:autoSpaceDN/>
        <w:adjustRightInd/>
        <w:spacing w:line="245" w:lineRule="exact"/>
        <w:jc w:val="both"/>
        <w:rPr>
          <w:b/>
          <w:bCs/>
          <w:i/>
          <w:sz w:val="23"/>
          <w:szCs w:val="23"/>
          <w:lang w:eastAsia="en-US"/>
        </w:rPr>
      </w:pPr>
      <w:r w:rsidRPr="00D00E64">
        <w:rPr>
          <w:bCs/>
          <w:i/>
          <w:color w:val="000000"/>
          <w:sz w:val="23"/>
          <w:szCs w:val="23"/>
          <w:lang w:bidi="ru-RU"/>
        </w:rPr>
        <w:t>Общество и власть после революции 1905—1907 гг.</w:t>
      </w:r>
    </w:p>
    <w:p w:rsidR="00D00E64" w:rsidRPr="00D00E64" w:rsidRDefault="00D00E64" w:rsidP="00D00E64">
      <w:pPr>
        <w:autoSpaceDE/>
        <w:autoSpaceDN/>
        <w:adjustRightInd/>
        <w:spacing w:line="245" w:lineRule="exact"/>
        <w:ind w:firstLine="320"/>
        <w:jc w:val="both"/>
        <w:rPr>
          <w:sz w:val="24"/>
          <w:szCs w:val="24"/>
          <w:lang w:eastAsia="en-US"/>
        </w:rPr>
      </w:pPr>
      <w:r w:rsidRPr="00D00E64">
        <w:rPr>
          <w:color w:val="000000"/>
          <w:sz w:val="24"/>
          <w:szCs w:val="24"/>
          <w:lang w:bidi="ru-RU"/>
        </w:rPr>
        <w:t>Политические реформы 1905—1906 гг. «Основные за</w:t>
      </w:r>
      <w:r w:rsidRPr="00D00E64">
        <w:rPr>
          <w:color w:val="000000"/>
          <w:sz w:val="24"/>
          <w:szCs w:val="24"/>
          <w:lang w:bidi="ru-RU"/>
        </w:rPr>
        <w:softHyphen/>
        <w:t>коны Российской империи». Система думской монархии. Классификация политических партий.</w:t>
      </w:r>
    </w:p>
    <w:p w:rsidR="00D00E64" w:rsidRPr="00D00E64" w:rsidRDefault="00D00E64" w:rsidP="00D00E64">
      <w:pPr>
        <w:autoSpaceDE/>
        <w:autoSpaceDN/>
        <w:adjustRightInd/>
        <w:spacing w:line="245" w:lineRule="exact"/>
        <w:ind w:firstLine="320"/>
        <w:jc w:val="both"/>
        <w:rPr>
          <w:sz w:val="24"/>
          <w:szCs w:val="24"/>
          <w:lang w:eastAsia="en-US"/>
        </w:rPr>
      </w:pPr>
      <w:r w:rsidRPr="00D00E64">
        <w:rPr>
          <w:color w:val="000000"/>
          <w:sz w:val="24"/>
          <w:szCs w:val="24"/>
          <w:lang w:bidi="ru-RU"/>
        </w:rPr>
        <w:t>Реформы П. А. Столыпина и их значение.Общественное и политическое развитие России в 1912— 1914 гг. Свёртывание курса на политическое и социальное реформаторство. Национальные политические партии и их программы. Национальная политика властей.</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Внешняя политика России после Русско-японской вой</w:t>
      </w:r>
      <w:r w:rsidRPr="00D00E64">
        <w:rPr>
          <w:color w:val="000000"/>
          <w:sz w:val="24"/>
          <w:szCs w:val="24"/>
          <w:lang w:bidi="ru-RU"/>
        </w:rPr>
        <w:softHyphen/>
        <w:t>ны. Место и роль России в Антанте. Нарастание россий</w:t>
      </w:r>
      <w:r w:rsidRPr="00D00E64">
        <w:rPr>
          <w:color w:val="000000"/>
          <w:sz w:val="24"/>
          <w:szCs w:val="24"/>
          <w:lang w:bidi="ru-RU"/>
        </w:rPr>
        <w:softHyphen/>
        <w:t>ско-германских противоречий.</w:t>
      </w:r>
    </w:p>
    <w:p w:rsidR="00D00E64" w:rsidRPr="00D00E64" w:rsidRDefault="00D00E64" w:rsidP="00D00E64">
      <w:pPr>
        <w:widowControl/>
        <w:autoSpaceDE/>
        <w:autoSpaceDN/>
        <w:adjustRightInd/>
        <w:jc w:val="both"/>
        <w:rPr>
          <w:i/>
          <w:sz w:val="24"/>
          <w:szCs w:val="24"/>
        </w:rPr>
      </w:pPr>
      <w:r w:rsidRPr="00D00E64">
        <w:rPr>
          <w:i/>
          <w:color w:val="000000"/>
          <w:sz w:val="23"/>
          <w:szCs w:val="23"/>
          <w:lang w:bidi="ru-RU"/>
        </w:rPr>
        <w:t>Серебряный век русской культуры</w:t>
      </w:r>
    </w:p>
    <w:p w:rsidR="00D00E64" w:rsidRPr="00D00E64" w:rsidRDefault="00D00E64" w:rsidP="00D00E64">
      <w:pPr>
        <w:widowControl/>
        <w:autoSpaceDE/>
        <w:autoSpaceDN/>
        <w:adjustRightInd/>
        <w:ind w:firstLine="320"/>
        <w:jc w:val="both"/>
        <w:rPr>
          <w:sz w:val="24"/>
          <w:szCs w:val="24"/>
        </w:rPr>
      </w:pPr>
      <w:r w:rsidRPr="00D00E64">
        <w:rPr>
          <w:color w:val="000000"/>
          <w:sz w:val="24"/>
          <w:szCs w:val="24"/>
          <w:lang w:bidi="ru-RU"/>
        </w:rPr>
        <w:t xml:space="preserve">Духовное состояние российского общества в начале XX в. Основные тенденции развития русской культуры и культуры народов империи в начале </w:t>
      </w:r>
      <w:r w:rsidRPr="00D00E64">
        <w:rPr>
          <w:color w:val="000000"/>
          <w:sz w:val="24"/>
          <w:szCs w:val="24"/>
          <w:lang w:val="en-US" w:eastAsia="en-US" w:bidi="en-US"/>
        </w:rPr>
        <w:t>XX</w:t>
      </w:r>
      <w:r w:rsidRPr="00D00E64">
        <w:rPr>
          <w:color w:val="000000"/>
          <w:sz w:val="24"/>
          <w:szCs w:val="24"/>
          <w:lang w:eastAsia="en-US" w:bidi="en-US"/>
        </w:rPr>
        <w:t xml:space="preserve"> </w:t>
      </w:r>
      <w:r w:rsidRPr="00D00E64">
        <w:rPr>
          <w:color w:val="000000"/>
          <w:sz w:val="24"/>
          <w:szCs w:val="24"/>
          <w:lang w:bidi="ru-RU"/>
        </w:rPr>
        <w:t>в. Развитие науки. Русская философия: поиски общественного идеала. Литература: традиции реализма и новые направления. Де</w:t>
      </w:r>
      <w:r w:rsidRPr="00D00E64">
        <w:rPr>
          <w:color w:val="000000"/>
          <w:sz w:val="24"/>
          <w:szCs w:val="24"/>
          <w:lang w:bidi="ru-RU"/>
        </w:rPr>
        <w:softHyphen/>
        <w:t>каданс. Символизм. Футуризм. Акмеизм. Изобразительное искусство. Русский авангард. Архитектура. Скульптура.Драматический театр: традиции и новаторство. Музыка и исполнительское искусство. Русский балет. Русская куль</w:t>
      </w:r>
      <w:r w:rsidRPr="00D00E64">
        <w:rPr>
          <w:color w:val="000000"/>
          <w:sz w:val="24"/>
          <w:szCs w:val="24"/>
          <w:lang w:bidi="ru-RU"/>
        </w:rPr>
        <w:softHyphen/>
        <w:t>тура в Европе. «Русские сезоны за границей» С. П. Дяги</w:t>
      </w:r>
      <w:r w:rsidRPr="00D00E64">
        <w:rPr>
          <w:color w:val="000000"/>
          <w:sz w:val="24"/>
          <w:szCs w:val="24"/>
          <w:lang w:bidi="ru-RU"/>
        </w:rPr>
        <w:softHyphen/>
        <w:t>лева. Рождение отечественного кинематографа .Культура народов России. Повседневная жизнь в городе и деревне в начале ХХ в.</w:t>
      </w:r>
    </w:p>
    <w:p w:rsidR="00D00E64" w:rsidRPr="00D00E64" w:rsidRDefault="00D00E64" w:rsidP="00D00E64">
      <w:pPr>
        <w:widowControl/>
        <w:autoSpaceDE/>
        <w:autoSpaceDN/>
        <w:adjustRightInd/>
        <w:jc w:val="both"/>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rPr>
          <w:b/>
          <w:sz w:val="24"/>
          <w:szCs w:val="24"/>
        </w:rPr>
      </w:pPr>
    </w:p>
    <w:p w:rsidR="00D00E64" w:rsidRPr="00D00E64" w:rsidRDefault="00D00E64" w:rsidP="00D00E64">
      <w:pPr>
        <w:widowControl/>
        <w:autoSpaceDE/>
        <w:autoSpaceDN/>
        <w:adjustRightInd/>
        <w:jc w:val="center"/>
        <w:rPr>
          <w:b/>
          <w:sz w:val="24"/>
          <w:szCs w:val="24"/>
        </w:rPr>
      </w:pPr>
      <w:r w:rsidRPr="00D00E64">
        <w:rPr>
          <w:b/>
          <w:sz w:val="24"/>
          <w:szCs w:val="24"/>
        </w:rPr>
        <w:lastRenderedPageBreak/>
        <w:t>Календарно-тематическое планирование</w:t>
      </w:r>
    </w:p>
    <w:p w:rsidR="00D00E64" w:rsidRPr="00D00E64" w:rsidRDefault="00D00E64" w:rsidP="00D00E64">
      <w:pPr>
        <w:widowControl/>
        <w:autoSpaceDE/>
        <w:autoSpaceDN/>
        <w:adjustRightInd/>
        <w:jc w:val="center"/>
        <w:rPr>
          <w:b/>
          <w:sz w:val="24"/>
          <w:szCs w:val="24"/>
        </w:rPr>
      </w:pPr>
      <w:r w:rsidRPr="00D00E64">
        <w:rPr>
          <w:b/>
          <w:sz w:val="24"/>
          <w:szCs w:val="24"/>
        </w:rPr>
        <w:t>Всеобщая история</w:t>
      </w:r>
    </w:p>
    <w:p w:rsidR="00D00E64" w:rsidRPr="00D00E64" w:rsidRDefault="00D00E64" w:rsidP="00D00E64">
      <w:pPr>
        <w:widowControl/>
        <w:autoSpaceDE/>
        <w:autoSpaceDN/>
        <w:adjustRightInd/>
        <w:jc w:val="center"/>
        <w:rPr>
          <w:sz w:val="24"/>
          <w:szCs w:val="24"/>
        </w:rPr>
      </w:pPr>
      <w:r w:rsidRPr="00D00E64">
        <w:rPr>
          <w:sz w:val="24"/>
          <w:szCs w:val="24"/>
        </w:rPr>
        <w:t>(28 часов)</w:t>
      </w:r>
    </w:p>
    <w:p w:rsidR="00D00E64" w:rsidRPr="00D00E64" w:rsidRDefault="00D00E64" w:rsidP="00D00E64">
      <w:pPr>
        <w:widowControl/>
        <w:autoSpaceDE/>
        <w:autoSpaceDN/>
        <w:adjustRightInd/>
        <w:jc w:val="center"/>
        <w:rPr>
          <w:sz w:val="24"/>
          <w:szCs w:val="24"/>
        </w:r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1190"/>
        <w:gridCol w:w="1134"/>
        <w:gridCol w:w="2004"/>
        <w:gridCol w:w="5189"/>
        <w:gridCol w:w="425"/>
        <w:gridCol w:w="567"/>
        <w:gridCol w:w="3827"/>
      </w:tblGrid>
      <w:tr w:rsidR="00D00E64" w:rsidRPr="00D00E64" w:rsidTr="000C55F4">
        <w:tc>
          <w:tcPr>
            <w:tcW w:w="619" w:type="dxa"/>
          </w:tcPr>
          <w:p w:rsidR="00D00E64" w:rsidRPr="00D00E64" w:rsidRDefault="00D00E64" w:rsidP="00D00E64">
            <w:pPr>
              <w:widowControl/>
              <w:autoSpaceDE/>
              <w:autoSpaceDN/>
              <w:adjustRightInd/>
              <w:rPr>
                <w:b/>
              </w:rPr>
            </w:pPr>
          </w:p>
          <w:p w:rsidR="00D00E64" w:rsidRPr="00D00E64" w:rsidRDefault="00D00E64" w:rsidP="00D00E64">
            <w:pPr>
              <w:widowControl/>
              <w:autoSpaceDE/>
              <w:autoSpaceDN/>
              <w:adjustRightInd/>
              <w:rPr>
                <w:b/>
              </w:rPr>
            </w:pPr>
            <w:r w:rsidRPr="00D00E64">
              <w:rPr>
                <w:b/>
              </w:rPr>
              <w:t>№</w:t>
            </w:r>
          </w:p>
          <w:p w:rsidR="00D00E64" w:rsidRPr="00D00E64" w:rsidRDefault="00D00E64" w:rsidP="00D00E64">
            <w:pPr>
              <w:widowControl/>
              <w:autoSpaceDE/>
              <w:autoSpaceDN/>
              <w:adjustRightInd/>
              <w:rPr>
                <w:b/>
              </w:rPr>
            </w:pPr>
          </w:p>
        </w:tc>
        <w:tc>
          <w:tcPr>
            <w:tcW w:w="1190" w:type="dxa"/>
          </w:tcPr>
          <w:p w:rsidR="00D00E64" w:rsidRPr="00D00E64" w:rsidRDefault="00D00E64" w:rsidP="00D00E64">
            <w:pPr>
              <w:widowControl/>
              <w:autoSpaceDE/>
              <w:autoSpaceDN/>
              <w:adjustRightInd/>
              <w:rPr>
                <w:b/>
              </w:rPr>
            </w:pPr>
          </w:p>
          <w:p w:rsidR="00D00E64" w:rsidRPr="00D00E64" w:rsidRDefault="00D00E64" w:rsidP="00D00E64">
            <w:pPr>
              <w:widowControl/>
              <w:autoSpaceDE/>
              <w:autoSpaceDN/>
              <w:adjustRightInd/>
              <w:jc w:val="center"/>
              <w:rPr>
                <w:b/>
              </w:rPr>
            </w:pPr>
            <w:r w:rsidRPr="00D00E64">
              <w:rPr>
                <w:b/>
              </w:rPr>
              <w:t>Дата</w:t>
            </w:r>
          </w:p>
          <w:p w:rsidR="00D00E64" w:rsidRPr="00D00E64" w:rsidRDefault="00D00E64" w:rsidP="00D00E64">
            <w:pPr>
              <w:widowControl/>
              <w:autoSpaceDE/>
              <w:autoSpaceDN/>
              <w:adjustRightInd/>
              <w:jc w:val="center"/>
              <w:rPr>
                <w:b/>
              </w:rPr>
            </w:pPr>
            <w:r w:rsidRPr="00D00E64">
              <w:rPr>
                <w:b/>
              </w:rPr>
              <w:t>план</w:t>
            </w:r>
          </w:p>
        </w:tc>
        <w:tc>
          <w:tcPr>
            <w:tcW w:w="1134" w:type="dxa"/>
          </w:tcPr>
          <w:p w:rsidR="00D00E64" w:rsidRPr="00D00E64" w:rsidRDefault="00D00E64" w:rsidP="00D00E64">
            <w:pPr>
              <w:widowControl/>
              <w:autoSpaceDE/>
              <w:autoSpaceDN/>
              <w:adjustRightInd/>
              <w:rPr>
                <w:b/>
              </w:rPr>
            </w:pPr>
          </w:p>
          <w:p w:rsidR="00D00E64" w:rsidRPr="00D00E64" w:rsidRDefault="00D00E64" w:rsidP="00D00E64">
            <w:pPr>
              <w:widowControl/>
              <w:autoSpaceDE/>
              <w:autoSpaceDN/>
              <w:adjustRightInd/>
              <w:jc w:val="center"/>
              <w:rPr>
                <w:b/>
              </w:rPr>
            </w:pPr>
            <w:r w:rsidRPr="00D00E64">
              <w:rPr>
                <w:b/>
              </w:rPr>
              <w:t>Дата факт</w:t>
            </w:r>
          </w:p>
        </w:tc>
        <w:tc>
          <w:tcPr>
            <w:tcW w:w="2004" w:type="dxa"/>
          </w:tcPr>
          <w:p w:rsidR="00D00E64" w:rsidRPr="00D00E64" w:rsidRDefault="00D00E64" w:rsidP="00D00E64">
            <w:pPr>
              <w:widowControl/>
              <w:autoSpaceDE/>
              <w:autoSpaceDN/>
              <w:adjustRightInd/>
              <w:rPr>
                <w:b/>
              </w:rPr>
            </w:pPr>
          </w:p>
          <w:p w:rsidR="00D00E64" w:rsidRPr="00D00E64" w:rsidRDefault="00D00E64" w:rsidP="00D00E64">
            <w:pPr>
              <w:widowControl/>
              <w:autoSpaceDE/>
              <w:autoSpaceDN/>
              <w:adjustRightInd/>
              <w:jc w:val="center"/>
              <w:rPr>
                <w:b/>
              </w:rPr>
            </w:pPr>
            <w:r w:rsidRPr="00D00E64">
              <w:rPr>
                <w:b/>
              </w:rPr>
              <w:t>Тема урока</w:t>
            </w:r>
          </w:p>
        </w:tc>
        <w:tc>
          <w:tcPr>
            <w:tcW w:w="5189" w:type="dxa"/>
          </w:tcPr>
          <w:p w:rsidR="00D00E64" w:rsidRPr="00D00E64" w:rsidRDefault="00D00E64" w:rsidP="00D00E64">
            <w:pPr>
              <w:widowControl/>
              <w:autoSpaceDE/>
              <w:autoSpaceDN/>
              <w:adjustRightInd/>
              <w:rPr>
                <w:b/>
              </w:rPr>
            </w:pPr>
          </w:p>
          <w:p w:rsidR="00D00E64" w:rsidRPr="00D00E64" w:rsidRDefault="00D00E64" w:rsidP="00D00E64">
            <w:pPr>
              <w:widowControl/>
              <w:autoSpaceDE/>
              <w:autoSpaceDN/>
              <w:adjustRightInd/>
              <w:jc w:val="center"/>
              <w:rPr>
                <w:b/>
              </w:rPr>
            </w:pPr>
            <w:r w:rsidRPr="00D00E64">
              <w:rPr>
                <w:b/>
              </w:rPr>
              <w:t>Базовый уровень</w:t>
            </w:r>
          </w:p>
        </w:tc>
        <w:tc>
          <w:tcPr>
            <w:tcW w:w="992" w:type="dxa"/>
            <w:gridSpan w:val="2"/>
          </w:tcPr>
          <w:p w:rsidR="00D00E64" w:rsidRPr="00D00E64" w:rsidRDefault="00D00E64" w:rsidP="00D00E64">
            <w:pPr>
              <w:widowControl/>
              <w:autoSpaceDE/>
              <w:autoSpaceDN/>
              <w:adjustRightInd/>
              <w:rPr>
                <w:b/>
              </w:rPr>
            </w:pPr>
            <w:r w:rsidRPr="00D00E64">
              <w:rPr>
                <w:b/>
              </w:rPr>
              <w:t>Кол-во часов</w:t>
            </w:r>
          </w:p>
        </w:tc>
        <w:tc>
          <w:tcPr>
            <w:tcW w:w="3827" w:type="dxa"/>
          </w:tcPr>
          <w:p w:rsidR="00D00E64" w:rsidRPr="00D00E64" w:rsidRDefault="00D00E64" w:rsidP="00D00E64">
            <w:pPr>
              <w:widowControl/>
              <w:autoSpaceDE/>
              <w:autoSpaceDN/>
              <w:adjustRightInd/>
              <w:rPr>
                <w:b/>
              </w:rPr>
            </w:pPr>
          </w:p>
          <w:p w:rsidR="00D00E64" w:rsidRPr="00D00E64" w:rsidRDefault="00D00E64" w:rsidP="00D00E64">
            <w:pPr>
              <w:widowControl/>
              <w:autoSpaceDE/>
              <w:autoSpaceDN/>
              <w:adjustRightInd/>
              <w:jc w:val="center"/>
              <w:rPr>
                <w:b/>
              </w:rPr>
            </w:pPr>
            <w:r w:rsidRPr="00D00E64">
              <w:rPr>
                <w:b/>
              </w:rPr>
              <w:t>Компетенции</w:t>
            </w:r>
          </w:p>
        </w:tc>
      </w:tr>
      <w:tr w:rsidR="00D00E64" w:rsidRPr="00D00E64" w:rsidTr="000C55F4">
        <w:trPr>
          <w:trHeight w:val="2175"/>
        </w:trPr>
        <w:tc>
          <w:tcPr>
            <w:tcW w:w="61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1- 2</w:t>
            </w:r>
          </w:p>
        </w:tc>
        <w:tc>
          <w:tcPr>
            <w:tcW w:w="1190"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Индустриальная революция:достижения и проблемы.</w:t>
            </w:r>
          </w:p>
        </w:tc>
        <w:tc>
          <w:tcPr>
            <w:tcW w:w="518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w:t>
            </w: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2</w:t>
            </w:r>
          </w:p>
        </w:tc>
        <w:tc>
          <w:tcPr>
            <w:tcW w:w="382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называть основные черты империализма;</w:t>
            </w:r>
          </w:p>
          <w:p w:rsidR="00D00E64" w:rsidRPr="00D00E64" w:rsidRDefault="00D00E64" w:rsidP="00D00E64">
            <w:pPr>
              <w:widowControl/>
              <w:autoSpaceDE/>
              <w:autoSpaceDN/>
              <w:adjustRightInd/>
            </w:pPr>
            <w:r w:rsidRPr="00D00E64">
              <w:t>- оперировать основными понятиями;</w:t>
            </w:r>
          </w:p>
          <w:p w:rsidR="00D00E64" w:rsidRPr="00D00E64" w:rsidRDefault="00D00E64" w:rsidP="00D00E64">
            <w:pPr>
              <w:widowControl/>
              <w:autoSpaceDE/>
              <w:autoSpaceDN/>
              <w:adjustRightInd/>
            </w:pPr>
            <w:r w:rsidRPr="00D00E64">
              <w:t>- систематизировать знания в таблице.</w:t>
            </w:r>
          </w:p>
        </w:tc>
      </w:tr>
      <w:tr w:rsidR="00D00E64" w:rsidRPr="00D00E64" w:rsidTr="000C55F4">
        <w:trPr>
          <w:trHeight w:val="810"/>
        </w:trPr>
        <w:tc>
          <w:tcPr>
            <w:tcW w:w="619" w:type="dxa"/>
          </w:tcPr>
          <w:p w:rsidR="00D00E64" w:rsidRPr="00D00E64" w:rsidRDefault="00D00E64" w:rsidP="00D00E64">
            <w:pPr>
              <w:widowControl/>
              <w:autoSpaceDE/>
              <w:autoSpaceDN/>
              <w:adjustRightInd/>
            </w:pPr>
            <w:r w:rsidRPr="00D00E64">
              <w:t>3</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Индустриальное общество.</w:t>
            </w:r>
          </w:p>
        </w:tc>
        <w:tc>
          <w:tcPr>
            <w:tcW w:w="5189" w:type="dxa"/>
          </w:tcPr>
          <w:p w:rsidR="00D00E64" w:rsidRPr="00D00E64" w:rsidRDefault="00D00E64" w:rsidP="00D00E64">
            <w:pPr>
              <w:widowControl/>
              <w:autoSpaceDE/>
              <w:autoSpaceDN/>
              <w:adjustRightInd/>
            </w:pPr>
            <w:r w:rsidRPr="00D00E64">
              <w:t>Миграция и эмиграция населения. Аристократия старая и новая. Новая буржуазия. Средний класс. Рабочий класс. Женский и детский труд.</w:t>
            </w:r>
          </w:p>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p>
        </w:tc>
        <w:tc>
          <w:tcPr>
            <w:tcW w:w="992" w:type="dxa"/>
            <w:gridSpan w:val="2"/>
          </w:tcPr>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-описывать условия жизни людей разного социального положения;</w:t>
            </w:r>
          </w:p>
          <w:p w:rsidR="00D00E64" w:rsidRPr="00D00E64" w:rsidRDefault="00D00E64" w:rsidP="00D00E64">
            <w:pPr>
              <w:widowControl/>
              <w:autoSpaceDE/>
              <w:autoSpaceDN/>
              <w:adjustRightInd/>
            </w:pPr>
            <w:r w:rsidRPr="00D00E64">
              <w:t>- описывать достижения науки и техники в новое время и их влияние на труд и быт людей;</w:t>
            </w:r>
          </w:p>
          <w:p w:rsidR="00D00E64" w:rsidRPr="00D00E64" w:rsidRDefault="00D00E64" w:rsidP="00D00E64">
            <w:pPr>
              <w:widowControl/>
              <w:autoSpaceDE/>
              <w:autoSpaceDN/>
              <w:adjustRightInd/>
            </w:pPr>
          </w:p>
        </w:tc>
      </w:tr>
      <w:tr w:rsidR="00D00E64" w:rsidRPr="00D00E64" w:rsidTr="000C55F4">
        <w:trPr>
          <w:trHeight w:val="1350"/>
        </w:trPr>
        <w:tc>
          <w:tcPr>
            <w:tcW w:w="61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4</w:t>
            </w:r>
          </w:p>
        </w:tc>
        <w:tc>
          <w:tcPr>
            <w:tcW w:w="1190"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Наука: создание научной картины мира.</w:t>
            </w:r>
          </w:p>
        </w:tc>
        <w:tc>
          <w:tcPr>
            <w:tcW w:w="518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Открытия в области математики, физики, химии, биологии, медицины, Наука на службе у человека.</w:t>
            </w: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описывать открытия в разных областях науки;</w:t>
            </w:r>
          </w:p>
          <w:p w:rsidR="00D00E64" w:rsidRPr="00D00E64" w:rsidRDefault="00D00E64" w:rsidP="00D00E64">
            <w:pPr>
              <w:widowControl/>
              <w:autoSpaceDE/>
              <w:autoSpaceDN/>
              <w:adjustRightInd/>
            </w:pPr>
            <w:r w:rsidRPr="00D00E64">
              <w:t>- объяснять значение открытий для человечества;</w:t>
            </w:r>
          </w:p>
          <w:p w:rsidR="00D00E64" w:rsidRPr="00D00E64" w:rsidRDefault="00D00E64" w:rsidP="00D00E64">
            <w:pPr>
              <w:widowControl/>
              <w:autoSpaceDE/>
              <w:autoSpaceDN/>
              <w:adjustRightInd/>
            </w:pPr>
            <w:r w:rsidRPr="00D00E64">
              <w:t>- систематизировать знания в таблице</w:t>
            </w:r>
          </w:p>
        </w:tc>
      </w:tr>
      <w:tr w:rsidR="00D00E64" w:rsidRPr="00D00E64" w:rsidTr="000C55F4">
        <w:trPr>
          <w:trHeight w:val="1476"/>
        </w:trPr>
        <w:tc>
          <w:tcPr>
            <w:tcW w:w="619" w:type="dxa"/>
          </w:tcPr>
          <w:p w:rsidR="00D00E64" w:rsidRPr="00D00E64" w:rsidRDefault="00D00E64" w:rsidP="00D00E64">
            <w:pPr>
              <w:widowControl/>
              <w:autoSpaceDE/>
              <w:autoSpaceDN/>
              <w:adjustRightInd/>
            </w:pPr>
            <w:r w:rsidRPr="00D00E64">
              <w:t>5</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 xml:space="preserve">Искусство </w:t>
            </w:r>
            <w:r w:rsidRPr="00D00E64">
              <w:rPr>
                <w:lang w:val="en-US"/>
              </w:rPr>
              <w:t>XIX</w:t>
            </w:r>
            <w:r w:rsidRPr="00D00E64">
              <w:t xml:space="preserve"> века  поисках новой картины мира.</w:t>
            </w:r>
          </w:p>
        </w:tc>
        <w:tc>
          <w:tcPr>
            <w:tcW w:w="5189" w:type="dxa"/>
          </w:tcPr>
          <w:p w:rsidR="00D00E64" w:rsidRPr="00D00E64" w:rsidRDefault="00D00E64" w:rsidP="00D00E64">
            <w:pPr>
              <w:widowControl/>
              <w:autoSpaceDE/>
              <w:autoSpaceDN/>
              <w:adjustRightInd/>
            </w:pPr>
            <w:r w:rsidRPr="00D00E64">
              <w:t>Основные художественные течения. Романтизм, критический реализм и натурализм в литературе.  Изобразительное искусство. Реализм, импрессионизм,</w:t>
            </w:r>
          </w:p>
          <w:p w:rsidR="00D00E64" w:rsidRPr="00D00E64" w:rsidRDefault="00D00E64" w:rsidP="00D00E64">
            <w:pPr>
              <w:widowControl/>
              <w:autoSpaceDE/>
              <w:autoSpaceDN/>
              <w:adjustRightInd/>
            </w:pPr>
            <w:r w:rsidRPr="00D00E64">
              <w:t xml:space="preserve"> постимпрессионизм в живописи. Музыка. Архитектура и градостроительство. Рождение кино. </w:t>
            </w:r>
          </w:p>
          <w:p w:rsidR="00D00E64" w:rsidRPr="00D00E64" w:rsidRDefault="00D00E64" w:rsidP="00D00E64">
            <w:pPr>
              <w:widowControl/>
              <w:autoSpaceDE/>
              <w:autoSpaceDN/>
              <w:adjustRightInd/>
            </w:pPr>
          </w:p>
        </w:tc>
        <w:tc>
          <w:tcPr>
            <w:tcW w:w="992" w:type="dxa"/>
            <w:gridSpan w:val="2"/>
          </w:tcPr>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описывать выдающихся представителей и достиже-ния европейской художест-венной культуры  ХIХ в.;</w:t>
            </w:r>
          </w:p>
          <w:p w:rsidR="00D00E64" w:rsidRPr="00D00E64" w:rsidRDefault="00D00E64" w:rsidP="00D00E64">
            <w:pPr>
              <w:widowControl/>
              <w:autoSpaceDE/>
              <w:autoSpaceDN/>
              <w:adjustRightInd/>
            </w:pPr>
            <w:r w:rsidRPr="00D00E64">
              <w:t>- систематизировать материал;</w:t>
            </w:r>
          </w:p>
          <w:p w:rsidR="00D00E64" w:rsidRPr="00D00E64" w:rsidRDefault="00D00E64" w:rsidP="00D00E64">
            <w:pPr>
              <w:widowControl/>
              <w:autoSpaceDE/>
              <w:autoSpaceDN/>
              <w:adjustRightInd/>
            </w:pPr>
            <w:r w:rsidRPr="00D00E64">
              <w:t>- составлять таблицу.</w:t>
            </w:r>
          </w:p>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p>
        </w:tc>
      </w:tr>
      <w:tr w:rsidR="00D00E64" w:rsidRPr="00D00E64" w:rsidTr="000C55F4">
        <w:tc>
          <w:tcPr>
            <w:tcW w:w="61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lastRenderedPageBreak/>
              <w:t>6</w:t>
            </w:r>
          </w:p>
        </w:tc>
        <w:tc>
          <w:tcPr>
            <w:tcW w:w="1190"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 xml:space="preserve">Либералы, </w:t>
            </w:r>
            <w:r w:rsidRPr="00D00E64">
              <w:lastRenderedPageBreak/>
              <w:t>консерваторы и социалисты</w:t>
            </w:r>
          </w:p>
        </w:tc>
        <w:tc>
          <w:tcPr>
            <w:tcW w:w="5189" w:type="dxa"/>
          </w:tcPr>
          <w:p w:rsidR="00D00E64" w:rsidRPr="00D00E64" w:rsidRDefault="00D00E64" w:rsidP="00D00E64">
            <w:pPr>
              <w:widowControl/>
              <w:autoSpaceDE/>
              <w:autoSpaceDN/>
              <w:adjustRightInd/>
            </w:pPr>
            <w:r w:rsidRPr="00D00E64">
              <w:lastRenderedPageBreak/>
              <w:t xml:space="preserve">Либерализм и консерватизм. Социалистические учения </w:t>
            </w:r>
            <w:r w:rsidRPr="00D00E64">
              <w:lastRenderedPageBreak/>
              <w:t>первой половины ХIХ в. Утопический социализм о путях переустройства общества. Революционный социализм – марксизм. К.Маркс и Ф. Энгельс об устройстве и развитии общества. Рождение  ревизионизма. Э.Бренштейн. 1 Интернационал.</w:t>
            </w: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lastRenderedPageBreak/>
              <w:t>1</w:t>
            </w:r>
          </w:p>
        </w:tc>
        <w:tc>
          <w:tcPr>
            <w:tcW w:w="3827" w:type="dxa"/>
          </w:tcPr>
          <w:p w:rsidR="00D00E64" w:rsidRPr="00D00E64" w:rsidRDefault="00D00E64" w:rsidP="00D00E64">
            <w:pPr>
              <w:widowControl/>
              <w:autoSpaceDE/>
              <w:autoSpaceDN/>
              <w:adjustRightInd/>
            </w:pPr>
            <w:r w:rsidRPr="00D00E64">
              <w:lastRenderedPageBreak/>
              <w:t>Уметь:</w:t>
            </w:r>
          </w:p>
          <w:p w:rsidR="00D00E64" w:rsidRPr="00D00E64" w:rsidRDefault="00D00E64" w:rsidP="00D00E64">
            <w:pPr>
              <w:widowControl/>
              <w:autoSpaceDE/>
              <w:autoSpaceDN/>
              <w:adjustRightInd/>
            </w:pPr>
            <w:r w:rsidRPr="00D00E64">
              <w:lastRenderedPageBreak/>
              <w:t>- называть крупнейших представителей и характерные черты общественно-политических учений;</w:t>
            </w:r>
          </w:p>
          <w:p w:rsidR="00D00E64" w:rsidRPr="00D00E64" w:rsidRDefault="00D00E64" w:rsidP="00D00E64">
            <w:pPr>
              <w:widowControl/>
              <w:autoSpaceDE/>
              <w:autoSpaceDN/>
              <w:adjustRightInd/>
            </w:pPr>
            <w:r w:rsidRPr="00D00E64">
              <w:t>- сравнивать основные положения общественно – политических учений</w:t>
            </w:r>
          </w:p>
          <w:p w:rsidR="00D00E64" w:rsidRPr="00D00E64" w:rsidRDefault="00D00E64" w:rsidP="00D00E64">
            <w:pPr>
              <w:widowControl/>
              <w:autoSpaceDE/>
              <w:autoSpaceDN/>
              <w:adjustRightInd/>
            </w:pPr>
          </w:p>
        </w:tc>
      </w:tr>
      <w:tr w:rsidR="00D00E64" w:rsidRPr="00D00E64" w:rsidTr="000C55F4">
        <w:tc>
          <w:tcPr>
            <w:tcW w:w="619" w:type="dxa"/>
          </w:tcPr>
          <w:p w:rsidR="00D00E64" w:rsidRPr="00D00E64" w:rsidRDefault="00D00E64" w:rsidP="00D00E64">
            <w:pPr>
              <w:widowControl/>
              <w:autoSpaceDE/>
              <w:autoSpaceDN/>
              <w:adjustRightInd/>
            </w:pPr>
            <w:r w:rsidRPr="00D00E64">
              <w:lastRenderedPageBreak/>
              <w:t>7</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Повтор – обобщающий урок «Становление индустриального Запада»</w:t>
            </w:r>
          </w:p>
        </w:tc>
        <w:tc>
          <w:tcPr>
            <w:tcW w:w="5189" w:type="dxa"/>
          </w:tcPr>
          <w:p w:rsidR="00D00E64" w:rsidRPr="00D00E64" w:rsidRDefault="00D00E64" w:rsidP="00D00E64">
            <w:pPr>
              <w:widowControl/>
              <w:autoSpaceDE/>
              <w:autoSpaceDN/>
              <w:adjustRightInd/>
            </w:pPr>
          </w:p>
        </w:tc>
        <w:tc>
          <w:tcPr>
            <w:tcW w:w="992" w:type="dxa"/>
            <w:gridSpan w:val="2"/>
          </w:tcPr>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p>
        </w:tc>
      </w:tr>
      <w:tr w:rsidR="00D00E64" w:rsidRPr="00D00E64" w:rsidTr="000C55F4">
        <w:trPr>
          <w:trHeight w:val="2830"/>
        </w:trPr>
        <w:tc>
          <w:tcPr>
            <w:tcW w:w="61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8</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Консульство и образование наполеоновской империи.</w:t>
            </w:r>
          </w:p>
        </w:tc>
        <w:tc>
          <w:tcPr>
            <w:tcW w:w="518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Поход в Россию</w:t>
            </w:r>
          </w:p>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отмечать основные причины создания империи Наполеона;</w:t>
            </w:r>
          </w:p>
          <w:p w:rsidR="00D00E64" w:rsidRPr="00D00E64" w:rsidRDefault="00D00E64" w:rsidP="00D00E64">
            <w:pPr>
              <w:widowControl/>
              <w:autoSpaceDE/>
              <w:autoSpaceDN/>
              <w:adjustRightInd/>
            </w:pPr>
            <w:r w:rsidRPr="00D00E64">
              <w:t xml:space="preserve">-определять режим </w:t>
            </w:r>
          </w:p>
          <w:p w:rsidR="00D00E64" w:rsidRPr="00D00E64" w:rsidRDefault="00D00E64" w:rsidP="00D00E64">
            <w:pPr>
              <w:widowControl/>
              <w:autoSpaceDE/>
              <w:autoSpaceDN/>
              <w:adjustRightInd/>
            </w:pPr>
            <w:r w:rsidRPr="00D00E64">
              <w:t>правления Наполеона;</w:t>
            </w:r>
          </w:p>
          <w:p w:rsidR="00D00E64" w:rsidRPr="00D00E64" w:rsidRDefault="00D00E64" w:rsidP="00D00E64">
            <w:pPr>
              <w:widowControl/>
              <w:autoSpaceDE/>
              <w:autoSpaceDN/>
              <w:adjustRightInd/>
            </w:pPr>
            <w:r w:rsidRPr="00D00E64">
              <w:t>давать оценку исторической личности;</w:t>
            </w:r>
          </w:p>
          <w:p w:rsidR="00D00E64" w:rsidRPr="00D00E64" w:rsidRDefault="00D00E64" w:rsidP="00D00E64">
            <w:pPr>
              <w:widowControl/>
              <w:autoSpaceDE/>
              <w:autoSpaceDN/>
              <w:adjustRightInd/>
            </w:pPr>
            <w:r w:rsidRPr="00D00E64">
              <w:t>- называть и показывать на исторической карте территориальные изменения в Европе после Венского конгресса.</w:t>
            </w:r>
          </w:p>
        </w:tc>
      </w:tr>
      <w:tr w:rsidR="00D00E64" w:rsidRPr="00D00E64" w:rsidTr="000C55F4">
        <w:trPr>
          <w:trHeight w:val="2510"/>
        </w:trPr>
        <w:tc>
          <w:tcPr>
            <w:tcW w:w="619" w:type="dxa"/>
          </w:tcPr>
          <w:p w:rsidR="00D00E64" w:rsidRPr="00D00E64" w:rsidRDefault="00D00E64" w:rsidP="00D00E64">
            <w:pPr>
              <w:widowControl/>
              <w:autoSpaceDE/>
              <w:autoSpaceDN/>
              <w:adjustRightInd/>
            </w:pPr>
            <w:r w:rsidRPr="00D00E64">
              <w:t>9</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Разгром империи Наполеона</w:t>
            </w:r>
          </w:p>
        </w:tc>
        <w:tc>
          <w:tcPr>
            <w:tcW w:w="5189" w:type="dxa"/>
          </w:tcPr>
          <w:p w:rsidR="00D00E64" w:rsidRPr="00D00E64" w:rsidRDefault="00D00E64" w:rsidP="00D00E64">
            <w:pPr>
              <w:widowControl/>
              <w:autoSpaceDE/>
              <w:autoSpaceDN/>
              <w:adjustRightInd/>
            </w:pPr>
            <w:r w:rsidRPr="00D00E64">
              <w:t xml:space="preserve">Крушение Наполеоновской империи. Венский конгресс. Священный союз и европейский порядок. Решения Венского </w:t>
            </w:r>
          </w:p>
          <w:p w:rsidR="00D00E64" w:rsidRPr="00D00E64" w:rsidRDefault="00D00E64" w:rsidP="00D00E64">
            <w:pPr>
              <w:widowControl/>
              <w:autoSpaceDE/>
              <w:autoSpaceDN/>
              <w:adjustRightInd/>
            </w:pPr>
            <w:r w:rsidRPr="00D00E64">
              <w:t>конгресса как основа новой системы международных отношений</w:t>
            </w:r>
          </w:p>
        </w:tc>
        <w:tc>
          <w:tcPr>
            <w:tcW w:w="992" w:type="dxa"/>
            <w:gridSpan w:val="2"/>
          </w:tcPr>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отмечать основные причины крушения империи Наполеона;</w:t>
            </w:r>
          </w:p>
          <w:p w:rsidR="00D00E64" w:rsidRPr="00D00E64" w:rsidRDefault="00D00E64" w:rsidP="00D00E64">
            <w:pPr>
              <w:widowControl/>
              <w:autoSpaceDE/>
              <w:autoSpaceDN/>
              <w:adjustRightInd/>
            </w:pPr>
            <w:r w:rsidRPr="00D00E64">
              <w:t xml:space="preserve">-определять режим </w:t>
            </w:r>
          </w:p>
          <w:p w:rsidR="00D00E64" w:rsidRPr="00D00E64" w:rsidRDefault="00D00E64" w:rsidP="00D00E64">
            <w:pPr>
              <w:widowControl/>
              <w:autoSpaceDE/>
              <w:autoSpaceDN/>
              <w:adjustRightInd/>
            </w:pPr>
            <w:r w:rsidRPr="00D00E64">
              <w:t>правления Наполеона;</w:t>
            </w:r>
          </w:p>
          <w:p w:rsidR="00D00E64" w:rsidRPr="00D00E64" w:rsidRDefault="00D00E64" w:rsidP="00D00E64">
            <w:pPr>
              <w:widowControl/>
              <w:autoSpaceDE/>
              <w:autoSpaceDN/>
              <w:adjustRightInd/>
            </w:pPr>
            <w:r w:rsidRPr="00D00E64">
              <w:t>давать оценку исторической личности;</w:t>
            </w:r>
          </w:p>
          <w:p w:rsidR="00D00E64" w:rsidRPr="00D00E64" w:rsidRDefault="00D00E64" w:rsidP="00D00E64">
            <w:pPr>
              <w:widowControl/>
              <w:autoSpaceDE/>
              <w:autoSpaceDN/>
              <w:adjustRightInd/>
            </w:pPr>
            <w:r w:rsidRPr="00D00E64">
              <w:t>- называть и показывать на исторической карте территориальные изменения в Европе после Венского конгресса.</w:t>
            </w:r>
          </w:p>
        </w:tc>
      </w:tr>
      <w:tr w:rsidR="00D00E64" w:rsidRPr="00D00E64" w:rsidTr="000C55F4">
        <w:trPr>
          <w:trHeight w:val="455"/>
        </w:trPr>
        <w:tc>
          <w:tcPr>
            <w:tcW w:w="619" w:type="dxa"/>
          </w:tcPr>
          <w:p w:rsidR="00D00E64" w:rsidRPr="00D00E64" w:rsidRDefault="00D00E64" w:rsidP="00D00E64">
            <w:pPr>
              <w:widowControl/>
              <w:autoSpaceDE/>
              <w:autoSpaceDN/>
              <w:adjustRightInd/>
            </w:pPr>
            <w:r w:rsidRPr="00D00E64">
              <w:t>10</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Англия: сложный путь к величию и процветанию</w:t>
            </w:r>
          </w:p>
        </w:tc>
        <w:tc>
          <w:tcPr>
            <w:tcW w:w="5189" w:type="dxa"/>
          </w:tcPr>
          <w:p w:rsidR="00D00E64" w:rsidRPr="00D00E64" w:rsidRDefault="00D00E64" w:rsidP="00D00E64">
            <w:pPr>
              <w:widowControl/>
              <w:autoSpaceDE/>
              <w:autoSpaceDN/>
              <w:adjustRightInd/>
            </w:pPr>
            <w:r w:rsidRPr="00D00E64">
              <w:t>Билль о реформе. Чартизм. Начало Викторианской эпохи. Англия – «мастерская мира». Внешняя политика.</w:t>
            </w:r>
          </w:p>
        </w:tc>
        <w:tc>
          <w:tcPr>
            <w:tcW w:w="992" w:type="dxa"/>
            <w:gridSpan w:val="2"/>
          </w:tcPr>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называть основные этапы складывания Британской колониальной империи;</w:t>
            </w:r>
          </w:p>
          <w:p w:rsidR="00D00E64" w:rsidRPr="00D00E64" w:rsidRDefault="00D00E64" w:rsidP="00D00E64">
            <w:pPr>
              <w:widowControl/>
              <w:autoSpaceDE/>
              <w:autoSpaceDN/>
              <w:adjustRightInd/>
            </w:pPr>
            <w:r w:rsidRPr="00D00E64">
              <w:t>- систематизировать материал;</w:t>
            </w:r>
          </w:p>
          <w:p w:rsidR="00D00E64" w:rsidRPr="00D00E64" w:rsidRDefault="00D00E64" w:rsidP="00D00E64">
            <w:pPr>
              <w:widowControl/>
              <w:autoSpaceDE/>
              <w:autoSpaceDN/>
              <w:adjustRightInd/>
            </w:pPr>
            <w:r w:rsidRPr="00D00E64">
              <w:lastRenderedPageBreak/>
              <w:t>- составлять хронологическую таблицу.</w:t>
            </w:r>
          </w:p>
        </w:tc>
      </w:tr>
      <w:tr w:rsidR="00D00E64" w:rsidRPr="00D00E64" w:rsidTr="000C55F4">
        <w:trPr>
          <w:trHeight w:val="1125"/>
        </w:trPr>
        <w:tc>
          <w:tcPr>
            <w:tcW w:w="61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11</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Франция Бурбонов и Орлеанов.</w:t>
            </w:r>
          </w:p>
        </w:tc>
        <w:tc>
          <w:tcPr>
            <w:tcW w:w="518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 xml:space="preserve">Революция 1830г. Кризис Июльской монархии. Выступления лионских ткачей. </w:t>
            </w: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давать характеристику революции по памятке.</w:t>
            </w:r>
          </w:p>
        </w:tc>
      </w:tr>
      <w:tr w:rsidR="00D00E64" w:rsidRPr="00D00E64" w:rsidTr="000C55F4">
        <w:trPr>
          <w:trHeight w:val="465"/>
        </w:trPr>
        <w:tc>
          <w:tcPr>
            <w:tcW w:w="619" w:type="dxa"/>
          </w:tcPr>
          <w:p w:rsidR="00D00E64" w:rsidRPr="00D00E64" w:rsidRDefault="00D00E64" w:rsidP="00D00E64">
            <w:pPr>
              <w:widowControl/>
              <w:autoSpaceDE/>
              <w:autoSpaceDN/>
              <w:adjustRightInd/>
            </w:pPr>
            <w:r w:rsidRPr="00D00E64">
              <w:t>12</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Франция: революция 1848 г. Вторая империя.</w:t>
            </w:r>
          </w:p>
          <w:p w:rsidR="00D00E64" w:rsidRPr="00D00E64" w:rsidRDefault="00D00E64" w:rsidP="00D00E64">
            <w:pPr>
              <w:widowControl/>
              <w:autoSpaceDE/>
              <w:autoSpaceDN/>
              <w:adjustRightInd/>
            </w:pPr>
          </w:p>
        </w:tc>
        <w:tc>
          <w:tcPr>
            <w:tcW w:w="5189" w:type="dxa"/>
          </w:tcPr>
          <w:p w:rsidR="00D00E64" w:rsidRPr="00D00E64" w:rsidRDefault="00D00E64" w:rsidP="00D00E64">
            <w:pPr>
              <w:widowControl/>
              <w:autoSpaceDE/>
              <w:autoSpaceDN/>
              <w:adjustRightInd/>
            </w:pPr>
            <w:r w:rsidRPr="00D00E64">
              <w:t>Революция 1848г.</w:t>
            </w:r>
          </w:p>
        </w:tc>
        <w:tc>
          <w:tcPr>
            <w:tcW w:w="992" w:type="dxa"/>
            <w:gridSpan w:val="2"/>
          </w:tcPr>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давать характеристику революции по памятке.</w:t>
            </w:r>
          </w:p>
        </w:tc>
      </w:tr>
      <w:tr w:rsidR="00D00E64" w:rsidRPr="00D00E64" w:rsidTr="000C55F4">
        <w:tc>
          <w:tcPr>
            <w:tcW w:w="619" w:type="dxa"/>
          </w:tcPr>
          <w:p w:rsidR="00D00E64" w:rsidRPr="00D00E64" w:rsidRDefault="00D00E64" w:rsidP="00D00E64">
            <w:pPr>
              <w:widowControl/>
              <w:autoSpaceDE/>
              <w:autoSpaceDN/>
              <w:adjustRightInd/>
            </w:pPr>
            <w:r w:rsidRPr="00D00E64">
              <w:t>13</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Германия: на пути к единству</w:t>
            </w:r>
          </w:p>
        </w:tc>
        <w:tc>
          <w:tcPr>
            <w:tcW w:w="518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 xml:space="preserve">Вильгельм 1 и Отто фон Бисмарк. Соперничество Пруссии с Австрией за лидерство среди немецких государств. Война с Австрией и победа при Садове. Образование Северо – Германского союза. </w:t>
            </w:r>
          </w:p>
          <w:p w:rsidR="00D00E64" w:rsidRPr="00D00E64" w:rsidRDefault="00D00E64" w:rsidP="00D00E64">
            <w:pPr>
              <w:widowControl/>
              <w:autoSpaceDE/>
              <w:autoSpaceDN/>
              <w:adjustRightInd/>
            </w:pP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vMerge w:val="restart"/>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 называть характерные черты объединительной политики;</w:t>
            </w:r>
          </w:p>
          <w:p w:rsidR="00D00E64" w:rsidRPr="00D00E64" w:rsidRDefault="00D00E64" w:rsidP="00D00E64">
            <w:pPr>
              <w:widowControl/>
              <w:autoSpaceDE/>
              <w:autoSpaceDN/>
              <w:adjustRightInd/>
            </w:pPr>
            <w:r w:rsidRPr="00D00E64">
              <w:t>- сравнивать данные параграфа и документов, выявлять сходное и различное в процессе объединения европейских стран;</w:t>
            </w:r>
          </w:p>
          <w:p w:rsidR="00D00E64" w:rsidRPr="00D00E64" w:rsidRDefault="00D00E64" w:rsidP="00D00E64">
            <w:pPr>
              <w:widowControl/>
              <w:autoSpaceDE/>
              <w:autoSpaceDN/>
              <w:adjustRightInd/>
            </w:pPr>
            <w:r w:rsidRPr="00D00E64">
              <w:t>- составлять синхронисти-ческую таблицу объедини-тельного движения в Италии и Германии.</w:t>
            </w:r>
          </w:p>
          <w:p w:rsidR="00D00E64" w:rsidRPr="00D00E64" w:rsidRDefault="00D00E64" w:rsidP="00D00E64">
            <w:pPr>
              <w:widowControl/>
              <w:autoSpaceDE/>
              <w:autoSpaceDN/>
              <w:adjustRightInd/>
            </w:pPr>
          </w:p>
        </w:tc>
      </w:tr>
      <w:tr w:rsidR="00D00E64" w:rsidRPr="00D00E64" w:rsidTr="000C55F4">
        <w:tc>
          <w:tcPr>
            <w:tcW w:w="619" w:type="dxa"/>
          </w:tcPr>
          <w:p w:rsidR="00D00E64" w:rsidRPr="00D00E64" w:rsidRDefault="00D00E64" w:rsidP="00D00E64">
            <w:pPr>
              <w:widowControl/>
              <w:autoSpaceDE/>
              <w:autoSpaceDN/>
              <w:adjustRightInd/>
            </w:pPr>
            <w:r w:rsidRPr="00D00E64">
              <w:t>14</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«Нужна ли нам единая и неделимая Италия?»</w:t>
            </w:r>
          </w:p>
        </w:tc>
        <w:tc>
          <w:tcPr>
            <w:tcW w:w="5189" w:type="dxa"/>
          </w:tcPr>
          <w:p w:rsidR="00D00E64" w:rsidRPr="00D00E64" w:rsidRDefault="00D00E64" w:rsidP="00D00E64">
            <w:pPr>
              <w:widowControl/>
              <w:autoSpaceDE/>
              <w:autoSpaceDN/>
              <w:adjustRightInd/>
            </w:pPr>
            <w:r w:rsidRPr="00D00E64">
              <w:t>К.Кавур. Революционная деятельность Д. Гарибальди и политика Д. Мадзини. Национальное объединение Италии.</w:t>
            </w: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vMerge/>
          </w:tcPr>
          <w:p w:rsidR="00D00E64" w:rsidRPr="00D00E64" w:rsidRDefault="00D00E64" w:rsidP="00D00E64">
            <w:pPr>
              <w:widowControl/>
              <w:autoSpaceDE/>
              <w:autoSpaceDN/>
              <w:adjustRightInd/>
            </w:pPr>
          </w:p>
        </w:tc>
      </w:tr>
      <w:tr w:rsidR="00D00E64" w:rsidRPr="00D00E64" w:rsidTr="000C55F4">
        <w:tc>
          <w:tcPr>
            <w:tcW w:w="619" w:type="dxa"/>
          </w:tcPr>
          <w:p w:rsidR="00D00E64" w:rsidRPr="00D00E64" w:rsidRDefault="00D00E64" w:rsidP="00D00E64">
            <w:pPr>
              <w:widowControl/>
              <w:autoSpaceDE/>
              <w:autoSpaceDN/>
              <w:adjustRightInd/>
            </w:pPr>
            <w:r w:rsidRPr="00D00E64">
              <w:t>15</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Война, изменившая карту Европы</w:t>
            </w:r>
          </w:p>
        </w:tc>
        <w:tc>
          <w:tcPr>
            <w:tcW w:w="5189" w:type="dxa"/>
          </w:tcPr>
          <w:p w:rsidR="00D00E64" w:rsidRPr="00D00E64" w:rsidRDefault="00D00E64" w:rsidP="00D00E64">
            <w:pPr>
              <w:widowControl/>
              <w:autoSpaceDE/>
              <w:autoSpaceDN/>
              <w:adjustRightInd/>
            </w:pPr>
            <w:r w:rsidRPr="00D00E64">
              <w:t>Падение Второй империи. Третья республика во Франции. Завершение объединения Германии и провозглашение Германской империи. Парижская коммуна. Попытка реформ. Поражение Коммуны.</w:t>
            </w: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r w:rsidRPr="00D00E64">
              <w:t>- знать основные события войны и деятельности Парижской Коммуны;</w:t>
            </w:r>
          </w:p>
          <w:p w:rsidR="00D00E64" w:rsidRPr="00D00E64" w:rsidRDefault="00D00E64" w:rsidP="00D00E64">
            <w:pPr>
              <w:widowControl/>
              <w:autoSpaceDE/>
              <w:autoSpaceDN/>
              <w:adjustRightInd/>
            </w:pPr>
            <w:r w:rsidRPr="00D00E64">
              <w:t xml:space="preserve">- анализировать развитие социально – политических движений в Европе в 1800- 1870гг.; составлять синхро- </w:t>
            </w:r>
          </w:p>
          <w:p w:rsidR="00D00E64" w:rsidRPr="00D00E64" w:rsidRDefault="00D00E64" w:rsidP="00D00E64">
            <w:pPr>
              <w:widowControl/>
              <w:autoSpaceDE/>
              <w:autoSpaceDN/>
              <w:adjustRightInd/>
            </w:pPr>
            <w:r w:rsidRPr="00D00E64">
              <w:t>нистическую таблицу;</w:t>
            </w:r>
          </w:p>
          <w:p w:rsidR="00D00E64" w:rsidRPr="00D00E64" w:rsidRDefault="00D00E64" w:rsidP="00D00E64">
            <w:pPr>
              <w:widowControl/>
              <w:autoSpaceDE/>
              <w:autoSpaceDN/>
              <w:adjustRightInd/>
            </w:pPr>
            <w:r w:rsidRPr="00D00E64">
              <w:t>- описать историческую личность по памятке.</w:t>
            </w:r>
          </w:p>
          <w:p w:rsidR="00D00E64" w:rsidRPr="00D00E64" w:rsidRDefault="00D00E64" w:rsidP="00D00E64">
            <w:pPr>
              <w:widowControl/>
              <w:autoSpaceDE/>
              <w:autoSpaceDN/>
              <w:adjustRightInd/>
            </w:pPr>
          </w:p>
        </w:tc>
      </w:tr>
      <w:tr w:rsidR="00D00E64" w:rsidRPr="00D00E64" w:rsidTr="000C55F4">
        <w:tc>
          <w:tcPr>
            <w:tcW w:w="619" w:type="dxa"/>
          </w:tcPr>
          <w:p w:rsidR="00D00E64" w:rsidRPr="00D00E64" w:rsidRDefault="00D00E64" w:rsidP="00D00E64">
            <w:pPr>
              <w:widowControl/>
              <w:autoSpaceDE/>
              <w:autoSpaceDN/>
              <w:adjustRightInd/>
            </w:pPr>
            <w:r w:rsidRPr="00D00E64">
              <w:t>16</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Повтор – обобщающий урок «Строительство новой Европы»</w:t>
            </w:r>
          </w:p>
        </w:tc>
        <w:tc>
          <w:tcPr>
            <w:tcW w:w="5189" w:type="dxa"/>
          </w:tcPr>
          <w:p w:rsidR="00D00E64" w:rsidRPr="00D00E64" w:rsidRDefault="00D00E64" w:rsidP="00D00E64">
            <w:pPr>
              <w:widowControl/>
              <w:autoSpaceDE/>
              <w:autoSpaceDN/>
              <w:adjustRightInd/>
            </w:pPr>
          </w:p>
        </w:tc>
        <w:tc>
          <w:tcPr>
            <w:tcW w:w="992" w:type="dxa"/>
            <w:gridSpan w:val="2"/>
          </w:tcPr>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p>
        </w:tc>
      </w:tr>
      <w:tr w:rsidR="00D00E64" w:rsidRPr="00D00E64" w:rsidTr="000C55F4">
        <w:tc>
          <w:tcPr>
            <w:tcW w:w="619" w:type="dxa"/>
          </w:tcPr>
          <w:p w:rsidR="00D00E64" w:rsidRPr="00D00E64" w:rsidRDefault="00D00E64" w:rsidP="00D00E64">
            <w:pPr>
              <w:widowControl/>
              <w:autoSpaceDE/>
              <w:autoSpaceDN/>
              <w:adjustRightInd/>
            </w:pPr>
            <w:r w:rsidRPr="00D00E64">
              <w:t xml:space="preserve">17 </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Германская империя</w:t>
            </w:r>
            <w:r w:rsidRPr="00D00E64">
              <w:rPr>
                <w:b/>
              </w:rPr>
              <w:t xml:space="preserve"> на </w:t>
            </w:r>
            <w:r w:rsidRPr="00D00E64">
              <w:t xml:space="preserve">рубеже </w:t>
            </w:r>
            <w:r w:rsidRPr="00D00E64">
              <w:rPr>
                <w:lang w:val="en-US"/>
              </w:rPr>
              <w:t>XIX</w:t>
            </w:r>
            <w:r w:rsidRPr="00D00E64">
              <w:t>-</w:t>
            </w:r>
            <w:r w:rsidRPr="00D00E64">
              <w:rPr>
                <w:lang w:val="en-US"/>
              </w:rPr>
              <w:t>XX</w:t>
            </w:r>
            <w:r w:rsidRPr="00D00E64">
              <w:t xml:space="preserve"> вв</w:t>
            </w:r>
            <w:r w:rsidRPr="00D00E64">
              <w:rPr>
                <w:b/>
              </w:rPr>
              <w:t>.</w:t>
            </w:r>
          </w:p>
          <w:p w:rsidR="00D00E64" w:rsidRPr="00D00E64" w:rsidRDefault="00D00E64" w:rsidP="00D00E64">
            <w:pPr>
              <w:widowControl/>
              <w:autoSpaceDE/>
              <w:autoSpaceDN/>
              <w:adjustRightInd/>
            </w:pPr>
          </w:p>
        </w:tc>
        <w:tc>
          <w:tcPr>
            <w:tcW w:w="5189" w:type="dxa"/>
          </w:tcPr>
          <w:p w:rsidR="00D00E64" w:rsidRPr="00D00E64" w:rsidRDefault="00D00E64" w:rsidP="00D00E64">
            <w:pPr>
              <w:widowControl/>
              <w:autoSpaceDE/>
              <w:autoSpaceDN/>
              <w:adjustRightInd/>
            </w:pPr>
            <w:r w:rsidRPr="00D00E64">
              <w:lastRenderedPageBreak/>
              <w:t xml:space="preserve">Политическое устройство. При- 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w:t>
            </w:r>
            <w:r w:rsidRPr="00D00E64">
              <w:lastRenderedPageBreak/>
              <w:t>социалистов», политика «нового курса»</w:t>
            </w:r>
          </w:p>
          <w:p w:rsidR="00D00E64" w:rsidRPr="00D00E64" w:rsidRDefault="00D00E64" w:rsidP="00D00E64">
            <w:pPr>
              <w:widowControl/>
              <w:autoSpaceDE/>
              <w:autoSpaceDN/>
              <w:adjustRightInd/>
            </w:pPr>
            <w:r w:rsidRPr="00D00E64">
              <w:t>- социальные реформы. Вильгельм 2 . От «нового курса» к «мировой политике». Национализм. Подготовка к войне.</w:t>
            </w:r>
          </w:p>
          <w:p w:rsidR="00D00E64" w:rsidRPr="00D00E64" w:rsidRDefault="00D00E64" w:rsidP="00D00E64">
            <w:pPr>
              <w:widowControl/>
              <w:autoSpaceDE/>
              <w:autoSpaceDN/>
              <w:adjustRightInd/>
            </w:pP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указывать основные черты экономического развития Германии;</w:t>
            </w:r>
          </w:p>
          <w:p w:rsidR="00D00E64" w:rsidRPr="00D00E64" w:rsidRDefault="00D00E64" w:rsidP="00D00E64">
            <w:pPr>
              <w:widowControl/>
              <w:autoSpaceDE/>
              <w:autoSpaceDN/>
              <w:adjustRightInd/>
            </w:pPr>
            <w:r w:rsidRPr="00D00E64">
              <w:t>- давать определение основных понятий.</w:t>
            </w:r>
          </w:p>
        </w:tc>
      </w:tr>
      <w:tr w:rsidR="00D00E64" w:rsidRPr="00D00E64" w:rsidTr="000C55F4">
        <w:tc>
          <w:tcPr>
            <w:tcW w:w="619" w:type="dxa"/>
          </w:tcPr>
          <w:p w:rsidR="00D00E64" w:rsidRPr="00D00E64" w:rsidRDefault="00D00E64" w:rsidP="00D00E64">
            <w:pPr>
              <w:widowControl/>
              <w:autoSpaceDE/>
              <w:autoSpaceDN/>
              <w:adjustRightInd/>
            </w:pPr>
            <w:r w:rsidRPr="00D00E64">
              <w:lastRenderedPageBreak/>
              <w:t>18</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Великобритания: конец Викторианской эпохи.</w:t>
            </w:r>
          </w:p>
        </w:tc>
        <w:tc>
          <w:tcPr>
            <w:tcW w:w="5189" w:type="dxa"/>
          </w:tcPr>
          <w:p w:rsidR="00D00E64" w:rsidRPr="00D00E64" w:rsidRDefault="00D00E64" w:rsidP="00D00E64">
            <w:pPr>
              <w:widowControl/>
              <w:autoSpaceDE/>
              <w:autoSpaceDN/>
              <w:adjustRightInd/>
            </w:pPr>
            <w:r w:rsidRPr="00D00E64">
              <w:t>Английский парламент. Черты гражданского общества. Б. Дизраили и вторая избирательная реформа 1867г. Пора реформ. Особенности экономического развития Великобритании. Ирландский вопрос. Рождение лейбористской партии. Д.Р. Макдональд. Д.Джордж. Внешняя политика. Колониальные захваты.</w:t>
            </w: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называть основные этапы складывания Британской колониальной империи;</w:t>
            </w:r>
          </w:p>
          <w:p w:rsidR="00D00E64" w:rsidRPr="00D00E64" w:rsidRDefault="00D00E64" w:rsidP="00D00E64">
            <w:pPr>
              <w:widowControl/>
              <w:autoSpaceDE/>
              <w:autoSpaceDN/>
              <w:adjustRightInd/>
            </w:pPr>
            <w:r w:rsidRPr="00D00E64">
              <w:t>- систематизировать материал;</w:t>
            </w:r>
          </w:p>
          <w:p w:rsidR="00D00E64" w:rsidRPr="00D00E64" w:rsidRDefault="00D00E64" w:rsidP="00D00E64">
            <w:pPr>
              <w:widowControl/>
              <w:autoSpaceDE/>
              <w:autoSpaceDN/>
              <w:adjustRightInd/>
            </w:pPr>
            <w:r w:rsidRPr="00D00E64">
              <w:t>- составлять хронологическую таблицу.</w:t>
            </w:r>
          </w:p>
          <w:p w:rsidR="00D00E64" w:rsidRPr="00D00E64" w:rsidRDefault="00D00E64" w:rsidP="00D00E64">
            <w:pPr>
              <w:widowControl/>
              <w:autoSpaceDE/>
              <w:autoSpaceDN/>
              <w:adjustRightInd/>
            </w:pPr>
          </w:p>
        </w:tc>
      </w:tr>
      <w:tr w:rsidR="00D00E64" w:rsidRPr="00D00E64" w:rsidTr="000C55F4">
        <w:tc>
          <w:tcPr>
            <w:tcW w:w="61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19</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Франция: Третья республика.</w:t>
            </w:r>
          </w:p>
        </w:tc>
        <w:tc>
          <w:tcPr>
            <w:tcW w:w="518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называть основные черты политического и экономи-ческого развития Франции;</w:t>
            </w:r>
          </w:p>
          <w:p w:rsidR="00D00E64" w:rsidRPr="00D00E64" w:rsidRDefault="00D00E64" w:rsidP="00D00E64">
            <w:pPr>
              <w:widowControl/>
              <w:autoSpaceDE/>
              <w:autoSpaceDN/>
              <w:adjustRightInd/>
            </w:pPr>
            <w:r w:rsidRPr="00D00E64">
              <w:t>- сравнивать экономическое развитие Франции с экономикой других европейских государств;</w:t>
            </w:r>
          </w:p>
          <w:p w:rsidR="00D00E64" w:rsidRPr="00D00E64" w:rsidRDefault="00D00E64" w:rsidP="00D00E64">
            <w:pPr>
              <w:widowControl/>
              <w:autoSpaceDE/>
              <w:autoSpaceDN/>
              <w:adjustRightInd/>
            </w:pPr>
            <w:r w:rsidRPr="00D00E64">
              <w:t>- объяснять значение основных понятий.</w:t>
            </w:r>
          </w:p>
          <w:p w:rsidR="00D00E64" w:rsidRPr="00D00E64" w:rsidRDefault="00D00E64" w:rsidP="00D00E64">
            <w:pPr>
              <w:widowControl/>
              <w:autoSpaceDE/>
              <w:autoSpaceDN/>
              <w:adjustRightInd/>
            </w:pPr>
          </w:p>
        </w:tc>
      </w:tr>
      <w:tr w:rsidR="00D00E64" w:rsidRPr="00D00E64" w:rsidTr="000C55F4">
        <w:tc>
          <w:tcPr>
            <w:tcW w:w="61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20</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Италия: время реформ и колониальных захватов.</w:t>
            </w:r>
          </w:p>
        </w:tc>
        <w:tc>
          <w:tcPr>
            <w:tcW w:w="518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 Джолитти. Внешняя политика колониальные войны.</w:t>
            </w: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называть причины медленного экономического развития Италии;</w:t>
            </w:r>
          </w:p>
          <w:p w:rsidR="00D00E64" w:rsidRPr="00D00E64" w:rsidRDefault="00D00E64" w:rsidP="00D00E64">
            <w:pPr>
              <w:widowControl/>
              <w:autoSpaceDE/>
              <w:autoSpaceDN/>
              <w:adjustRightInd/>
            </w:pPr>
            <w:r w:rsidRPr="00D00E64">
              <w:t>- сравнивать экономическое развитие Италии  с экономикой других европейских государств;</w:t>
            </w:r>
          </w:p>
        </w:tc>
      </w:tr>
      <w:tr w:rsidR="00D00E64" w:rsidRPr="00D00E64" w:rsidTr="000C55F4">
        <w:tc>
          <w:tcPr>
            <w:tcW w:w="61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21</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От Австрийской импении к Австро-Венгрии.</w:t>
            </w:r>
          </w:p>
        </w:tc>
        <w:tc>
          <w:tcPr>
            <w:tcW w:w="518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 xml:space="preserve">«Лоскутная империя». Развитие национальных культур и самосознания народов. </w:t>
            </w:r>
          </w:p>
          <w:p w:rsidR="00D00E64" w:rsidRPr="00D00E64" w:rsidRDefault="00D00E64" w:rsidP="00D00E64">
            <w:pPr>
              <w:widowControl/>
              <w:autoSpaceDE/>
              <w:autoSpaceDN/>
              <w:adjustRightInd/>
            </w:pPr>
            <w:r w:rsidRPr="00D00E64">
              <w:t>«Национальное возрождение» славянских народов Австрийской империи. «Весна народов» в империи Габсбургов. Политическое устройство. Национальный вопрос. Начало промышленной революции. Внешняя политика.</w:t>
            </w: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xml:space="preserve">- называть основные черты политического и </w:t>
            </w:r>
          </w:p>
          <w:p w:rsidR="00D00E64" w:rsidRPr="00D00E64" w:rsidRDefault="00D00E64" w:rsidP="00D00E64">
            <w:pPr>
              <w:widowControl/>
              <w:autoSpaceDE/>
              <w:autoSpaceDN/>
              <w:adjustRightInd/>
            </w:pPr>
            <w:r w:rsidRPr="00D00E64">
              <w:t xml:space="preserve">экономического развития </w:t>
            </w:r>
          </w:p>
          <w:p w:rsidR="00D00E64" w:rsidRPr="00D00E64" w:rsidRDefault="00D00E64" w:rsidP="00D00E64">
            <w:pPr>
              <w:widowControl/>
              <w:autoSpaceDE/>
              <w:autoSpaceDN/>
              <w:adjustRightInd/>
            </w:pPr>
            <w:r w:rsidRPr="00D00E64">
              <w:t>Австро - Венгрии;</w:t>
            </w:r>
          </w:p>
          <w:p w:rsidR="00D00E64" w:rsidRPr="00D00E64" w:rsidRDefault="00D00E64" w:rsidP="00D00E64">
            <w:pPr>
              <w:widowControl/>
              <w:autoSpaceDE/>
              <w:autoSpaceDN/>
              <w:adjustRightInd/>
            </w:pPr>
            <w:r w:rsidRPr="00D00E64">
              <w:t>- сравнивать экономическое развитие Австро-Венгрии с экономикой других европейских государств;</w:t>
            </w:r>
          </w:p>
          <w:p w:rsidR="00D00E64" w:rsidRPr="00D00E64" w:rsidRDefault="00D00E64" w:rsidP="00D00E64">
            <w:pPr>
              <w:widowControl/>
              <w:autoSpaceDE/>
              <w:autoSpaceDN/>
              <w:adjustRightInd/>
            </w:pPr>
            <w:r w:rsidRPr="00D00E64">
              <w:t>- объяснять значение основных понятий.</w:t>
            </w:r>
          </w:p>
          <w:p w:rsidR="00D00E64" w:rsidRPr="00D00E64" w:rsidRDefault="00D00E64" w:rsidP="00D00E64">
            <w:pPr>
              <w:widowControl/>
              <w:autoSpaceDE/>
              <w:autoSpaceDN/>
              <w:adjustRightInd/>
            </w:pPr>
          </w:p>
        </w:tc>
      </w:tr>
      <w:tr w:rsidR="00D00E64" w:rsidRPr="00D00E64" w:rsidTr="000C55F4">
        <w:trPr>
          <w:trHeight w:val="480"/>
        </w:trPr>
        <w:tc>
          <w:tcPr>
            <w:tcW w:w="61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22</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 xml:space="preserve">США в </w:t>
            </w:r>
            <w:r w:rsidRPr="00D00E64">
              <w:rPr>
                <w:lang w:val="en-US"/>
              </w:rPr>
              <w:t>XIX</w:t>
            </w:r>
            <w:r w:rsidRPr="00D00E64">
              <w:t xml:space="preserve"> веке.</w:t>
            </w:r>
          </w:p>
        </w:tc>
        <w:tc>
          <w:tcPr>
            <w:tcW w:w="518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 xml:space="preserve">Увеличение территории США. «Земельная лихорадка». Особенности промышленного переворота и экономическое развитие в первой половине ХIХ в. С. Маккормик. Фермер. Плантационное рабовладельческое хозяйство на Юге. Положение негров – рабов. Движения протеста. Аболиционизм. Восстание </w:t>
            </w:r>
          </w:p>
          <w:p w:rsidR="00D00E64" w:rsidRPr="00D00E64" w:rsidRDefault="00D00E64" w:rsidP="00D00E64">
            <w:pPr>
              <w:widowControl/>
              <w:autoSpaceDE/>
              <w:autoSpaceDN/>
              <w:adjustRightInd/>
            </w:pPr>
            <w:r w:rsidRPr="00D00E64">
              <w:t xml:space="preserve">Д. Брауна. Нарастание конфликта между Севером и Югом. А. Линкольн. Мятеж Юга. Гражданская война. Отмена рабства. Закон о гомстедах. Победа северян. Экономическое развитие после гражданской войны. </w:t>
            </w:r>
          </w:p>
        </w:tc>
        <w:tc>
          <w:tcPr>
            <w:tcW w:w="992" w:type="dxa"/>
            <w:gridSpan w:val="2"/>
          </w:tcPr>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xml:space="preserve">- называть основные причины, ход и итоги Гражданской войны; </w:t>
            </w:r>
          </w:p>
          <w:p w:rsidR="00D00E64" w:rsidRPr="00D00E64" w:rsidRDefault="00D00E64" w:rsidP="00D00E64">
            <w:pPr>
              <w:widowControl/>
              <w:autoSpaceDE/>
              <w:autoSpaceDN/>
              <w:adjustRightInd/>
            </w:pPr>
            <w:r w:rsidRPr="00D00E64">
              <w:t>- Находить при работе с документами доказательства развития в США «организованного капитализма»;</w:t>
            </w:r>
          </w:p>
          <w:p w:rsidR="00D00E64" w:rsidRPr="00D00E64" w:rsidRDefault="00D00E64" w:rsidP="00D00E64">
            <w:pPr>
              <w:widowControl/>
              <w:autoSpaceDE/>
              <w:autoSpaceDN/>
              <w:adjustRightInd/>
            </w:pPr>
            <w:r w:rsidRPr="00D00E64">
              <w:t>- объяснять основные значения.</w:t>
            </w:r>
          </w:p>
        </w:tc>
      </w:tr>
      <w:tr w:rsidR="00D00E64" w:rsidRPr="00D00E64" w:rsidTr="000C55F4">
        <w:trPr>
          <w:trHeight w:val="195"/>
        </w:trPr>
        <w:tc>
          <w:tcPr>
            <w:tcW w:w="619" w:type="dxa"/>
          </w:tcPr>
          <w:p w:rsidR="00D00E64" w:rsidRPr="00D00E64" w:rsidRDefault="00D00E64" w:rsidP="00D00E64">
            <w:pPr>
              <w:widowControl/>
              <w:autoSpaceDE/>
              <w:autoSpaceDN/>
              <w:adjustRightInd/>
            </w:pPr>
            <w:r w:rsidRPr="00D00E64">
              <w:t>23</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США: империализм и вступление в мировую политику</w:t>
            </w:r>
          </w:p>
        </w:tc>
        <w:tc>
          <w:tcPr>
            <w:tcW w:w="5189" w:type="dxa"/>
          </w:tcPr>
          <w:p w:rsidR="00D00E64" w:rsidRPr="00D00E64" w:rsidRDefault="00D00E64" w:rsidP="00D00E64">
            <w:pPr>
              <w:widowControl/>
              <w:autoSpaceDE/>
              <w:autoSpaceDN/>
              <w:adjustRightInd/>
            </w:pPr>
            <w:r w:rsidRPr="00D00E64">
              <w:t>Господство трестов. Президентская  республика. Структура американского общества. Нерешенные социальные проблемы. АФТ. Рузвельт и политика реформ. Доктрина Монро. Агрессивная внешняя политика США</w:t>
            </w:r>
          </w:p>
          <w:p w:rsidR="00D00E64" w:rsidRPr="00D00E64" w:rsidRDefault="00D00E64" w:rsidP="00D00E64">
            <w:pPr>
              <w:widowControl/>
              <w:autoSpaceDE/>
              <w:autoSpaceDN/>
              <w:adjustRightInd/>
            </w:pPr>
          </w:p>
        </w:tc>
        <w:tc>
          <w:tcPr>
            <w:tcW w:w="992" w:type="dxa"/>
            <w:gridSpan w:val="2"/>
          </w:tcPr>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xml:space="preserve">- называть основные причины, ход и итоги Гражданской войны; </w:t>
            </w:r>
          </w:p>
          <w:p w:rsidR="00D00E64" w:rsidRPr="00D00E64" w:rsidRDefault="00D00E64" w:rsidP="00D00E64">
            <w:pPr>
              <w:widowControl/>
              <w:autoSpaceDE/>
              <w:autoSpaceDN/>
              <w:adjustRightInd/>
            </w:pPr>
            <w:r w:rsidRPr="00D00E64">
              <w:t>- Находить при работе с документами доказательства развития в США «организованного капитализма»;</w:t>
            </w:r>
          </w:p>
          <w:p w:rsidR="00D00E64" w:rsidRPr="00D00E64" w:rsidRDefault="00D00E64" w:rsidP="00D00E64">
            <w:pPr>
              <w:widowControl/>
              <w:autoSpaceDE/>
              <w:autoSpaceDN/>
              <w:adjustRightInd/>
            </w:pPr>
            <w:r w:rsidRPr="00D00E64">
              <w:t>- объяснять основные значения.</w:t>
            </w:r>
          </w:p>
        </w:tc>
      </w:tr>
      <w:tr w:rsidR="00D00E64" w:rsidRPr="00D00E64" w:rsidTr="000C55F4">
        <w:tc>
          <w:tcPr>
            <w:tcW w:w="619" w:type="dxa"/>
          </w:tcPr>
          <w:p w:rsidR="00D00E64" w:rsidRPr="00D00E64" w:rsidRDefault="00D00E64" w:rsidP="00D00E64">
            <w:pPr>
              <w:widowControl/>
              <w:autoSpaceDE/>
              <w:autoSpaceDN/>
              <w:adjustRightInd/>
            </w:pPr>
            <w:r w:rsidRPr="00D00E64">
              <w:t>24</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Латинская Америка.</w:t>
            </w:r>
          </w:p>
        </w:tc>
        <w:tc>
          <w:tcPr>
            <w:tcW w:w="5189"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Национально – освободительная борьба народов Латинской Америки. С.Боливар. Образование и развитие независимых государств. «Век каудильо». Экономическое развитие. «Латиноамериканский плавильный котёл».</w:t>
            </w:r>
          </w:p>
        </w:tc>
        <w:tc>
          <w:tcPr>
            <w:tcW w:w="992" w:type="dxa"/>
            <w:gridSpan w:val="2"/>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называть основные причины, ход, итоги освободительной борьбы народов Латинской Америки;</w:t>
            </w:r>
          </w:p>
          <w:p w:rsidR="00D00E64" w:rsidRPr="00D00E64" w:rsidRDefault="00D00E64" w:rsidP="00D00E64">
            <w:pPr>
              <w:widowControl/>
              <w:autoSpaceDE/>
              <w:autoSpaceDN/>
              <w:adjustRightInd/>
            </w:pPr>
            <w:r w:rsidRPr="00D00E64">
              <w:t>- характеризовать лидеров национально – освободительной борьбы.</w:t>
            </w:r>
          </w:p>
          <w:p w:rsidR="00D00E64" w:rsidRPr="00D00E64" w:rsidRDefault="00D00E64" w:rsidP="00D00E64">
            <w:pPr>
              <w:widowControl/>
              <w:autoSpaceDE/>
              <w:autoSpaceDN/>
              <w:adjustRightInd/>
            </w:pPr>
          </w:p>
        </w:tc>
      </w:tr>
      <w:tr w:rsidR="00D00E64" w:rsidRPr="00D00E64" w:rsidTr="000C55F4">
        <w:tc>
          <w:tcPr>
            <w:tcW w:w="619" w:type="dxa"/>
          </w:tcPr>
          <w:p w:rsidR="00D00E64" w:rsidRPr="00D00E64" w:rsidRDefault="00D00E64" w:rsidP="00D00E64">
            <w:pPr>
              <w:widowControl/>
              <w:autoSpaceDE/>
              <w:autoSpaceDN/>
              <w:adjustRightInd/>
            </w:pPr>
            <w:r w:rsidRPr="00D00E64">
              <w:t>25</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Япония на пути модернизации</w:t>
            </w:r>
          </w:p>
        </w:tc>
        <w:tc>
          <w:tcPr>
            <w:tcW w:w="5614" w:type="dxa"/>
            <w:gridSpan w:val="2"/>
          </w:tcPr>
          <w:p w:rsidR="00D00E64" w:rsidRPr="00D00E64" w:rsidRDefault="00D00E64" w:rsidP="00D00E64">
            <w:pPr>
              <w:widowControl/>
              <w:autoSpaceDE/>
              <w:autoSpaceDN/>
              <w:adjustRightInd/>
            </w:pPr>
            <w:r w:rsidRPr="00D00E64">
              <w:t>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tc>
        <w:tc>
          <w:tcPr>
            <w:tcW w:w="56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vMerge w:val="restart"/>
          </w:tcPr>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называть характерные черты развития стран Азии в конце ХIХ в.;</w:t>
            </w:r>
          </w:p>
          <w:p w:rsidR="00D00E64" w:rsidRPr="00D00E64" w:rsidRDefault="00D00E64" w:rsidP="00D00E64">
            <w:pPr>
              <w:widowControl/>
              <w:autoSpaceDE/>
              <w:autoSpaceDN/>
              <w:adjustRightInd/>
            </w:pPr>
            <w:r w:rsidRPr="00D00E64">
              <w:t>- определять основные направления и характер преобразований в странах Азии.</w:t>
            </w:r>
          </w:p>
        </w:tc>
      </w:tr>
      <w:tr w:rsidR="00D00E64" w:rsidRPr="00D00E64" w:rsidTr="000C55F4">
        <w:tc>
          <w:tcPr>
            <w:tcW w:w="619" w:type="dxa"/>
          </w:tcPr>
          <w:p w:rsidR="00D00E64" w:rsidRPr="00D00E64" w:rsidRDefault="00D00E64" w:rsidP="00D00E64">
            <w:pPr>
              <w:widowControl/>
              <w:autoSpaceDE/>
              <w:autoSpaceDN/>
              <w:adjustRightInd/>
            </w:pPr>
            <w:r w:rsidRPr="00D00E64">
              <w:t>27</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Китай и Индия.</w:t>
            </w:r>
          </w:p>
        </w:tc>
        <w:tc>
          <w:tcPr>
            <w:tcW w:w="5614" w:type="dxa"/>
            <w:gridSpan w:val="2"/>
          </w:tcPr>
          <w:p w:rsidR="00D00E64" w:rsidRPr="00D00E64" w:rsidRDefault="00D00E64" w:rsidP="00D00E64">
            <w:pPr>
              <w:widowControl/>
              <w:autoSpaceDE/>
              <w:autoSpaceDN/>
              <w:adjustRightInd/>
            </w:pPr>
            <w:r w:rsidRPr="00D00E64">
              <w:t xml:space="preserve">Насильственное «открытие» Китая. Движение тайпинов. </w:t>
            </w:r>
          </w:p>
          <w:p w:rsidR="00D00E64" w:rsidRPr="00D00E64" w:rsidRDefault="00D00E64" w:rsidP="00D00E64">
            <w:pPr>
              <w:widowControl/>
              <w:autoSpaceDE/>
              <w:autoSpaceDN/>
              <w:adjustRightInd/>
            </w:pPr>
            <w:r w:rsidRPr="00D00E64">
              <w:t xml:space="preserve">Раздел Китая на сферы влияния. Курс на модернизацию страны не состоялся. Восстание 1899-1900гг. Превращение Китая в полуколонию индустриальных держав. Особенности колониального режима в Индии. Насильственное разрушение традиционного общества. Восстание 1857-1859г. Аграрное перенаселение страны, голод, эпидемии. Индийский </w:t>
            </w:r>
            <w:r w:rsidRPr="00D00E64">
              <w:lastRenderedPageBreak/>
              <w:t xml:space="preserve">национальный конгресс: </w:t>
            </w:r>
          </w:p>
          <w:p w:rsidR="00D00E64" w:rsidRPr="00D00E64" w:rsidRDefault="00D00E64" w:rsidP="00D00E64">
            <w:pPr>
              <w:widowControl/>
              <w:autoSpaceDE/>
              <w:autoSpaceDN/>
              <w:adjustRightInd/>
            </w:pPr>
            <w:r w:rsidRPr="00D00E64">
              <w:t>«умеренные» и «крайние». Б.Тилак.</w:t>
            </w:r>
          </w:p>
        </w:tc>
        <w:tc>
          <w:tcPr>
            <w:tcW w:w="56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vMerge/>
          </w:tcPr>
          <w:p w:rsidR="00D00E64" w:rsidRPr="00D00E64" w:rsidRDefault="00D00E64" w:rsidP="00D00E64">
            <w:pPr>
              <w:widowControl/>
              <w:autoSpaceDE/>
              <w:autoSpaceDN/>
              <w:adjustRightInd/>
            </w:pPr>
          </w:p>
        </w:tc>
      </w:tr>
      <w:tr w:rsidR="00D00E64" w:rsidRPr="00D00E64" w:rsidTr="000C55F4">
        <w:trPr>
          <w:trHeight w:val="420"/>
        </w:trPr>
        <w:tc>
          <w:tcPr>
            <w:tcW w:w="619" w:type="dxa"/>
          </w:tcPr>
          <w:p w:rsidR="00D00E64" w:rsidRPr="00D00E64" w:rsidRDefault="00D00E64" w:rsidP="00D00E64">
            <w:pPr>
              <w:widowControl/>
              <w:autoSpaceDE/>
              <w:autoSpaceDN/>
              <w:adjustRightInd/>
            </w:pPr>
            <w:r w:rsidRPr="00D00E64">
              <w:lastRenderedPageBreak/>
              <w:t>27</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Африка.</w:t>
            </w:r>
          </w:p>
        </w:tc>
        <w:tc>
          <w:tcPr>
            <w:tcW w:w="5614" w:type="dxa"/>
            <w:gridSpan w:val="2"/>
          </w:tcPr>
          <w:p w:rsidR="00D00E64" w:rsidRPr="00D00E64" w:rsidRDefault="00D00E64" w:rsidP="00D00E64">
            <w:pPr>
              <w:widowControl/>
              <w:autoSpaceDE/>
              <w:autoSpaceDN/>
              <w:adjustRightInd/>
            </w:pPr>
            <w:r w:rsidRPr="00D00E64">
              <w:t>Культы и религия Африки. Раздел Африки. Эфиопия – страна, оставшаяся  самостоятельной. Европейская колонизация.</w:t>
            </w:r>
          </w:p>
          <w:p w:rsidR="00D00E64" w:rsidRPr="00D00E64" w:rsidRDefault="00D00E64" w:rsidP="00D00E64">
            <w:pPr>
              <w:widowControl/>
              <w:autoSpaceDE/>
              <w:autoSpaceDN/>
              <w:adjustRightInd/>
            </w:pPr>
          </w:p>
        </w:tc>
        <w:tc>
          <w:tcPr>
            <w:tcW w:w="567" w:type="dxa"/>
          </w:tcPr>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r w:rsidRPr="00D00E64">
              <w:t>Уметь:</w:t>
            </w:r>
          </w:p>
          <w:p w:rsidR="00D00E64" w:rsidRPr="00D00E64" w:rsidRDefault="00D00E64" w:rsidP="00D00E64">
            <w:pPr>
              <w:widowControl/>
              <w:autoSpaceDE/>
              <w:autoSpaceDN/>
              <w:adjustRightInd/>
            </w:pPr>
            <w:r w:rsidRPr="00D00E64">
              <w:t>- называть характерные черты развития  стран Африки в конце ХIХ в.;</w:t>
            </w:r>
          </w:p>
          <w:p w:rsidR="00D00E64" w:rsidRPr="00D00E64" w:rsidRDefault="00D00E64" w:rsidP="00D00E64">
            <w:pPr>
              <w:widowControl/>
              <w:autoSpaceDE/>
              <w:autoSpaceDN/>
              <w:adjustRightInd/>
            </w:pPr>
            <w:r w:rsidRPr="00D00E64">
              <w:t>- определять основные направления и характер преобразований в странах Африки.</w:t>
            </w:r>
          </w:p>
        </w:tc>
      </w:tr>
      <w:tr w:rsidR="00D00E64" w:rsidRPr="00D00E64" w:rsidTr="000C55F4">
        <w:tc>
          <w:tcPr>
            <w:tcW w:w="619" w:type="dxa"/>
          </w:tcPr>
          <w:p w:rsidR="00D00E64" w:rsidRPr="00D00E64" w:rsidRDefault="00D00E64" w:rsidP="00D00E64">
            <w:pPr>
              <w:widowControl/>
              <w:autoSpaceDE/>
              <w:autoSpaceDN/>
              <w:adjustRightInd/>
            </w:pPr>
            <w:r w:rsidRPr="00D00E64">
              <w:t>28</w:t>
            </w:r>
          </w:p>
        </w:tc>
        <w:tc>
          <w:tcPr>
            <w:tcW w:w="1190" w:type="dxa"/>
          </w:tcPr>
          <w:p w:rsidR="00D00E64" w:rsidRPr="00D00E64" w:rsidRDefault="00D00E64" w:rsidP="00D00E64">
            <w:pPr>
              <w:widowControl/>
              <w:autoSpaceDE/>
              <w:autoSpaceDN/>
              <w:adjustRightInd/>
            </w:pPr>
          </w:p>
        </w:tc>
        <w:tc>
          <w:tcPr>
            <w:tcW w:w="1134" w:type="dxa"/>
          </w:tcPr>
          <w:p w:rsidR="00D00E64" w:rsidRPr="00D00E64" w:rsidRDefault="00D00E64" w:rsidP="00D00E64">
            <w:pPr>
              <w:widowControl/>
              <w:autoSpaceDE/>
              <w:autoSpaceDN/>
              <w:adjustRightInd/>
            </w:pPr>
          </w:p>
        </w:tc>
        <w:tc>
          <w:tcPr>
            <w:tcW w:w="2004" w:type="dxa"/>
          </w:tcPr>
          <w:p w:rsidR="00D00E64" w:rsidRPr="00D00E64" w:rsidRDefault="00D00E64" w:rsidP="00D00E64">
            <w:pPr>
              <w:widowControl/>
              <w:autoSpaceDE/>
              <w:autoSpaceDN/>
              <w:adjustRightInd/>
            </w:pPr>
            <w:r w:rsidRPr="00D00E64">
              <w:t>Международные отношения: дипломатия или война.</w:t>
            </w:r>
          </w:p>
        </w:tc>
        <w:tc>
          <w:tcPr>
            <w:tcW w:w="5614" w:type="dxa"/>
            <w:gridSpan w:val="2"/>
          </w:tcPr>
          <w:p w:rsidR="00D00E64" w:rsidRPr="00D00E64" w:rsidRDefault="00D00E64" w:rsidP="00D00E64">
            <w:pPr>
              <w:widowControl/>
              <w:autoSpaceDE/>
              <w:autoSpaceDN/>
              <w:adjustRightInd/>
            </w:pPr>
            <w:r w:rsidRPr="00D00E64">
              <w:t xml:space="preserve">Отсутствие системы европейского равновесия в ХIХ в. Начало распада Османской империи. Полит. карта мира к нач. ХХ в. Нарастание противоречий между великими державами. Тройственный союз. Франко-русский союз. Англо-германское соперничество. Антанта. Первые империалистические войны. Балкан-ские войны. Болгарское государство. Сербия. Черногория. Румыния. Пацифистское движение. </w:t>
            </w:r>
            <w:r w:rsidRPr="00D00E64">
              <w:rPr>
                <w:lang w:val="en-US"/>
              </w:rPr>
              <w:t>II</w:t>
            </w:r>
            <w:r w:rsidRPr="00D00E64">
              <w:t xml:space="preserve"> Интернационал против войн. </w:t>
            </w:r>
          </w:p>
          <w:p w:rsidR="00D00E64" w:rsidRPr="00D00E64" w:rsidRDefault="00D00E64" w:rsidP="00D00E64">
            <w:pPr>
              <w:widowControl/>
              <w:autoSpaceDE/>
              <w:autoSpaceDN/>
              <w:adjustRightInd/>
            </w:pPr>
          </w:p>
        </w:tc>
        <w:tc>
          <w:tcPr>
            <w:tcW w:w="567" w:type="dxa"/>
          </w:tcPr>
          <w:p w:rsidR="00D00E64" w:rsidRPr="00D00E64" w:rsidRDefault="00D00E64" w:rsidP="00D00E64">
            <w:pPr>
              <w:widowControl/>
              <w:autoSpaceDE/>
              <w:autoSpaceDN/>
              <w:adjustRightInd/>
            </w:pPr>
          </w:p>
          <w:p w:rsidR="00D00E64" w:rsidRPr="00D00E64" w:rsidRDefault="00D00E64" w:rsidP="00D00E64">
            <w:pPr>
              <w:widowControl/>
              <w:autoSpaceDE/>
              <w:autoSpaceDN/>
              <w:adjustRightInd/>
            </w:pPr>
            <w:r w:rsidRPr="00D00E64">
              <w:t>1</w:t>
            </w:r>
          </w:p>
        </w:tc>
        <w:tc>
          <w:tcPr>
            <w:tcW w:w="3827" w:type="dxa"/>
          </w:tcPr>
          <w:p w:rsidR="00D00E64" w:rsidRPr="00D00E64" w:rsidRDefault="00D00E64" w:rsidP="00D00E64">
            <w:pPr>
              <w:widowControl/>
              <w:autoSpaceDE/>
              <w:autoSpaceDN/>
              <w:adjustRightInd/>
            </w:pPr>
            <w:r w:rsidRPr="00D00E64">
              <w:t xml:space="preserve">Уметь: </w:t>
            </w:r>
          </w:p>
          <w:p w:rsidR="00D00E64" w:rsidRPr="00D00E64" w:rsidRDefault="00D00E64" w:rsidP="00D00E64">
            <w:pPr>
              <w:widowControl/>
              <w:autoSpaceDE/>
              <w:autoSpaceDN/>
              <w:adjustRightInd/>
            </w:pPr>
            <w:r w:rsidRPr="00D00E64">
              <w:t>-давать оценку международным отношениям;</w:t>
            </w:r>
          </w:p>
          <w:p w:rsidR="00D00E64" w:rsidRPr="00D00E64" w:rsidRDefault="00D00E64" w:rsidP="00D00E64">
            <w:pPr>
              <w:widowControl/>
              <w:autoSpaceDE/>
              <w:autoSpaceDN/>
              <w:adjustRightInd/>
            </w:pPr>
            <w:r w:rsidRPr="00D00E64">
              <w:t>- называть причины противоречий между великими державами;</w:t>
            </w:r>
          </w:p>
          <w:p w:rsidR="00D00E64" w:rsidRPr="00D00E64" w:rsidRDefault="00D00E64" w:rsidP="00D00E64">
            <w:pPr>
              <w:widowControl/>
              <w:autoSpaceDE/>
              <w:autoSpaceDN/>
              <w:adjustRightInd/>
            </w:pPr>
            <w:r w:rsidRPr="00D00E64">
              <w:t>- систематизировать материал, составлять таблицу.</w:t>
            </w:r>
          </w:p>
        </w:tc>
      </w:tr>
    </w:tbl>
    <w:p w:rsidR="00D00E64" w:rsidRPr="00D00E64" w:rsidRDefault="00D00E64" w:rsidP="00D00E64">
      <w:pPr>
        <w:widowControl/>
        <w:autoSpaceDE/>
        <w:autoSpaceDN/>
        <w:adjustRightInd/>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p>
    <w:p w:rsidR="00D00E64" w:rsidRPr="00D00E64" w:rsidRDefault="00D00E64" w:rsidP="00D00E64">
      <w:pPr>
        <w:widowControl/>
        <w:autoSpaceDE/>
        <w:autoSpaceDN/>
        <w:adjustRightInd/>
        <w:jc w:val="center"/>
        <w:rPr>
          <w:b/>
          <w:sz w:val="24"/>
          <w:szCs w:val="24"/>
        </w:rPr>
      </w:pPr>
      <w:r w:rsidRPr="00D00E64">
        <w:rPr>
          <w:b/>
          <w:sz w:val="24"/>
          <w:szCs w:val="24"/>
        </w:rPr>
        <w:t>История России</w:t>
      </w:r>
    </w:p>
    <w:p w:rsidR="00D00E64" w:rsidRPr="00D00E64" w:rsidRDefault="00D00E64" w:rsidP="00D00E64">
      <w:pPr>
        <w:widowControl/>
        <w:autoSpaceDE/>
        <w:autoSpaceDN/>
        <w:adjustRightInd/>
        <w:jc w:val="center"/>
        <w:rPr>
          <w:sz w:val="24"/>
          <w:szCs w:val="24"/>
        </w:rPr>
      </w:pPr>
      <w:r w:rsidRPr="00D00E64">
        <w:rPr>
          <w:sz w:val="24"/>
          <w:szCs w:val="24"/>
        </w:rPr>
        <w:t>(40 часов)</w:t>
      </w:r>
    </w:p>
    <w:p w:rsidR="00D00E64" w:rsidRPr="00D00E64" w:rsidRDefault="00D00E64" w:rsidP="00D00E64">
      <w:pPr>
        <w:widowControl/>
        <w:autoSpaceDE/>
        <w:autoSpaceDN/>
        <w:adjustRightInd/>
        <w:jc w:val="center"/>
        <w:rPr>
          <w:sz w:val="24"/>
          <w:szCs w:val="24"/>
        </w:rPr>
      </w:pPr>
    </w:p>
    <w:p w:rsidR="00D00E64" w:rsidRPr="00D00E64" w:rsidRDefault="00D00E64" w:rsidP="00D00E64">
      <w:pPr>
        <w:widowControl/>
        <w:autoSpaceDE/>
        <w:autoSpaceDN/>
        <w:adjustRightInd/>
        <w:jc w:val="center"/>
        <w:rPr>
          <w:sz w:val="24"/>
          <w:szCs w:val="24"/>
        </w:rPr>
      </w:pPr>
    </w:p>
    <w:p w:rsidR="00D00E64" w:rsidRPr="00D00E64" w:rsidRDefault="00D00E64" w:rsidP="00D00E64">
      <w:pPr>
        <w:widowControl/>
        <w:autoSpaceDE/>
        <w:autoSpaceDN/>
        <w:adjustRightInd/>
        <w:rPr>
          <w:sz w:val="24"/>
          <w:szCs w:val="24"/>
        </w:rPr>
      </w:pPr>
    </w:p>
    <w:tbl>
      <w:tblPr>
        <w:tblpPr w:leftFromText="180" w:rightFromText="180" w:vertAnchor="text" w:horzAnchor="margin" w:tblpXSpec="center" w:tblpY="-718"/>
        <w:tblW w:w="13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046"/>
        <w:gridCol w:w="16"/>
        <w:gridCol w:w="12"/>
        <w:gridCol w:w="530"/>
        <w:gridCol w:w="10"/>
        <w:gridCol w:w="639"/>
        <w:gridCol w:w="708"/>
        <w:gridCol w:w="1525"/>
        <w:gridCol w:w="1648"/>
        <w:gridCol w:w="1648"/>
        <w:gridCol w:w="1543"/>
        <w:gridCol w:w="1542"/>
      </w:tblGrid>
      <w:tr w:rsidR="00D00E64" w:rsidRPr="00D00E64" w:rsidTr="000C55F4">
        <w:trPr>
          <w:cantSplit/>
          <w:trHeight w:val="3288"/>
        </w:trPr>
        <w:tc>
          <w:tcPr>
            <w:tcW w:w="817" w:type="dxa"/>
            <w:textDirection w:val="btLr"/>
            <w:vAlign w:val="center"/>
          </w:tcPr>
          <w:p w:rsidR="00D00E64" w:rsidRPr="00D00E64" w:rsidRDefault="00D00E64" w:rsidP="00D00E64">
            <w:pPr>
              <w:widowControl/>
              <w:autoSpaceDE/>
              <w:autoSpaceDN/>
              <w:adjustRightInd/>
              <w:ind w:left="113" w:right="113"/>
              <w:jc w:val="center"/>
              <w:rPr>
                <w:sz w:val="22"/>
                <w:szCs w:val="22"/>
              </w:rPr>
            </w:pPr>
            <w:r w:rsidRPr="00D00E64">
              <w:rPr>
                <w:b/>
                <w:sz w:val="22"/>
                <w:szCs w:val="22"/>
              </w:rPr>
              <w:lastRenderedPageBreak/>
              <w:t>№ урока</w:t>
            </w:r>
          </w:p>
        </w:tc>
        <w:tc>
          <w:tcPr>
            <w:tcW w:w="3046" w:type="dxa"/>
            <w:vAlign w:val="center"/>
          </w:tcPr>
          <w:p w:rsidR="00D00E64" w:rsidRPr="00D00E64" w:rsidRDefault="00D00E64" w:rsidP="00D00E64">
            <w:pPr>
              <w:widowControl/>
              <w:autoSpaceDE/>
              <w:autoSpaceDN/>
              <w:adjustRightInd/>
              <w:jc w:val="center"/>
              <w:rPr>
                <w:sz w:val="22"/>
                <w:szCs w:val="22"/>
              </w:rPr>
            </w:pPr>
            <w:r w:rsidRPr="00D00E64">
              <w:rPr>
                <w:b/>
                <w:sz w:val="22"/>
                <w:szCs w:val="22"/>
              </w:rPr>
              <w:t>Название</w:t>
            </w:r>
          </w:p>
        </w:tc>
        <w:tc>
          <w:tcPr>
            <w:tcW w:w="558" w:type="dxa"/>
            <w:gridSpan w:val="3"/>
            <w:vAlign w:val="center"/>
          </w:tcPr>
          <w:p w:rsidR="00D00E64" w:rsidRPr="00D00E64" w:rsidRDefault="00D00E64" w:rsidP="00D00E64">
            <w:pPr>
              <w:widowControl/>
              <w:autoSpaceDE/>
              <w:autoSpaceDN/>
              <w:adjustRightInd/>
              <w:jc w:val="center"/>
              <w:rPr>
                <w:b/>
                <w:sz w:val="22"/>
                <w:szCs w:val="22"/>
              </w:rPr>
            </w:pPr>
            <w:r w:rsidRPr="00D00E64">
              <w:rPr>
                <w:b/>
                <w:sz w:val="22"/>
                <w:szCs w:val="22"/>
              </w:rPr>
              <w:t>Кол</w:t>
            </w:r>
          </w:p>
          <w:p w:rsidR="00D00E64" w:rsidRPr="00D00E64" w:rsidRDefault="00D00E64" w:rsidP="00D00E64">
            <w:pPr>
              <w:widowControl/>
              <w:autoSpaceDE/>
              <w:autoSpaceDN/>
              <w:adjustRightInd/>
              <w:jc w:val="center"/>
              <w:rPr>
                <w:sz w:val="22"/>
                <w:szCs w:val="22"/>
              </w:rPr>
            </w:pPr>
            <w:r w:rsidRPr="00D00E64">
              <w:rPr>
                <w:b/>
                <w:sz w:val="22"/>
                <w:szCs w:val="22"/>
              </w:rPr>
              <w:t>час</w:t>
            </w:r>
          </w:p>
        </w:tc>
        <w:tc>
          <w:tcPr>
            <w:tcW w:w="649" w:type="dxa"/>
            <w:gridSpan w:val="2"/>
            <w:textDirection w:val="btLr"/>
            <w:vAlign w:val="center"/>
          </w:tcPr>
          <w:p w:rsidR="00D00E64" w:rsidRPr="00D00E64" w:rsidRDefault="00D00E64" w:rsidP="00D00E64">
            <w:pPr>
              <w:widowControl/>
              <w:autoSpaceDE/>
              <w:autoSpaceDN/>
              <w:adjustRightInd/>
              <w:ind w:left="113" w:right="113"/>
              <w:jc w:val="center"/>
              <w:rPr>
                <w:sz w:val="22"/>
                <w:szCs w:val="22"/>
              </w:rPr>
            </w:pPr>
            <w:r w:rsidRPr="00D00E64">
              <w:rPr>
                <w:b/>
                <w:sz w:val="22"/>
                <w:szCs w:val="22"/>
              </w:rPr>
              <w:t>план</w:t>
            </w:r>
          </w:p>
        </w:tc>
        <w:tc>
          <w:tcPr>
            <w:tcW w:w="708" w:type="dxa"/>
            <w:textDirection w:val="btLr"/>
            <w:vAlign w:val="center"/>
          </w:tcPr>
          <w:p w:rsidR="00D00E64" w:rsidRPr="00D00E64" w:rsidRDefault="00D00E64" w:rsidP="00D00E64">
            <w:pPr>
              <w:widowControl/>
              <w:autoSpaceDE/>
              <w:autoSpaceDN/>
              <w:adjustRightInd/>
              <w:ind w:left="113" w:right="113"/>
              <w:jc w:val="center"/>
              <w:rPr>
                <w:sz w:val="22"/>
                <w:szCs w:val="22"/>
              </w:rPr>
            </w:pPr>
            <w:r w:rsidRPr="00D00E64">
              <w:rPr>
                <w:b/>
                <w:sz w:val="22"/>
                <w:szCs w:val="22"/>
              </w:rPr>
              <w:t>факт</w:t>
            </w:r>
          </w:p>
        </w:tc>
        <w:tc>
          <w:tcPr>
            <w:tcW w:w="1525" w:type="dxa"/>
            <w:textDirection w:val="btLr"/>
            <w:vAlign w:val="center"/>
          </w:tcPr>
          <w:p w:rsidR="00D00E64" w:rsidRPr="00D00E64" w:rsidRDefault="00D00E64" w:rsidP="00D00E64">
            <w:pPr>
              <w:widowControl/>
              <w:autoSpaceDE/>
              <w:autoSpaceDN/>
              <w:adjustRightInd/>
              <w:ind w:left="113" w:right="113"/>
              <w:jc w:val="center"/>
              <w:rPr>
                <w:b/>
                <w:sz w:val="22"/>
                <w:szCs w:val="22"/>
              </w:rPr>
            </w:pPr>
            <w:r w:rsidRPr="00D00E64">
              <w:rPr>
                <w:b/>
                <w:sz w:val="22"/>
                <w:szCs w:val="22"/>
              </w:rPr>
              <w:t>Вид деятельности</w:t>
            </w:r>
          </w:p>
        </w:tc>
        <w:tc>
          <w:tcPr>
            <w:tcW w:w="1648" w:type="dxa"/>
            <w:textDirection w:val="btLr"/>
            <w:vAlign w:val="center"/>
          </w:tcPr>
          <w:p w:rsidR="00D00E64" w:rsidRPr="00D00E64" w:rsidRDefault="00D00E64" w:rsidP="00D00E64">
            <w:pPr>
              <w:widowControl/>
              <w:autoSpaceDE/>
              <w:autoSpaceDN/>
              <w:adjustRightInd/>
              <w:ind w:left="113" w:right="113"/>
              <w:jc w:val="center"/>
              <w:rPr>
                <w:color w:val="FF0000"/>
                <w:sz w:val="22"/>
                <w:szCs w:val="22"/>
              </w:rPr>
            </w:pPr>
            <w:r w:rsidRPr="00D00E64">
              <w:rPr>
                <w:b/>
                <w:sz w:val="22"/>
                <w:szCs w:val="22"/>
              </w:rPr>
              <w:t>Личностные УУД</w:t>
            </w:r>
          </w:p>
        </w:tc>
        <w:tc>
          <w:tcPr>
            <w:tcW w:w="1648" w:type="dxa"/>
            <w:textDirection w:val="btLr"/>
            <w:vAlign w:val="center"/>
          </w:tcPr>
          <w:p w:rsidR="00D00E64" w:rsidRPr="00D00E64" w:rsidRDefault="00D00E64" w:rsidP="00D00E64">
            <w:pPr>
              <w:widowControl/>
              <w:autoSpaceDE/>
              <w:autoSpaceDN/>
              <w:adjustRightInd/>
              <w:ind w:left="113" w:right="113"/>
              <w:jc w:val="center"/>
              <w:rPr>
                <w:sz w:val="22"/>
                <w:szCs w:val="22"/>
              </w:rPr>
            </w:pPr>
            <w:r w:rsidRPr="00D00E64">
              <w:rPr>
                <w:b/>
                <w:sz w:val="22"/>
                <w:szCs w:val="22"/>
              </w:rPr>
              <w:t>Регулятивные УУД</w:t>
            </w:r>
          </w:p>
        </w:tc>
        <w:tc>
          <w:tcPr>
            <w:tcW w:w="1543" w:type="dxa"/>
            <w:textDirection w:val="btLr"/>
            <w:vAlign w:val="center"/>
          </w:tcPr>
          <w:p w:rsidR="00D00E64" w:rsidRPr="00D00E64" w:rsidRDefault="00D00E64" w:rsidP="00D00E64">
            <w:pPr>
              <w:widowControl/>
              <w:autoSpaceDE/>
              <w:autoSpaceDN/>
              <w:adjustRightInd/>
              <w:ind w:left="113" w:right="113"/>
              <w:jc w:val="center"/>
              <w:rPr>
                <w:sz w:val="22"/>
                <w:szCs w:val="22"/>
              </w:rPr>
            </w:pPr>
            <w:r w:rsidRPr="00D00E64">
              <w:rPr>
                <w:b/>
                <w:sz w:val="22"/>
                <w:szCs w:val="22"/>
              </w:rPr>
              <w:t>Коммуникативные УУД</w:t>
            </w:r>
          </w:p>
        </w:tc>
        <w:tc>
          <w:tcPr>
            <w:tcW w:w="1542" w:type="dxa"/>
            <w:textDirection w:val="btLr"/>
            <w:vAlign w:val="center"/>
          </w:tcPr>
          <w:p w:rsidR="00D00E64" w:rsidRPr="00D00E64" w:rsidRDefault="00D00E64" w:rsidP="00D00E64">
            <w:pPr>
              <w:widowControl/>
              <w:autoSpaceDE/>
              <w:autoSpaceDN/>
              <w:adjustRightInd/>
              <w:ind w:left="113" w:right="113"/>
              <w:jc w:val="center"/>
              <w:rPr>
                <w:sz w:val="22"/>
                <w:szCs w:val="22"/>
              </w:rPr>
            </w:pPr>
            <w:r w:rsidRPr="00D00E64">
              <w:rPr>
                <w:b/>
                <w:sz w:val="22"/>
                <w:szCs w:val="22"/>
              </w:rPr>
              <w:t>Познавательные УУД</w:t>
            </w:r>
          </w:p>
        </w:tc>
      </w:tr>
      <w:tr w:rsidR="00D00E64" w:rsidRPr="00D00E64" w:rsidTr="000C55F4">
        <w:trPr>
          <w:trHeight w:val="1900"/>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1</w:t>
            </w:r>
          </w:p>
        </w:tc>
        <w:tc>
          <w:tcPr>
            <w:tcW w:w="3062" w:type="dxa"/>
            <w:gridSpan w:val="2"/>
          </w:tcPr>
          <w:p w:rsidR="00D00E64" w:rsidRPr="00D00E64" w:rsidRDefault="00D00E64" w:rsidP="00D00E64">
            <w:pPr>
              <w:widowControl/>
              <w:autoSpaceDE/>
              <w:autoSpaceDN/>
              <w:adjustRightInd/>
              <w:rPr>
                <w:spacing w:val="-2"/>
                <w:sz w:val="22"/>
                <w:szCs w:val="22"/>
              </w:rPr>
            </w:pPr>
            <w:r w:rsidRPr="00D00E64">
              <w:rPr>
                <w:spacing w:val="-2"/>
                <w:sz w:val="22"/>
                <w:szCs w:val="22"/>
              </w:rPr>
              <w:t>Вводный урок</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Групповая работа</w:t>
            </w:r>
          </w:p>
        </w:tc>
        <w:tc>
          <w:tcPr>
            <w:tcW w:w="1648" w:type="dxa"/>
          </w:tcPr>
          <w:p w:rsidR="00D00E64" w:rsidRPr="00D00E64" w:rsidRDefault="00D00E64" w:rsidP="00D00E64">
            <w:pPr>
              <w:widowControl/>
              <w:autoSpaceDE/>
              <w:autoSpaceDN/>
              <w:adjustRightInd/>
              <w:rPr>
                <w:sz w:val="18"/>
                <w:szCs w:val="18"/>
              </w:rPr>
            </w:pPr>
            <w:r w:rsidRPr="00D00E64">
              <w:rPr>
                <w:sz w:val="18"/>
                <w:szCs w:val="18"/>
              </w:rPr>
              <w:t xml:space="preserve">Проявляют устойчивый учебно-познавательный интерес </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ставят учебную задачу, определяют последовательность промежуточных целей с учётом конечного результата, составляют план и алгоритм действий.</w:t>
            </w:r>
          </w:p>
        </w:tc>
        <w:tc>
          <w:tcPr>
            <w:tcW w:w="1543" w:type="dxa"/>
          </w:tcPr>
          <w:p w:rsidR="00D00E64" w:rsidRPr="00D00E64" w:rsidRDefault="00D00E64" w:rsidP="00D00E64">
            <w:pPr>
              <w:widowControl/>
              <w:rPr>
                <w:color w:val="000000"/>
                <w:sz w:val="18"/>
                <w:szCs w:val="18"/>
              </w:rPr>
            </w:pPr>
            <w:r w:rsidRPr="00D00E64">
              <w:rPr>
                <w:color w:val="000000"/>
                <w:sz w:val="18"/>
                <w:szCs w:val="18"/>
              </w:rPr>
              <w:t>Анализировать и систематизировать информацию</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t>самостоятельно выделяют и формулируют познавательную цель, используют общие приемы решения .</w:t>
            </w:r>
          </w:p>
        </w:tc>
      </w:tr>
      <w:tr w:rsidR="00D00E64" w:rsidRPr="00D00E64" w:rsidTr="000C55F4">
        <w:tc>
          <w:tcPr>
            <w:tcW w:w="817" w:type="dxa"/>
          </w:tcPr>
          <w:p w:rsidR="00D00E64" w:rsidRPr="00D00E64" w:rsidRDefault="00D00E64" w:rsidP="00D00E64">
            <w:pPr>
              <w:widowControl/>
              <w:autoSpaceDE/>
              <w:autoSpaceDN/>
              <w:adjustRightInd/>
              <w:jc w:val="both"/>
              <w:rPr>
                <w:sz w:val="22"/>
                <w:szCs w:val="22"/>
              </w:rPr>
            </w:pPr>
            <w:r w:rsidRPr="00D00E64">
              <w:rPr>
                <w:sz w:val="22"/>
                <w:szCs w:val="22"/>
              </w:rPr>
              <w:t>2</w:t>
            </w:r>
          </w:p>
        </w:tc>
        <w:tc>
          <w:tcPr>
            <w:tcW w:w="3062" w:type="dxa"/>
            <w:gridSpan w:val="2"/>
          </w:tcPr>
          <w:p w:rsidR="00D00E64" w:rsidRPr="00D00E64" w:rsidRDefault="00D00E64" w:rsidP="00D00E64">
            <w:pPr>
              <w:widowControl/>
              <w:autoSpaceDE/>
              <w:autoSpaceDN/>
              <w:adjustRightInd/>
              <w:rPr>
                <w:spacing w:val="-2"/>
                <w:sz w:val="22"/>
                <w:szCs w:val="22"/>
              </w:rPr>
            </w:pPr>
            <w:r w:rsidRPr="00D00E64">
              <w:rPr>
                <w:spacing w:val="-2"/>
                <w:sz w:val="22"/>
                <w:szCs w:val="22"/>
              </w:rPr>
              <w:t>Россия и мир на рубеже XVIII—XIX вв.</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Частично-</w:t>
            </w:r>
          </w:p>
          <w:p w:rsidR="00D00E64" w:rsidRPr="00D00E64" w:rsidRDefault="00D00E64" w:rsidP="00D00E64">
            <w:pPr>
              <w:widowControl/>
              <w:autoSpaceDE/>
              <w:autoSpaceDN/>
              <w:adjustRightInd/>
              <w:rPr>
                <w:sz w:val="18"/>
                <w:szCs w:val="18"/>
              </w:rPr>
            </w:pPr>
            <w:r w:rsidRPr="00D00E64">
              <w:rPr>
                <w:sz w:val="18"/>
                <w:szCs w:val="18"/>
              </w:rPr>
              <w:t>поисковая</w:t>
            </w:r>
          </w:p>
          <w:p w:rsidR="00D00E64" w:rsidRPr="00D00E64" w:rsidRDefault="00D00E64" w:rsidP="00D00E64">
            <w:pPr>
              <w:widowControl/>
              <w:autoSpaceDE/>
              <w:autoSpaceDN/>
              <w:adjustRightInd/>
              <w:rPr>
                <w:sz w:val="18"/>
                <w:szCs w:val="18"/>
              </w:rPr>
            </w:pPr>
            <w:r w:rsidRPr="00D00E64">
              <w:rPr>
                <w:sz w:val="18"/>
                <w:szCs w:val="18"/>
              </w:rPr>
              <w:t>деятельность</w:t>
            </w:r>
          </w:p>
        </w:tc>
        <w:tc>
          <w:tcPr>
            <w:tcW w:w="1648" w:type="dxa"/>
          </w:tcPr>
          <w:p w:rsidR="00D00E64" w:rsidRPr="00D00E64" w:rsidRDefault="00D00E64" w:rsidP="00D00E64">
            <w:pPr>
              <w:widowControl/>
              <w:jc w:val="both"/>
              <w:rPr>
                <w:color w:val="000000"/>
                <w:sz w:val="18"/>
                <w:szCs w:val="18"/>
              </w:rPr>
            </w:pPr>
            <w:r w:rsidRPr="00D00E64">
              <w:rPr>
                <w:color w:val="000000"/>
                <w:sz w:val="18"/>
                <w:szCs w:val="18"/>
              </w:rPr>
              <w:t xml:space="preserve">Выявить причинно-следственные связи на примере выяснения </w:t>
            </w:r>
          </w:p>
          <w:p w:rsidR="00D00E64" w:rsidRPr="00D00E64" w:rsidRDefault="00D00E64" w:rsidP="00D00E64">
            <w:pPr>
              <w:widowControl/>
              <w:jc w:val="both"/>
              <w:rPr>
                <w:color w:val="000000"/>
                <w:sz w:val="18"/>
                <w:szCs w:val="18"/>
              </w:rPr>
            </w:pPr>
            <w:r w:rsidRPr="00D00E64">
              <w:rPr>
                <w:color w:val="000000"/>
                <w:sz w:val="18"/>
                <w:szCs w:val="18"/>
              </w:rPr>
              <w:t>интересов различных групп населения.</w:t>
            </w:r>
          </w:p>
          <w:p w:rsidR="00D00E64" w:rsidRPr="00D00E64" w:rsidRDefault="00D00E64" w:rsidP="00D00E64">
            <w:pPr>
              <w:widowControl/>
              <w:jc w:val="both"/>
              <w:rPr>
                <w:color w:val="000000"/>
                <w:sz w:val="18"/>
                <w:szCs w:val="18"/>
              </w:rPr>
            </w:pPr>
          </w:p>
          <w:p w:rsidR="00D00E64" w:rsidRPr="00D00E64" w:rsidRDefault="00D00E64" w:rsidP="00D00E64">
            <w:pPr>
              <w:widowControl/>
              <w:autoSpaceDE/>
              <w:autoSpaceDN/>
              <w:adjustRightInd/>
              <w:jc w:val="both"/>
              <w:rPr>
                <w:sz w:val="18"/>
                <w:szCs w:val="18"/>
              </w:rPr>
            </w:pPr>
            <w:r w:rsidRPr="00D00E64">
              <w:rPr>
                <w:sz w:val="18"/>
                <w:szCs w:val="18"/>
              </w:rPr>
              <w:t>Входной контроль</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 xml:space="preserve">Осуществлять познавательную рефлексию. </w:t>
            </w:r>
          </w:p>
          <w:p w:rsidR="00D00E64" w:rsidRPr="00D00E64" w:rsidRDefault="00D00E64" w:rsidP="00D00E64">
            <w:pPr>
              <w:widowControl/>
              <w:autoSpaceDE/>
              <w:autoSpaceDN/>
              <w:adjustRightInd/>
              <w:jc w:val="both"/>
              <w:rPr>
                <w:sz w:val="18"/>
                <w:szCs w:val="18"/>
              </w:rPr>
            </w:pPr>
            <w:r w:rsidRPr="00D00E64">
              <w:rPr>
                <w:color w:val="000000"/>
                <w:sz w:val="18"/>
                <w:szCs w:val="18"/>
              </w:rPr>
              <w:t xml:space="preserve">понимать причины "отставания" России в политическом развитии от стран Европы. </w:t>
            </w:r>
          </w:p>
        </w:tc>
        <w:tc>
          <w:tcPr>
            <w:tcW w:w="1543" w:type="dxa"/>
          </w:tcPr>
          <w:p w:rsidR="00D00E64" w:rsidRPr="00D00E64" w:rsidRDefault="00D00E64" w:rsidP="00D00E64">
            <w:pPr>
              <w:widowControl/>
              <w:jc w:val="both"/>
              <w:rPr>
                <w:color w:val="000000"/>
                <w:sz w:val="18"/>
                <w:szCs w:val="18"/>
              </w:rPr>
            </w:pPr>
            <w:r w:rsidRPr="00D00E64">
              <w:rPr>
                <w:color w:val="000000"/>
                <w:sz w:val="18"/>
                <w:szCs w:val="18"/>
              </w:rPr>
              <w:t xml:space="preserve">Уметь работать с картой, выделять, систематизировать и сравнивать характерные черты явлений систематизировать исторический материал в виде таблицы. </w:t>
            </w:r>
          </w:p>
        </w:tc>
        <w:tc>
          <w:tcPr>
            <w:tcW w:w="1542" w:type="dxa"/>
          </w:tcPr>
          <w:p w:rsidR="00D00E64" w:rsidRPr="00D00E64" w:rsidRDefault="00D00E64" w:rsidP="00D00E64">
            <w:pPr>
              <w:widowControl/>
              <w:jc w:val="both"/>
              <w:rPr>
                <w:color w:val="000000"/>
                <w:sz w:val="18"/>
                <w:szCs w:val="18"/>
              </w:rPr>
            </w:pPr>
            <w:r w:rsidRPr="00D00E64">
              <w:rPr>
                <w:color w:val="000000"/>
                <w:sz w:val="18"/>
                <w:szCs w:val="18"/>
              </w:rPr>
              <w:t xml:space="preserve">Показать на карте процесс </w:t>
            </w:r>
          </w:p>
          <w:p w:rsidR="00D00E64" w:rsidRPr="00D00E64" w:rsidRDefault="00D00E64" w:rsidP="00D00E64">
            <w:pPr>
              <w:widowControl/>
              <w:jc w:val="both"/>
              <w:rPr>
                <w:color w:val="000000"/>
                <w:sz w:val="18"/>
                <w:szCs w:val="18"/>
              </w:rPr>
            </w:pPr>
            <w:r w:rsidRPr="00D00E64">
              <w:rPr>
                <w:color w:val="000000"/>
                <w:sz w:val="18"/>
                <w:szCs w:val="18"/>
              </w:rPr>
              <w:t>образования представительных учреждений для усиления царской власти.</w:t>
            </w:r>
          </w:p>
        </w:tc>
      </w:tr>
      <w:tr w:rsidR="00D00E64" w:rsidRPr="00D00E64" w:rsidTr="000C55F4">
        <w:trPr>
          <w:trHeight w:val="3075"/>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lastRenderedPageBreak/>
              <w:t>3</w:t>
            </w:r>
          </w:p>
        </w:tc>
        <w:tc>
          <w:tcPr>
            <w:tcW w:w="3062" w:type="dxa"/>
            <w:gridSpan w:val="2"/>
          </w:tcPr>
          <w:p w:rsidR="00D00E64" w:rsidRPr="00D00E64" w:rsidRDefault="00D00E64" w:rsidP="00D00E64">
            <w:pPr>
              <w:widowControl/>
              <w:autoSpaceDE/>
              <w:autoSpaceDN/>
              <w:adjustRightInd/>
              <w:rPr>
                <w:spacing w:val="-2"/>
                <w:sz w:val="22"/>
                <w:szCs w:val="22"/>
              </w:rPr>
            </w:pPr>
            <w:r w:rsidRPr="00D00E64">
              <w:rPr>
                <w:spacing w:val="-2"/>
                <w:sz w:val="22"/>
                <w:szCs w:val="22"/>
              </w:rPr>
              <w:t>Александр I: начало</w:t>
            </w:r>
          </w:p>
          <w:p w:rsidR="00D00E64" w:rsidRPr="00D00E64" w:rsidRDefault="00D00E64" w:rsidP="00D00E64">
            <w:pPr>
              <w:widowControl/>
              <w:autoSpaceDE/>
              <w:autoSpaceDN/>
              <w:adjustRightInd/>
              <w:rPr>
                <w:spacing w:val="-2"/>
                <w:sz w:val="22"/>
                <w:szCs w:val="22"/>
              </w:rPr>
            </w:pPr>
            <w:r w:rsidRPr="00D00E64">
              <w:rPr>
                <w:spacing w:val="-2"/>
                <w:sz w:val="22"/>
                <w:szCs w:val="22"/>
              </w:rPr>
              <w:t>правления. Реформы М. М. Сперанского.</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Парная, групповая работа.</w:t>
            </w:r>
          </w:p>
        </w:tc>
        <w:tc>
          <w:tcPr>
            <w:tcW w:w="1648" w:type="dxa"/>
          </w:tcPr>
          <w:p w:rsidR="00D00E64" w:rsidRPr="00D00E64" w:rsidRDefault="00D00E64" w:rsidP="00D00E64">
            <w:pPr>
              <w:widowControl/>
              <w:autoSpaceDE/>
              <w:autoSpaceDN/>
              <w:adjustRightInd/>
              <w:jc w:val="both"/>
              <w:rPr>
                <w:color w:val="000000"/>
                <w:sz w:val="18"/>
                <w:szCs w:val="18"/>
              </w:rPr>
            </w:pPr>
            <w:r w:rsidRPr="00D00E64">
              <w:rPr>
                <w:color w:val="000000"/>
                <w:sz w:val="18"/>
                <w:szCs w:val="18"/>
              </w:rPr>
              <w:t xml:space="preserve">Высказывать своё суждение о </w:t>
            </w:r>
            <w:r w:rsidRPr="00D00E64">
              <w:rPr>
                <w:sz w:val="22"/>
                <w:szCs w:val="22"/>
              </w:rPr>
              <w:t xml:space="preserve"> </w:t>
            </w:r>
            <w:r w:rsidRPr="00D00E64">
              <w:rPr>
                <w:color w:val="000000"/>
                <w:sz w:val="18"/>
                <w:szCs w:val="18"/>
              </w:rPr>
              <w:t>экономическом развитии России, в данный период времени.</w:t>
            </w:r>
          </w:p>
        </w:tc>
        <w:tc>
          <w:tcPr>
            <w:tcW w:w="1648" w:type="dxa"/>
          </w:tcPr>
          <w:p w:rsidR="00D00E64" w:rsidRPr="00D00E64" w:rsidRDefault="00D00E64" w:rsidP="00D00E64">
            <w:pPr>
              <w:widowControl/>
              <w:jc w:val="both"/>
              <w:rPr>
                <w:sz w:val="18"/>
                <w:szCs w:val="18"/>
              </w:rPr>
            </w:pPr>
            <w:r w:rsidRPr="00D00E64">
              <w:rPr>
                <w:sz w:val="18"/>
                <w:szCs w:val="18"/>
              </w:rPr>
              <w:t>Принимают и сохраняют учебную задачу, учитывают выделенные учителем ориентиры действия в новом учебном материале в сотрудничестве с учителем</w:t>
            </w:r>
            <w:r w:rsidRPr="00D00E64">
              <w:rPr>
                <w:color w:val="000000"/>
                <w:sz w:val="18"/>
                <w:szCs w:val="18"/>
              </w:rPr>
              <w:t xml:space="preserve">. </w:t>
            </w:r>
          </w:p>
        </w:tc>
        <w:tc>
          <w:tcPr>
            <w:tcW w:w="1543" w:type="dxa"/>
          </w:tcPr>
          <w:p w:rsidR="00D00E64" w:rsidRPr="00D00E64" w:rsidRDefault="00D00E64" w:rsidP="00D00E64">
            <w:pPr>
              <w:widowControl/>
              <w:jc w:val="both"/>
              <w:rPr>
                <w:color w:val="000000"/>
                <w:sz w:val="18"/>
                <w:szCs w:val="18"/>
              </w:rPr>
            </w:pPr>
            <w:r w:rsidRPr="00D00E64">
              <w:rPr>
                <w:color w:val="000000"/>
                <w:sz w:val="18"/>
                <w:szCs w:val="18"/>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542" w:type="dxa"/>
          </w:tcPr>
          <w:p w:rsidR="00D00E64" w:rsidRPr="00D00E64" w:rsidRDefault="00D00E64" w:rsidP="00D00E64">
            <w:pPr>
              <w:widowControl/>
              <w:jc w:val="both"/>
              <w:rPr>
                <w:color w:val="000000"/>
                <w:sz w:val="18"/>
                <w:szCs w:val="18"/>
              </w:rPr>
            </w:pPr>
            <w:r w:rsidRPr="00D00E64">
              <w:rPr>
                <w:color w:val="000000"/>
                <w:sz w:val="18"/>
                <w:szCs w:val="18"/>
              </w:rPr>
              <w:t xml:space="preserve">Раскрывать противоречия в русском обществе в </w:t>
            </w:r>
            <w:r w:rsidRPr="00D00E64">
              <w:rPr>
                <w:color w:val="000000"/>
                <w:sz w:val="24"/>
                <w:szCs w:val="24"/>
              </w:rPr>
              <w:t xml:space="preserve"> </w:t>
            </w:r>
            <w:r w:rsidRPr="00D00E64">
              <w:rPr>
                <w:color w:val="000000"/>
                <w:sz w:val="18"/>
                <w:szCs w:val="18"/>
              </w:rPr>
              <w:t>конце XVII в Ставят и формулируют проблему урока, самостоятельно создают алгоритм деятельности при решении проблемы.</w:t>
            </w:r>
          </w:p>
          <w:p w:rsidR="00D00E64" w:rsidRPr="00D00E64" w:rsidRDefault="00D00E64" w:rsidP="00D00E64">
            <w:pPr>
              <w:widowControl/>
              <w:autoSpaceDE/>
              <w:autoSpaceDN/>
              <w:adjustRightInd/>
              <w:jc w:val="both"/>
              <w:rPr>
                <w:sz w:val="18"/>
                <w:szCs w:val="18"/>
              </w:rPr>
            </w:pPr>
          </w:p>
        </w:tc>
      </w:tr>
      <w:tr w:rsidR="00D00E64" w:rsidRPr="00D00E64" w:rsidTr="000C55F4">
        <w:trPr>
          <w:trHeight w:val="414"/>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4</w:t>
            </w:r>
          </w:p>
        </w:tc>
        <w:tc>
          <w:tcPr>
            <w:tcW w:w="3062" w:type="dxa"/>
            <w:gridSpan w:val="2"/>
          </w:tcPr>
          <w:p w:rsidR="00D00E64" w:rsidRPr="00D00E64" w:rsidRDefault="00D00E64" w:rsidP="00D00E64">
            <w:pPr>
              <w:widowControl/>
              <w:autoSpaceDE/>
              <w:autoSpaceDN/>
              <w:adjustRightInd/>
              <w:jc w:val="both"/>
              <w:rPr>
                <w:sz w:val="22"/>
                <w:szCs w:val="22"/>
              </w:rPr>
            </w:pPr>
            <w:r w:rsidRPr="00D00E64">
              <w:rPr>
                <w:sz w:val="22"/>
                <w:szCs w:val="22"/>
              </w:rPr>
              <w:t>Внешняя политика</w:t>
            </w:r>
          </w:p>
          <w:p w:rsidR="00D00E64" w:rsidRPr="00D00E64" w:rsidRDefault="00D00E64" w:rsidP="00D00E64">
            <w:pPr>
              <w:widowControl/>
              <w:autoSpaceDE/>
              <w:autoSpaceDN/>
              <w:adjustRightInd/>
              <w:jc w:val="both"/>
              <w:rPr>
                <w:sz w:val="22"/>
                <w:szCs w:val="22"/>
              </w:rPr>
            </w:pPr>
            <w:r w:rsidRPr="00D00E64">
              <w:rPr>
                <w:sz w:val="22"/>
                <w:szCs w:val="22"/>
              </w:rPr>
              <w:t>Александра I в 1801—1812 гг.</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Групповая работа</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 </w:t>
            </w:r>
          </w:p>
        </w:tc>
        <w:tc>
          <w:tcPr>
            <w:tcW w:w="1648" w:type="dxa"/>
          </w:tcPr>
          <w:p w:rsidR="00D00E64" w:rsidRPr="00D00E64" w:rsidRDefault="00D00E64" w:rsidP="00D00E64">
            <w:pPr>
              <w:widowControl/>
              <w:autoSpaceDE/>
              <w:autoSpaceDN/>
              <w:adjustRightInd/>
              <w:rPr>
                <w:sz w:val="18"/>
                <w:szCs w:val="18"/>
              </w:rPr>
            </w:pPr>
            <w:r w:rsidRPr="00D00E64">
              <w:rPr>
                <w:color w:val="000000"/>
                <w:sz w:val="18"/>
                <w:szCs w:val="18"/>
              </w:rPr>
              <w:t>определяют последовательность промежуточных целей с учетом конечного результата, составляют план и алгоритм действий.</w:t>
            </w:r>
          </w:p>
        </w:tc>
        <w:tc>
          <w:tcPr>
            <w:tcW w:w="1543" w:type="dxa"/>
          </w:tcPr>
          <w:p w:rsidR="00D00E64" w:rsidRPr="00D00E64" w:rsidRDefault="00D00E64" w:rsidP="00D00E64">
            <w:pPr>
              <w:widowControl/>
              <w:rPr>
                <w:color w:val="000000"/>
                <w:sz w:val="18"/>
                <w:szCs w:val="18"/>
              </w:rPr>
            </w:pPr>
            <w:r w:rsidRPr="00D00E64">
              <w:rPr>
                <w:color w:val="000000"/>
                <w:sz w:val="18"/>
                <w:szCs w:val="18"/>
              </w:rPr>
              <w:t xml:space="preserve">Уметь сопоставлять явления, выделять причины и последствия событий и явлений. </w:t>
            </w:r>
          </w:p>
        </w:tc>
        <w:tc>
          <w:tcPr>
            <w:tcW w:w="1542" w:type="dxa"/>
          </w:tcPr>
          <w:p w:rsidR="00D00E64" w:rsidRPr="00D00E64" w:rsidRDefault="00D00E64" w:rsidP="00D00E64">
            <w:pPr>
              <w:widowControl/>
              <w:rPr>
                <w:color w:val="000000"/>
                <w:sz w:val="18"/>
                <w:szCs w:val="18"/>
              </w:rPr>
            </w:pPr>
            <w:r w:rsidRPr="00D00E64">
              <w:rPr>
                <w:color w:val="000000"/>
                <w:sz w:val="18"/>
                <w:szCs w:val="18"/>
              </w:rPr>
              <w:t>ориентируются в разнообразии способов решения познавательных задач, выбирают наиболее эффективные из них.</w:t>
            </w:r>
          </w:p>
        </w:tc>
      </w:tr>
      <w:tr w:rsidR="00D00E64" w:rsidRPr="00D00E64" w:rsidTr="000C55F4">
        <w:tc>
          <w:tcPr>
            <w:tcW w:w="817" w:type="dxa"/>
          </w:tcPr>
          <w:p w:rsidR="00D00E64" w:rsidRPr="00D00E64" w:rsidRDefault="00D00E64" w:rsidP="00D00E64">
            <w:pPr>
              <w:widowControl/>
              <w:autoSpaceDE/>
              <w:autoSpaceDN/>
              <w:adjustRightInd/>
              <w:jc w:val="both"/>
              <w:rPr>
                <w:sz w:val="22"/>
                <w:szCs w:val="22"/>
              </w:rPr>
            </w:pPr>
            <w:r w:rsidRPr="00D00E64">
              <w:rPr>
                <w:sz w:val="22"/>
                <w:szCs w:val="22"/>
              </w:rPr>
              <w:t>5</w:t>
            </w:r>
          </w:p>
        </w:tc>
        <w:tc>
          <w:tcPr>
            <w:tcW w:w="3062" w:type="dxa"/>
            <w:gridSpan w:val="2"/>
          </w:tcPr>
          <w:p w:rsidR="00D00E64" w:rsidRPr="00D00E64" w:rsidRDefault="00D00E64" w:rsidP="00D00E64">
            <w:pPr>
              <w:widowControl/>
              <w:autoSpaceDE/>
              <w:autoSpaceDN/>
              <w:adjustRightInd/>
              <w:jc w:val="both"/>
              <w:rPr>
                <w:spacing w:val="-2"/>
                <w:sz w:val="22"/>
                <w:szCs w:val="22"/>
              </w:rPr>
            </w:pPr>
            <w:r w:rsidRPr="00D00E64">
              <w:rPr>
                <w:spacing w:val="-2"/>
                <w:sz w:val="22"/>
                <w:szCs w:val="22"/>
              </w:rPr>
              <w:t>Отечественная война</w:t>
            </w:r>
          </w:p>
          <w:p w:rsidR="00D00E64" w:rsidRPr="00D00E64" w:rsidRDefault="00D00E64" w:rsidP="00D00E64">
            <w:pPr>
              <w:widowControl/>
              <w:autoSpaceDE/>
              <w:autoSpaceDN/>
              <w:adjustRightInd/>
              <w:jc w:val="both"/>
              <w:rPr>
                <w:spacing w:val="-2"/>
                <w:sz w:val="22"/>
                <w:szCs w:val="22"/>
              </w:rPr>
            </w:pPr>
            <w:r w:rsidRPr="00D00E64">
              <w:rPr>
                <w:spacing w:val="-2"/>
                <w:sz w:val="22"/>
                <w:szCs w:val="22"/>
              </w:rPr>
              <w:t>1812 г.</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Исследование.</w:t>
            </w:r>
          </w:p>
        </w:tc>
        <w:tc>
          <w:tcPr>
            <w:tcW w:w="1648" w:type="dxa"/>
          </w:tcPr>
          <w:p w:rsidR="00D00E64" w:rsidRPr="00D00E64" w:rsidRDefault="00D00E64" w:rsidP="00D00E64">
            <w:pPr>
              <w:widowControl/>
              <w:jc w:val="both"/>
              <w:rPr>
                <w:color w:val="000000"/>
                <w:sz w:val="18"/>
                <w:szCs w:val="18"/>
              </w:rPr>
            </w:pPr>
            <w:r w:rsidRPr="00D00E64">
              <w:rPr>
                <w:color w:val="000000"/>
                <w:sz w:val="18"/>
                <w:szCs w:val="18"/>
              </w:rPr>
              <w:t xml:space="preserve">Выразить свое отношение к русским бытовым традициям, и их роли в дальнейшем формировании менталитета </w:t>
            </w:r>
            <w:r w:rsidRPr="00D00E64">
              <w:rPr>
                <w:color w:val="000000"/>
                <w:sz w:val="18"/>
                <w:szCs w:val="18"/>
              </w:rPr>
              <w:lastRenderedPageBreak/>
              <w:t>российского общества.</w:t>
            </w:r>
          </w:p>
        </w:tc>
        <w:tc>
          <w:tcPr>
            <w:tcW w:w="1648" w:type="dxa"/>
          </w:tcPr>
          <w:p w:rsidR="00D00E64" w:rsidRPr="00D00E64" w:rsidRDefault="00D00E64" w:rsidP="00D00E64">
            <w:pPr>
              <w:widowControl/>
              <w:jc w:val="both"/>
              <w:rPr>
                <w:color w:val="000000"/>
                <w:sz w:val="18"/>
                <w:szCs w:val="18"/>
              </w:rPr>
            </w:pPr>
            <w:r w:rsidRPr="00D00E64">
              <w:rPr>
                <w:color w:val="000000"/>
                <w:sz w:val="18"/>
                <w:szCs w:val="18"/>
              </w:rPr>
              <w:lastRenderedPageBreak/>
              <w:t>Объяснять изученные положения на конкретных примерах.</w:t>
            </w:r>
          </w:p>
        </w:tc>
        <w:tc>
          <w:tcPr>
            <w:tcW w:w="1543" w:type="dxa"/>
          </w:tcPr>
          <w:p w:rsidR="00D00E64" w:rsidRPr="00D00E64" w:rsidRDefault="00D00E64" w:rsidP="00D00E64">
            <w:pPr>
              <w:widowControl/>
              <w:jc w:val="both"/>
              <w:rPr>
                <w:color w:val="000000"/>
                <w:sz w:val="18"/>
                <w:szCs w:val="18"/>
              </w:rPr>
            </w:pPr>
            <w:r w:rsidRPr="00D00E64">
              <w:rPr>
                <w:color w:val="000000"/>
                <w:sz w:val="18"/>
                <w:szCs w:val="18"/>
              </w:rPr>
              <w:t>Выделять  в дополнительном тексте к параграфу главное и второстепенное (работа в группах).</w:t>
            </w:r>
          </w:p>
        </w:tc>
        <w:tc>
          <w:tcPr>
            <w:tcW w:w="1542" w:type="dxa"/>
          </w:tcPr>
          <w:p w:rsidR="00D00E64" w:rsidRPr="00D00E64" w:rsidRDefault="00D00E64" w:rsidP="00D00E64">
            <w:pPr>
              <w:widowControl/>
              <w:autoSpaceDE/>
              <w:autoSpaceDN/>
              <w:adjustRightInd/>
              <w:jc w:val="both"/>
              <w:rPr>
                <w:sz w:val="18"/>
                <w:szCs w:val="18"/>
              </w:rPr>
            </w:pPr>
            <w:r w:rsidRPr="00D00E64">
              <w:rPr>
                <w:color w:val="000000"/>
                <w:sz w:val="18"/>
                <w:szCs w:val="18"/>
              </w:rPr>
              <w:t>Умение работать с разными источниками информациями</w:t>
            </w:r>
          </w:p>
        </w:tc>
      </w:tr>
      <w:tr w:rsidR="00D00E64" w:rsidRPr="00D00E64" w:rsidTr="000C55F4">
        <w:trPr>
          <w:trHeight w:val="1647"/>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lastRenderedPageBreak/>
              <w:t>6</w:t>
            </w:r>
          </w:p>
        </w:tc>
        <w:tc>
          <w:tcPr>
            <w:tcW w:w="3062" w:type="dxa"/>
            <w:gridSpan w:val="2"/>
          </w:tcPr>
          <w:p w:rsidR="00D00E64" w:rsidRPr="00D00E64" w:rsidRDefault="00D00E64" w:rsidP="00D00E64">
            <w:pPr>
              <w:widowControl/>
              <w:autoSpaceDE/>
              <w:autoSpaceDN/>
              <w:adjustRightInd/>
              <w:rPr>
                <w:spacing w:val="-1"/>
                <w:sz w:val="22"/>
                <w:szCs w:val="22"/>
              </w:rPr>
            </w:pPr>
            <w:r w:rsidRPr="00D00E64">
              <w:rPr>
                <w:spacing w:val="-1"/>
                <w:sz w:val="22"/>
                <w:szCs w:val="22"/>
              </w:rPr>
              <w:t>Заграничные походы</w:t>
            </w:r>
          </w:p>
          <w:p w:rsidR="00D00E64" w:rsidRPr="00D00E64" w:rsidRDefault="00D00E64" w:rsidP="00D00E64">
            <w:pPr>
              <w:widowControl/>
              <w:autoSpaceDE/>
              <w:autoSpaceDN/>
              <w:adjustRightInd/>
              <w:rPr>
                <w:spacing w:val="-1"/>
                <w:sz w:val="22"/>
                <w:szCs w:val="22"/>
              </w:rPr>
            </w:pPr>
            <w:r w:rsidRPr="00D00E64">
              <w:rPr>
                <w:spacing w:val="-1"/>
                <w:sz w:val="22"/>
                <w:szCs w:val="22"/>
              </w:rPr>
              <w:t>русской армии. Внешняя политика Александра I в 1813—</w:t>
            </w:r>
          </w:p>
          <w:p w:rsidR="00D00E64" w:rsidRPr="00D00E64" w:rsidRDefault="00D00E64" w:rsidP="00D00E64">
            <w:pPr>
              <w:widowControl/>
              <w:autoSpaceDE/>
              <w:autoSpaceDN/>
              <w:adjustRightInd/>
              <w:rPr>
                <w:spacing w:val="-1"/>
                <w:sz w:val="22"/>
                <w:szCs w:val="22"/>
              </w:rPr>
            </w:pPr>
            <w:r w:rsidRPr="00D00E64">
              <w:rPr>
                <w:spacing w:val="-1"/>
                <w:sz w:val="22"/>
                <w:szCs w:val="22"/>
              </w:rPr>
              <w:t>1825 гг.</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Частично-</w:t>
            </w:r>
          </w:p>
          <w:p w:rsidR="00D00E64" w:rsidRPr="00D00E64" w:rsidRDefault="00D00E64" w:rsidP="00D00E64">
            <w:pPr>
              <w:widowControl/>
              <w:autoSpaceDE/>
              <w:autoSpaceDN/>
              <w:adjustRightInd/>
              <w:rPr>
                <w:sz w:val="18"/>
                <w:szCs w:val="18"/>
              </w:rPr>
            </w:pPr>
            <w:r w:rsidRPr="00D00E64">
              <w:rPr>
                <w:sz w:val="18"/>
                <w:szCs w:val="18"/>
              </w:rPr>
              <w:t>поисковая</w:t>
            </w:r>
          </w:p>
          <w:p w:rsidR="00D00E64" w:rsidRPr="00D00E64" w:rsidRDefault="00D00E64" w:rsidP="00D00E64">
            <w:pPr>
              <w:widowControl/>
              <w:autoSpaceDE/>
              <w:autoSpaceDN/>
              <w:adjustRightInd/>
              <w:rPr>
                <w:sz w:val="18"/>
                <w:szCs w:val="18"/>
              </w:rPr>
            </w:pPr>
            <w:r w:rsidRPr="00D00E64">
              <w:rPr>
                <w:sz w:val="18"/>
                <w:szCs w:val="18"/>
              </w:rPr>
              <w:t>деятельность</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 </w:t>
            </w:r>
          </w:p>
        </w:tc>
        <w:tc>
          <w:tcPr>
            <w:tcW w:w="1648" w:type="dxa"/>
          </w:tcPr>
          <w:p w:rsidR="00D00E64" w:rsidRPr="00D00E64" w:rsidRDefault="00D00E64" w:rsidP="00D00E64">
            <w:pPr>
              <w:widowControl/>
              <w:autoSpaceDE/>
              <w:autoSpaceDN/>
              <w:adjustRightInd/>
              <w:rPr>
                <w:sz w:val="18"/>
                <w:szCs w:val="18"/>
              </w:rPr>
            </w:pPr>
            <w:r w:rsidRPr="00D00E64">
              <w:rPr>
                <w:sz w:val="18"/>
                <w:szCs w:val="18"/>
              </w:rPr>
              <w:t xml:space="preserve"> планируют свои действия в соответствии с поставленной задачей и условиями ее реализации, в том числе во внутреннем плане</w:t>
            </w:r>
          </w:p>
        </w:tc>
        <w:tc>
          <w:tcPr>
            <w:tcW w:w="1543" w:type="dxa"/>
          </w:tcPr>
          <w:p w:rsidR="00D00E64" w:rsidRPr="00D00E64" w:rsidRDefault="00D00E64" w:rsidP="00D00E64">
            <w:pPr>
              <w:widowControl/>
              <w:autoSpaceDE/>
              <w:autoSpaceDN/>
              <w:adjustRightInd/>
              <w:rPr>
                <w:sz w:val="18"/>
                <w:szCs w:val="18"/>
              </w:rPr>
            </w:pPr>
            <w:r w:rsidRPr="00D00E64">
              <w:rPr>
                <w:sz w:val="18"/>
                <w:szCs w:val="18"/>
              </w:rPr>
              <w:t>Выделять  в дополнительном тексте к параграфу главное и второстепенное (работа в группах).</w:t>
            </w:r>
          </w:p>
        </w:tc>
        <w:tc>
          <w:tcPr>
            <w:tcW w:w="1542" w:type="dxa"/>
          </w:tcPr>
          <w:p w:rsidR="00D00E64" w:rsidRPr="00D00E64" w:rsidRDefault="00D00E64" w:rsidP="00D00E64">
            <w:pPr>
              <w:widowControl/>
              <w:autoSpaceDE/>
              <w:autoSpaceDN/>
              <w:adjustRightInd/>
              <w:rPr>
                <w:sz w:val="18"/>
                <w:szCs w:val="18"/>
              </w:rPr>
            </w:pPr>
            <w:r w:rsidRPr="00D00E64">
              <w:rPr>
                <w:sz w:val="18"/>
                <w:szCs w:val="18"/>
              </w:rPr>
              <w:t>Умение работать с разными источниками информациями</w:t>
            </w:r>
          </w:p>
        </w:tc>
      </w:tr>
      <w:tr w:rsidR="00D00E64" w:rsidRPr="00D00E64" w:rsidTr="000C55F4">
        <w:trPr>
          <w:trHeight w:val="1212"/>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7</w:t>
            </w:r>
          </w:p>
        </w:tc>
        <w:tc>
          <w:tcPr>
            <w:tcW w:w="3062" w:type="dxa"/>
            <w:gridSpan w:val="2"/>
          </w:tcPr>
          <w:p w:rsidR="00D00E64" w:rsidRPr="00D00E64" w:rsidRDefault="00D00E64" w:rsidP="00D00E64">
            <w:pPr>
              <w:widowControl/>
              <w:autoSpaceDE/>
              <w:autoSpaceDN/>
              <w:adjustRightInd/>
              <w:rPr>
                <w:spacing w:val="-1"/>
                <w:sz w:val="22"/>
                <w:szCs w:val="22"/>
              </w:rPr>
            </w:pPr>
            <w:r w:rsidRPr="00D00E64">
              <w:rPr>
                <w:spacing w:val="-1"/>
                <w:sz w:val="22"/>
                <w:szCs w:val="22"/>
              </w:rPr>
              <w:t>Либеральные и охранительные тенденции во внутренней политике Александра I в 1815—1825 гг.</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Выражать свое отношение к роли личности в истории.</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Давать и оценивать этого периода истории.</w:t>
            </w:r>
          </w:p>
        </w:tc>
        <w:tc>
          <w:tcPr>
            <w:tcW w:w="1543" w:type="dxa"/>
          </w:tcPr>
          <w:p w:rsidR="00D00E64" w:rsidRPr="00D00E64" w:rsidRDefault="00D00E64" w:rsidP="00D00E64">
            <w:pPr>
              <w:widowControl/>
              <w:autoSpaceDE/>
              <w:autoSpaceDN/>
              <w:adjustRightInd/>
              <w:jc w:val="both"/>
              <w:rPr>
                <w:sz w:val="18"/>
                <w:szCs w:val="18"/>
              </w:rPr>
            </w:pPr>
            <w:r w:rsidRPr="00D00E64">
              <w:rPr>
                <w:sz w:val="18"/>
                <w:szCs w:val="18"/>
              </w:rPr>
              <w:t>Объяснять изученные положения на конкретных примерах.</w:t>
            </w:r>
          </w:p>
        </w:tc>
        <w:tc>
          <w:tcPr>
            <w:tcW w:w="1542" w:type="dxa"/>
          </w:tcPr>
          <w:p w:rsidR="00D00E64" w:rsidRPr="00D00E64" w:rsidRDefault="00D00E64" w:rsidP="00D00E64">
            <w:pPr>
              <w:widowControl/>
              <w:autoSpaceDE/>
              <w:autoSpaceDN/>
              <w:adjustRightInd/>
              <w:rPr>
                <w:sz w:val="18"/>
                <w:szCs w:val="18"/>
              </w:rPr>
            </w:pPr>
            <w:r w:rsidRPr="00D00E64">
              <w:rPr>
                <w:sz w:val="18"/>
                <w:szCs w:val="18"/>
              </w:rPr>
              <w:t>Умение работать с разными источниками информациями.</w:t>
            </w:r>
          </w:p>
        </w:tc>
      </w:tr>
      <w:tr w:rsidR="00D00E64" w:rsidRPr="00D00E64" w:rsidTr="000C55F4">
        <w:trPr>
          <w:trHeight w:val="1785"/>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8</w:t>
            </w:r>
          </w:p>
        </w:tc>
        <w:tc>
          <w:tcPr>
            <w:tcW w:w="3062" w:type="dxa"/>
            <w:gridSpan w:val="2"/>
          </w:tcPr>
          <w:p w:rsidR="00D00E64" w:rsidRPr="00D00E64" w:rsidRDefault="00D00E64" w:rsidP="00D00E64">
            <w:pPr>
              <w:widowControl/>
              <w:autoSpaceDE/>
              <w:autoSpaceDN/>
              <w:adjustRightInd/>
              <w:jc w:val="both"/>
              <w:rPr>
                <w:spacing w:val="-1"/>
                <w:sz w:val="22"/>
                <w:szCs w:val="22"/>
              </w:rPr>
            </w:pPr>
            <w:r w:rsidRPr="00D00E64">
              <w:rPr>
                <w:spacing w:val="-1"/>
                <w:sz w:val="22"/>
                <w:szCs w:val="22"/>
              </w:rPr>
              <w:t>Национальная поли-</w:t>
            </w:r>
          </w:p>
          <w:p w:rsidR="00D00E64" w:rsidRPr="00D00E64" w:rsidRDefault="00D00E64" w:rsidP="00D00E64">
            <w:pPr>
              <w:widowControl/>
              <w:autoSpaceDE/>
              <w:autoSpaceDN/>
              <w:adjustRightInd/>
              <w:jc w:val="both"/>
              <w:rPr>
                <w:spacing w:val="-1"/>
                <w:sz w:val="22"/>
                <w:szCs w:val="22"/>
              </w:rPr>
            </w:pPr>
            <w:r w:rsidRPr="00D00E64">
              <w:rPr>
                <w:spacing w:val="-1"/>
                <w:sz w:val="22"/>
                <w:szCs w:val="22"/>
              </w:rPr>
              <w:t>тика Александра I.</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Поисковая</w:t>
            </w:r>
          </w:p>
          <w:p w:rsidR="00D00E64" w:rsidRPr="00D00E64" w:rsidRDefault="00D00E64" w:rsidP="00D00E64">
            <w:pPr>
              <w:widowControl/>
              <w:autoSpaceDE/>
              <w:autoSpaceDN/>
              <w:adjustRightInd/>
              <w:rPr>
                <w:sz w:val="18"/>
                <w:szCs w:val="18"/>
              </w:rPr>
            </w:pPr>
            <w:r w:rsidRPr="00D00E64">
              <w:rPr>
                <w:sz w:val="18"/>
                <w:szCs w:val="18"/>
              </w:rPr>
              <w:t>деятельность.</w:t>
            </w:r>
          </w:p>
        </w:tc>
        <w:tc>
          <w:tcPr>
            <w:tcW w:w="1648" w:type="dxa"/>
          </w:tcPr>
          <w:p w:rsidR="00D00E64" w:rsidRPr="00D00E64" w:rsidRDefault="00D00E64" w:rsidP="00D00E64">
            <w:pPr>
              <w:widowControl/>
              <w:autoSpaceDE/>
              <w:autoSpaceDN/>
              <w:adjustRightInd/>
              <w:rPr>
                <w:sz w:val="18"/>
                <w:szCs w:val="18"/>
              </w:rPr>
            </w:pPr>
            <w:r w:rsidRPr="00D00E64">
              <w:rPr>
                <w:sz w:val="18"/>
                <w:szCs w:val="18"/>
              </w:rPr>
              <w:t>Давать оценку деятельности политического лидера; выражать свое отношение к роли нравственного фактора в истории.</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Представлять результаты своей деятельности в форме сравнительной таблицы.</w:t>
            </w:r>
          </w:p>
        </w:tc>
        <w:tc>
          <w:tcPr>
            <w:tcW w:w="1543" w:type="dxa"/>
          </w:tcPr>
          <w:p w:rsidR="00D00E64" w:rsidRPr="00D00E64" w:rsidRDefault="00D00E64" w:rsidP="00D00E64">
            <w:pPr>
              <w:widowControl/>
              <w:autoSpaceDE/>
              <w:autoSpaceDN/>
              <w:adjustRightInd/>
              <w:jc w:val="both"/>
              <w:rPr>
                <w:sz w:val="18"/>
                <w:szCs w:val="18"/>
              </w:rPr>
            </w:pPr>
            <w:r w:rsidRPr="00D00E64">
              <w:rPr>
                <w:sz w:val="18"/>
                <w:szCs w:val="18"/>
              </w:rPr>
              <w:t xml:space="preserve">Систематизировать учебную информацию; </w:t>
            </w:r>
          </w:p>
          <w:p w:rsidR="00D00E64" w:rsidRPr="00D00E64" w:rsidRDefault="00D00E64" w:rsidP="00D00E64">
            <w:pPr>
              <w:widowControl/>
              <w:autoSpaceDE/>
              <w:autoSpaceDN/>
              <w:adjustRightInd/>
              <w:rPr>
                <w:sz w:val="18"/>
                <w:szCs w:val="18"/>
              </w:rPr>
            </w:pPr>
            <w:r w:rsidRPr="00D00E64">
              <w:rPr>
                <w:sz w:val="18"/>
                <w:szCs w:val="18"/>
              </w:rPr>
              <w:t>выявить причинно- следственные связи.</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t>Уметь обобщать информацию и делать выводы.</w:t>
            </w:r>
          </w:p>
        </w:tc>
      </w:tr>
      <w:tr w:rsidR="00D00E64" w:rsidRPr="00D00E64" w:rsidTr="000C55F4">
        <w:trPr>
          <w:trHeight w:val="1200"/>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9</w:t>
            </w:r>
          </w:p>
        </w:tc>
        <w:tc>
          <w:tcPr>
            <w:tcW w:w="3062" w:type="dxa"/>
            <w:gridSpan w:val="2"/>
          </w:tcPr>
          <w:p w:rsidR="00D00E64" w:rsidRPr="00D00E64" w:rsidRDefault="00D00E64" w:rsidP="00D00E64">
            <w:pPr>
              <w:widowControl/>
              <w:autoSpaceDE/>
              <w:autoSpaceDN/>
              <w:adjustRightInd/>
              <w:jc w:val="both"/>
              <w:rPr>
                <w:spacing w:val="-1"/>
                <w:sz w:val="22"/>
                <w:szCs w:val="22"/>
              </w:rPr>
            </w:pPr>
            <w:r w:rsidRPr="00D00E64">
              <w:rPr>
                <w:spacing w:val="-1"/>
                <w:sz w:val="22"/>
                <w:szCs w:val="22"/>
              </w:rPr>
              <w:t>Социально-экономическое развитие страны в первой четверти XIX в.</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Поисковая. деятельность.</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 xml:space="preserve">Определяют свою личностную позицию, адекватную дифференцированную самооценку </w:t>
            </w:r>
            <w:r w:rsidRPr="00D00E64">
              <w:rPr>
                <w:sz w:val="18"/>
                <w:szCs w:val="18"/>
              </w:rPr>
              <w:lastRenderedPageBreak/>
              <w:t>своих успехов в учебе</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lastRenderedPageBreak/>
              <w:t>Уметь давать развернутую характеристику исторической личности.</w:t>
            </w:r>
          </w:p>
        </w:tc>
        <w:tc>
          <w:tcPr>
            <w:tcW w:w="1543" w:type="dxa"/>
          </w:tcPr>
          <w:p w:rsidR="00D00E64" w:rsidRPr="00D00E64" w:rsidRDefault="00D00E64" w:rsidP="00D00E64">
            <w:pPr>
              <w:widowControl/>
              <w:autoSpaceDE/>
              <w:autoSpaceDN/>
              <w:adjustRightInd/>
              <w:jc w:val="both"/>
              <w:rPr>
                <w:sz w:val="18"/>
                <w:szCs w:val="18"/>
              </w:rPr>
            </w:pPr>
            <w:r w:rsidRPr="00D00E64">
              <w:rPr>
                <w:sz w:val="18"/>
                <w:szCs w:val="18"/>
              </w:rPr>
              <w:t xml:space="preserve">Систематизировать учебную информацию; </w:t>
            </w:r>
          </w:p>
          <w:p w:rsidR="00D00E64" w:rsidRPr="00D00E64" w:rsidRDefault="00D00E64" w:rsidP="00D00E64">
            <w:pPr>
              <w:widowControl/>
              <w:autoSpaceDE/>
              <w:autoSpaceDN/>
              <w:adjustRightInd/>
              <w:jc w:val="both"/>
              <w:rPr>
                <w:sz w:val="18"/>
                <w:szCs w:val="18"/>
              </w:rPr>
            </w:pPr>
            <w:r w:rsidRPr="00D00E64">
              <w:rPr>
                <w:sz w:val="18"/>
                <w:szCs w:val="18"/>
              </w:rPr>
              <w:t xml:space="preserve">выявить причинно- следственные </w:t>
            </w:r>
            <w:r w:rsidRPr="00D00E64">
              <w:rPr>
                <w:sz w:val="18"/>
                <w:szCs w:val="18"/>
              </w:rPr>
              <w:lastRenderedPageBreak/>
              <w:t>связи..</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lastRenderedPageBreak/>
              <w:t>Выделять ключевые понятия.</w:t>
            </w:r>
          </w:p>
        </w:tc>
      </w:tr>
      <w:tr w:rsidR="00D00E64" w:rsidRPr="00D00E64" w:rsidTr="000C55F4">
        <w:trPr>
          <w:trHeight w:val="1223"/>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lastRenderedPageBreak/>
              <w:t>10</w:t>
            </w:r>
          </w:p>
        </w:tc>
        <w:tc>
          <w:tcPr>
            <w:tcW w:w="3062" w:type="dxa"/>
            <w:gridSpan w:val="2"/>
          </w:tcPr>
          <w:p w:rsidR="00D00E64" w:rsidRPr="00D00E64" w:rsidRDefault="00D00E64" w:rsidP="00D00E64">
            <w:pPr>
              <w:widowControl/>
              <w:autoSpaceDE/>
              <w:autoSpaceDN/>
              <w:adjustRightInd/>
              <w:rPr>
                <w:spacing w:val="-2"/>
                <w:sz w:val="22"/>
                <w:szCs w:val="22"/>
              </w:rPr>
            </w:pPr>
            <w:r w:rsidRPr="00D00E64">
              <w:rPr>
                <w:spacing w:val="-2"/>
                <w:sz w:val="22"/>
                <w:szCs w:val="22"/>
              </w:rPr>
              <w:t>Общественное движение при Александре I. Выступление декабристов</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2</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Парная, групповая</w:t>
            </w:r>
          </w:p>
          <w:p w:rsidR="00D00E64" w:rsidRPr="00D00E64" w:rsidRDefault="00D00E64" w:rsidP="00D00E64">
            <w:pPr>
              <w:widowControl/>
              <w:autoSpaceDE/>
              <w:autoSpaceDN/>
              <w:adjustRightInd/>
              <w:rPr>
                <w:sz w:val="18"/>
                <w:szCs w:val="18"/>
              </w:rPr>
            </w:pPr>
            <w:r w:rsidRPr="00D00E64">
              <w:rPr>
                <w:sz w:val="18"/>
                <w:szCs w:val="18"/>
              </w:rPr>
              <w:t>работа</w:t>
            </w:r>
          </w:p>
        </w:tc>
        <w:tc>
          <w:tcPr>
            <w:tcW w:w="1648" w:type="dxa"/>
          </w:tcPr>
          <w:p w:rsidR="00D00E64" w:rsidRPr="00D00E64" w:rsidRDefault="00D00E64" w:rsidP="00D00E64">
            <w:pPr>
              <w:widowControl/>
              <w:autoSpaceDE/>
              <w:autoSpaceDN/>
              <w:adjustRightInd/>
              <w:rPr>
                <w:sz w:val="18"/>
                <w:szCs w:val="18"/>
              </w:rPr>
            </w:pPr>
            <w:r w:rsidRPr="00D00E64">
              <w:rPr>
                <w:sz w:val="18"/>
                <w:szCs w:val="18"/>
              </w:rPr>
              <w:t>Выразить свое отношение к роли личности в истории.</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Работать с картой, заданиями рабочей тетради.</w:t>
            </w:r>
          </w:p>
          <w:p w:rsidR="00D00E64" w:rsidRPr="00D00E64" w:rsidRDefault="00D00E64" w:rsidP="00D00E64">
            <w:pPr>
              <w:widowControl/>
              <w:jc w:val="both"/>
              <w:rPr>
                <w:color w:val="000000"/>
                <w:sz w:val="18"/>
                <w:szCs w:val="18"/>
              </w:rPr>
            </w:pPr>
          </w:p>
        </w:tc>
        <w:tc>
          <w:tcPr>
            <w:tcW w:w="1543" w:type="dxa"/>
          </w:tcPr>
          <w:p w:rsidR="00D00E64" w:rsidRPr="00D00E64" w:rsidRDefault="00D00E64" w:rsidP="00D00E64">
            <w:pPr>
              <w:widowControl/>
              <w:autoSpaceDE/>
              <w:autoSpaceDN/>
              <w:adjustRightInd/>
              <w:rPr>
                <w:sz w:val="18"/>
                <w:szCs w:val="18"/>
              </w:rPr>
            </w:pPr>
            <w:r w:rsidRPr="00D00E64">
              <w:rPr>
                <w:sz w:val="18"/>
                <w:szCs w:val="18"/>
              </w:rPr>
              <w:t>Вести диалог с товарищем по заданию, предложенному учителем.</w:t>
            </w:r>
          </w:p>
        </w:tc>
        <w:tc>
          <w:tcPr>
            <w:tcW w:w="1542" w:type="dxa"/>
          </w:tcPr>
          <w:p w:rsidR="00D00E64" w:rsidRPr="00D00E64" w:rsidRDefault="00D00E64" w:rsidP="00D00E64">
            <w:pPr>
              <w:widowControl/>
              <w:autoSpaceDE/>
              <w:autoSpaceDN/>
              <w:adjustRightInd/>
              <w:rPr>
                <w:sz w:val="18"/>
                <w:szCs w:val="18"/>
              </w:rPr>
            </w:pPr>
            <w:r w:rsidRPr="00D00E64">
              <w:rPr>
                <w:color w:val="000000"/>
                <w:sz w:val="18"/>
                <w:szCs w:val="18"/>
              </w:rPr>
              <w:t>Читать текст, выделяя основные понятия, определения и события.</w:t>
            </w:r>
          </w:p>
        </w:tc>
      </w:tr>
      <w:tr w:rsidR="00D00E64" w:rsidRPr="00D00E64" w:rsidTr="000C55F4">
        <w:tc>
          <w:tcPr>
            <w:tcW w:w="817" w:type="dxa"/>
          </w:tcPr>
          <w:p w:rsidR="00D00E64" w:rsidRPr="00D00E64" w:rsidRDefault="00D00E64" w:rsidP="00D00E64">
            <w:pPr>
              <w:widowControl/>
              <w:autoSpaceDE/>
              <w:autoSpaceDN/>
              <w:adjustRightInd/>
              <w:jc w:val="both"/>
              <w:rPr>
                <w:sz w:val="22"/>
                <w:szCs w:val="22"/>
              </w:rPr>
            </w:pPr>
            <w:r w:rsidRPr="00D00E64">
              <w:rPr>
                <w:sz w:val="22"/>
                <w:szCs w:val="22"/>
              </w:rPr>
              <w:t>11</w:t>
            </w:r>
          </w:p>
        </w:tc>
        <w:tc>
          <w:tcPr>
            <w:tcW w:w="3062" w:type="dxa"/>
            <w:gridSpan w:val="2"/>
          </w:tcPr>
          <w:p w:rsidR="00D00E64" w:rsidRPr="00D00E64" w:rsidRDefault="00D00E64" w:rsidP="00D00E64">
            <w:pPr>
              <w:widowControl/>
              <w:autoSpaceDE/>
              <w:autoSpaceDN/>
              <w:adjustRightInd/>
              <w:rPr>
                <w:spacing w:val="-1"/>
                <w:sz w:val="22"/>
                <w:szCs w:val="22"/>
              </w:rPr>
            </w:pPr>
            <w:r w:rsidRPr="00D00E64">
              <w:rPr>
                <w:spacing w:val="-1"/>
                <w:sz w:val="22"/>
                <w:szCs w:val="22"/>
              </w:rPr>
              <w:t>Реформаторские и</w:t>
            </w:r>
          </w:p>
          <w:p w:rsidR="00D00E64" w:rsidRPr="00D00E64" w:rsidRDefault="00D00E64" w:rsidP="00D00E64">
            <w:pPr>
              <w:widowControl/>
              <w:autoSpaceDE/>
              <w:autoSpaceDN/>
              <w:adjustRightInd/>
              <w:rPr>
                <w:spacing w:val="-1"/>
                <w:sz w:val="22"/>
                <w:szCs w:val="22"/>
              </w:rPr>
            </w:pPr>
            <w:r w:rsidRPr="00D00E64">
              <w:rPr>
                <w:spacing w:val="-1"/>
                <w:sz w:val="22"/>
                <w:szCs w:val="22"/>
              </w:rPr>
              <w:t>консервативные тенденции во</w:t>
            </w:r>
          </w:p>
          <w:p w:rsidR="00D00E64" w:rsidRPr="00D00E64" w:rsidRDefault="00D00E64" w:rsidP="00D00E64">
            <w:pPr>
              <w:widowControl/>
              <w:autoSpaceDE/>
              <w:autoSpaceDN/>
              <w:adjustRightInd/>
              <w:rPr>
                <w:spacing w:val="-1"/>
                <w:sz w:val="22"/>
                <w:szCs w:val="22"/>
              </w:rPr>
            </w:pPr>
            <w:r w:rsidRPr="00D00E64">
              <w:rPr>
                <w:spacing w:val="-1"/>
                <w:sz w:val="22"/>
                <w:szCs w:val="22"/>
              </w:rPr>
              <w:t>внутренней политике Николая I.</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Работа с</w:t>
            </w:r>
          </w:p>
          <w:p w:rsidR="00D00E64" w:rsidRPr="00D00E64" w:rsidRDefault="00D00E64" w:rsidP="00D00E64">
            <w:pPr>
              <w:widowControl/>
              <w:autoSpaceDE/>
              <w:autoSpaceDN/>
              <w:adjustRightInd/>
              <w:rPr>
                <w:sz w:val="18"/>
                <w:szCs w:val="18"/>
              </w:rPr>
            </w:pPr>
            <w:r w:rsidRPr="00D00E64">
              <w:rPr>
                <w:sz w:val="18"/>
                <w:szCs w:val="18"/>
              </w:rPr>
              <w:t>учебником</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Выражать личностное отношение к духовному, нравственному опыту наших предков.</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1543" w:type="dxa"/>
          </w:tcPr>
          <w:p w:rsidR="00D00E64" w:rsidRPr="00D00E64" w:rsidRDefault="00D00E64" w:rsidP="00D00E64">
            <w:pPr>
              <w:widowControl/>
              <w:autoSpaceDE/>
              <w:autoSpaceDN/>
              <w:adjustRightInd/>
              <w:jc w:val="both"/>
              <w:rPr>
                <w:sz w:val="18"/>
                <w:szCs w:val="18"/>
              </w:rPr>
            </w:pPr>
            <w:r w:rsidRPr="00D00E64">
              <w:rPr>
                <w:sz w:val="18"/>
                <w:szCs w:val="18"/>
              </w:rPr>
              <w:t>Анализировать художественное произведение с исторической точки зрения.</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t>самостоятельно выделяют и формулируют познавательную цель, используют общие приемы решения задач.</w:t>
            </w:r>
          </w:p>
        </w:tc>
      </w:tr>
      <w:tr w:rsidR="00D00E64" w:rsidRPr="00D00E64" w:rsidTr="000C55F4">
        <w:tc>
          <w:tcPr>
            <w:tcW w:w="817" w:type="dxa"/>
          </w:tcPr>
          <w:p w:rsidR="00D00E64" w:rsidRPr="00D00E64" w:rsidRDefault="00D00E64" w:rsidP="00D00E64">
            <w:pPr>
              <w:widowControl/>
              <w:autoSpaceDE/>
              <w:autoSpaceDN/>
              <w:adjustRightInd/>
              <w:jc w:val="both"/>
              <w:rPr>
                <w:sz w:val="22"/>
                <w:szCs w:val="22"/>
              </w:rPr>
            </w:pPr>
            <w:r w:rsidRPr="00D00E64">
              <w:rPr>
                <w:sz w:val="22"/>
                <w:szCs w:val="22"/>
              </w:rPr>
              <w:t>12</w:t>
            </w:r>
          </w:p>
        </w:tc>
        <w:tc>
          <w:tcPr>
            <w:tcW w:w="3062" w:type="dxa"/>
            <w:gridSpan w:val="2"/>
          </w:tcPr>
          <w:p w:rsidR="00D00E64" w:rsidRPr="00D00E64" w:rsidRDefault="00D00E64" w:rsidP="00D00E64">
            <w:pPr>
              <w:widowControl/>
              <w:autoSpaceDE/>
              <w:autoSpaceDN/>
              <w:adjustRightInd/>
              <w:rPr>
                <w:spacing w:val="-1"/>
                <w:sz w:val="22"/>
                <w:szCs w:val="22"/>
              </w:rPr>
            </w:pPr>
            <w:r w:rsidRPr="00D00E64">
              <w:rPr>
                <w:spacing w:val="-1"/>
                <w:sz w:val="22"/>
                <w:szCs w:val="22"/>
              </w:rPr>
              <w:t>Социально-экономическое развитие страны во</w:t>
            </w:r>
          </w:p>
          <w:p w:rsidR="00D00E64" w:rsidRPr="00D00E64" w:rsidRDefault="00D00E64" w:rsidP="00D00E64">
            <w:pPr>
              <w:widowControl/>
              <w:autoSpaceDE/>
              <w:autoSpaceDN/>
              <w:adjustRightInd/>
              <w:rPr>
                <w:spacing w:val="-1"/>
                <w:sz w:val="22"/>
                <w:szCs w:val="22"/>
              </w:rPr>
            </w:pPr>
            <w:r w:rsidRPr="00D00E64">
              <w:rPr>
                <w:spacing w:val="-1"/>
                <w:sz w:val="22"/>
                <w:szCs w:val="22"/>
              </w:rPr>
              <w:t>второй четверти XIX в.</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Индивидуальная</w:t>
            </w:r>
          </w:p>
          <w:p w:rsidR="00D00E64" w:rsidRPr="00D00E64" w:rsidRDefault="00D00E64" w:rsidP="00D00E64">
            <w:pPr>
              <w:widowControl/>
              <w:autoSpaceDE/>
              <w:autoSpaceDN/>
              <w:adjustRightInd/>
              <w:rPr>
                <w:sz w:val="18"/>
                <w:szCs w:val="18"/>
              </w:rPr>
            </w:pPr>
            <w:r w:rsidRPr="00D00E64">
              <w:rPr>
                <w:sz w:val="18"/>
                <w:szCs w:val="18"/>
              </w:rPr>
              <w:t>работа</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Выражать свое отношение к роли новых явлений в развитии страны.</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Выделять основные направления хозяйственного развития страны.</w:t>
            </w:r>
          </w:p>
        </w:tc>
        <w:tc>
          <w:tcPr>
            <w:tcW w:w="1543" w:type="dxa"/>
          </w:tcPr>
          <w:p w:rsidR="00D00E64" w:rsidRPr="00D00E64" w:rsidRDefault="00D00E64" w:rsidP="00D00E64">
            <w:pPr>
              <w:widowControl/>
              <w:autoSpaceDE/>
              <w:autoSpaceDN/>
              <w:adjustRightInd/>
              <w:jc w:val="both"/>
              <w:rPr>
                <w:sz w:val="18"/>
                <w:szCs w:val="18"/>
              </w:rPr>
            </w:pPr>
            <w:r w:rsidRPr="00D00E64">
              <w:rPr>
                <w:sz w:val="18"/>
                <w:szCs w:val="18"/>
              </w:rPr>
              <w:t>Раскрывать на примерах уровень развития хозяйства и торговли, в том числе с опорой на карту.</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t>самостоятельно выделяют и формулируют познавательную цель, используют общие приемы решения задач.</w:t>
            </w:r>
          </w:p>
        </w:tc>
      </w:tr>
      <w:tr w:rsidR="00D00E64" w:rsidRPr="00D00E64" w:rsidTr="000C55F4">
        <w:trPr>
          <w:trHeight w:val="272"/>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 xml:space="preserve">13 </w:t>
            </w:r>
          </w:p>
        </w:tc>
        <w:tc>
          <w:tcPr>
            <w:tcW w:w="3062" w:type="dxa"/>
            <w:gridSpan w:val="2"/>
          </w:tcPr>
          <w:p w:rsidR="00D00E64" w:rsidRPr="00D00E64" w:rsidRDefault="00D00E64" w:rsidP="00D00E64">
            <w:pPr>
              <w:widowControl/>
              <w:autoSpaceDE/>
              <w:autoSpaceDN/>
              <w:adjustRightInd/>
              <w:rPr>
                <w:spacing w:val="-1"/>
                <w:sz w:val="22"/>
                <w:szCs w:val="22"/>
              </w:rPr>
            </w:pPr>
            <w:r w:rsidRPr="00D00E64">
              <w:rPr>
                <w:spacing w:val="-1"/>
                <w:sz w:val="22"/>
                <w:szCs w:val="22"/>
              </w:rPr>
              <w:t>Общественное движение при Николае I.</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Индивидуальная</w:t>
            </w:r>
          </w:p>
          <w:p w:rsidR="00D00E64" w:rsidRPr="00D00E64" w:rsidRDefault="00D00E64" w:rsidP="00D00E64">
            <w:pPr>
              <w:widowControl/>
              <w:autoSpaceDE/>
              <w:autoSpaceDN/>
              <w:adjustRightInd/>
              <w:rPr>
                <w:sz w:val="18"/>
                <w:szCs w:val="18"/>
              </w:rPr>
            </w:pPr>
            <w:r w:rsidRPr="00D00E64">
              <w:rPr>
                <w:sz w:val="18"/>
                <w:szCs w:val="18"/>
              </w:rPr>
              <w:t>работа.</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Выражать свое отношение к роли народных масс в истории.</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Формулировать, аргументировать и отстаивать своё мнение. Характеризовать деятельность исторических персоналий, сравнивать результаты</w:t>
            </w:r>
          </w:p>
        </w:tc>
        <w:tc>
          <w:tcPr>
            <w:tcW w:w="1543" w:type="dxa"/>
          </w:tcPr>
          <w:p w:rsidR="00D00E64" w:rsidRPr="00D00E64" w:rsidRDefault="00D00E64" w:rsidP="00D00E64">
            <w:pPr>
              <w:widowControl/>
              <w:autoSpaceDE/>
              <w:autoSpaceDN/>
              <w:adjustRightInd/>
              <w:jc w:val="both"/>
              <w:rPr>
                <w:sz w:val="18"/>
                <w:szCs w:val="18"/>
              </w:rPr>
            </w:pPr>
            <w:r w:rsidRPr="00D00E64">
              <w:rPr>
                <w:sz w:val="18"/>
                <w:szCs w:val="18"/>
              </w:rPr>
              <w:t>Развитие умений искать, анализировать, сопоставлять и оценивать содержащуюся в различных источниках информацию о событиях и явлениях прошлого.</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t>Уметь обобщать информацию и делать выводы.</w:t>
            </w:r>
          </w:p>
        </w:tc>
      </w:tr>
      <w:tr w:rsidR="00D00E64" w:rsidRPr="00D00E64" w:rsidTr="000C55F4">
        <w:trPr>
          <w:trHeight w:val="1242"/>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lastRenderedPageBreak/>
              <w:t>14</w:t>
            </w:r>
          </w:p>
        </w:tc>
        <w:tc>
          <w:tcPr>
            <w:tcW w:w="3062" w:type="dxa"/>
            <w:gridSpan w:val="2"/>
          </w:tcPr>
          <w:p w:rsidR="00D00E64" w:rsidRPr="00D00E64" w:rsidRDefault="00D00E64" w:rsidP="00D00E64">
            <w:pPr>
              <w:widowControl/>
              <w:autoSpaceDE/>
              <w:autoSpaceDN/>
              <w:adjustRightInd/>
              <w:rPr>
                <w:spacing w:val="-1"/>
                <w:sz w:val="22"/>
                <w:szCs w:val="22"/>
              </w:rPr>
            </w:pPr>
            <w:r w:rsidRPr="00D00E64">
              <w:rPr>
                <w:spacing w:val="-1"/>
                <w:sz w:val="22"/>
                <w:szCs w:val="22"/>
              </w:rPr>
              <w:t>Национальная и религиозная политика Николая I.</w:t>
            </w:r>
          </w:p>
          <w:p w:rsidR="00D00E64" w:rsidRPr="00D00E64" w:rsidRDefault="00D00E64" w:rsidP="00D00E64">
            <w:pPr>
              <w:widowControl/>
              <w:autoSpaceDE/>
              <w:autoSpaceDN/>
              <w:adjustRightInd/>
              <w:rPr>
                <w:spacing w:val="-1"/>
                <w:sz w:val="22"/>
                <w:szCs w:val="22"/>
              </w:rPr>
            </w:pPr>
            <w:r w:rsidRPr="00D00E64">
              <w:rPr>
                <w:spacing w:val="-1"/>
                <w:sz w:val="22"/>
                <w:szCs w:val="22"/>
              </w:rPr>
              <w:t>Этнокультурный облик страны.</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Работа в группах</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 xml:space="preserve">Формировать уважение к истории  </w:t>
            </w:r>
            <w:r w:rsidRPr="00D00E64">
              <w:rPr>
                <w:spacing w:val="-1"/>
                <w:sz w:val="22"/>
                <w:szCs w:val="22"/>
              </w:rPr>
              <w:t xml:space="preserve"> </w:t>
            </w:r>
            <w:r w:rsidRPr="00D00E64">
              <w:rPr>
                <w:sz w:val="18"/>
                <w:szCs w:val="18"/>
              </w:rPr>
              <w:t>культурным и историческим памятникам</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 xml:space="preserve">Дать собственную оценку культурной деятельности человека </w:t>
            </w:r>
          </w:p>
        </w:tc>
        <w:tc>
          <w:tcPr>
            <w:tcW w:w="1543" w:type="dxa"/>
          </w:tcPr>
          <w:p w:rsidR="00D00E64" w:rsidRPr="00D00E64" w:rsidRDefault="00D00E64" w:rsidP="00D00E64">
            <w:pPr>
              <w:widowControl/>
              <w:autoSpaceDE/>
              <w:autoSpaceDN/>
              <w:adjustRightInd/>
              <w:jc w:val="both"/>
              <w:rPr>
                <w:sz w:val="18"/>
                <w:szCs w:val="18"/>
              </w:rPr>
            </w:pPr>
            <w:r w:rsidRPr="00D00E64">
              <w:rPr>
                <w:sz w:val="18"/>
                <w:szCs w:val="18"/>
              </w:rPr>
              <w:t>Представлять результаты своей деятельности в форме таблицы.</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t>Уметь самостоятельно строить рассказ на основе нескольких источников.</w:t>
            </w:r>
          </w:p>
        </w:tc>
      </w:tr>
      <w:tr w:rsidR="00D00E64" w:rsidRPr="00D00E64" w:rsidTr="000C55F4">
        <w:trPr>
          <w:trHeight w:val="272"/>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15</w:t>
            </w:r>
          </w:p>
        </w:tc>
        <w:tc>
          <w:tcPr>
            <w:tcW w:w="3062" w:type="dxa"/>
            <w:gridSpan w:val="2"/>
          </w:tcPr>
          <w:p w:rsidR="00D00E64" w:rsidRPr="00D00E64" w:rsidRDefault="00D00E64" w:rsidP="00D00E64">
            <w:pPr>
              <w:widowControl/>
              <w:autoSpaceDE/>
              <w:autoSpaceDN/>
              <w:adjustRightInd/>
              <w:rPr>
                <w:sz w:val="22"/>
                <w:szCs w:val="22"/>
              </w:rPr>
            </w:pPr>
            <w:r w:rsidRPr="00D00E64">
              <w:rPr>
                <w:sz w:val="22"/>
                <w:szCs w:val="22"/>
              </w:rPr>
              <w:t>Внешняя политика</w:t>
            </w:r>
          </w:p>
          <w:p w:rsidR="00D00E64" w:rsidRPr="00D00E64" w:rsidRDefault="00D00E64" w:rsidP="00D00E64">
            <w:pPr>
              <w:widowControl/>
              <w:autoSpaceDE/>
              <w:autoSpaceDN/>
              <w:adjustRightInd/>
              <w:rPr>
                <w:sz w:val="22"/>
                <w:szCs w:val="22"/>
              </w:rPr>
            </w:pPr>
            <w:r w:rsidRPr="00D00E64">
              <w:rPr>
                <w:sz w:val="22"/>
                <w:szCs w:val="22"/>
              </w:rPr>
              <w:t>Николая I. Кавказская война</w:t>
            </w:r>
          </w:p>
          <w:p w:rsidR="00D00E64" w:rsidRPr="00D00E64" w:rsidRDefault="00D00E64" w:rsidP="00D00E64">
            <w:pPr>
              <w:widowControl/>
              <w:autoSpaceDE/>
              <w:autoSpaceDN/>
              <w:adjustRightInd/>
              <w:rPr>
                <w:sz w:val="22"/>
                <w:szCs w:val="22"/>
              </w:rPr>
            </w:pPr>
            <w:r w:rsidRPr="00D00E64">
              <w:rPr>
                <w:sz w:val="22"/>
                <w:szCs w:val="22"/>
              </w:rPr>
              <w:t>1817—1864 гг.</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Исследование</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 xml:space="preserve">Высказывать  собственное  отношение к событиям </w:t>
            </w:r>
          </w:p>
          <w:p w:rsidR="00D00E64" w:rsidRPr="00D00E64" w:rsidRDefault="00D00E64" w:rsidP="00D00E64">
            <w:pPr>
              <w:widowControl/>
              <w:autoSpaceDE/>
              <w:autoSpaceDN/>
              <w:adjustRightInd/>
              <w:jc w:val="both"/>
              <w:rPr>
                <w:sz w:val="18"/>
                <w:szCs w:val="18"/>
              </w:rPr>
            </w:pPr>
          </w:p>
          <w:p w:rsidR="00D00E64" w:rsidRPr="00D00E64" w:rsidRDefault="00D00E64" w:rsidP="00D00E64">
            <w:pPr>
              <w:widowControl/>
              <w:autoSpaceDE/>
              <w:autoSpaceDN/>
              <w:adjustRightInd/>
              <w:jc w:val="both"/>
              <w:rPr>
                <w:sz w:val="18"/>
                <w:szCs w:val="18"/>
              </w:rPr>
            </w:pP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Находить  информацию  из  разных исторических источников.</w:t>
            </w:r>
          </w:p>
          <w:p w:rsidR="00D00E64" w:rsidRPr="00D00E64" w:rsidRDefault="00D00E64" w:rsidP="00D00E64">
            <w:pPr>
              <w:widowControl/>
              <w:autoSpaceDE/>
              <w:autoSpaceDN/>
              <w:adjustRightInd/>
              <w:jc w:val="both"/>
              <w:rPr>
                <w:sz w:val="18"/>
                <w:szCs w:val="18"/>
              </w:rPr>
            </w:pPr>
            <w:r w:rsidRPr="00D00E64">
              <w:rPr>
                <w:sz w:val="18"/>
                <w:szCs w:val="18"/>
              </w:rPr>
              <w:t>Оценивать мнения и позиции представителей разных групп.</w:t>
            </w:r>
          </w:p>
        </w:tc>
        <w:tc>
          <w:tcPr>
            <w:tcW w:w="1543" w:type="dxa"/>
          </w:tcPr>
          <w:p w:rsidR="00D00E64" w:rsidRPr="00D00E64" w:rsidRDefault="00D00E64" w:rsidP="00D00E64">
            <w:pPr>
              <w:widowControl/>
              <w:autoSpaceDE/>
              <w:autoSpaceDN/>
              <w:adjustRightInd/>
              <w:jc w:val="both"/>
              <w:rPr>
                <w:sz w:val="18"/>
                <w:szCs w:val="18"/>
              </w:rPr>
            </w:pPr>
            <w:r w:rsidRPr="00D00E64">
              <w:rPr>
                <w:sz w:val="18"/>
                <w:szCs w:val="18"/>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t>Формулировать и обосновывать выводы.</w:t>
            </w:r>
          </w:p>
        </w:tc>
      </w:tr>
      <w:tr w:rsidR="00D00E64" w:rsidRPr="00D00E64" w:rsidTr="000C55F4">
        <w:tc>
          <w:tcPr>
            <w:tcW w:w="817" w:type="dxa"/>
          </w:tcPr>
          <w:p w:rsidR="00D00E64" w:rsidRPr="00D00E64" w:rsidRDefault="00D00E64" w:rsidP="00D00E64">
            <w:pPr>
              <w:widowControl/>
              <w:autoSpaceDE/>
              <w:autoSpaceDN/>
              <w:adjustRightInd/>
              <w:jc w:val="both"/>
              <w:rPr>
                <w:sz w:val="22"/>
                <w:szCs w:val="22"/>
              </w:rPr>
            </w:pPr>
            <w:r w:rsidRPr="00D00E64">
              <w:rPr>
                <w:sz w:val="22"/>
                <w:szCs w:val="22"/>
              </w:rPr>
              <w:t>16</w:t>
            </w:r>
          </w:p>
        </w:tc>
        <w:tc>
          <w:tcPr>
            <w:tcW w:w="3062" w:type="dxa"/>
            <w:gridSpan w:val="2"/>
          </w:tcPr>
          <w:p w:rsidR="00D00E64" w:rsidRPr="00D00E64" w:rsidRDefault="00D00E64" w:rsidP="00D00E64">
            <w:pPr>
              <w:widowControl/>
              <w:autoSpaceDE/>
              <w:autoSpaceDN/>
              <w:adjustRightInd/>
              <w:rPr>
                <w:spacing w:val="-1"/>
                <w:sz w:val="22"/>
                <w:szCs w:val="22"/>
              </w:rPr>
            </w:pPr>
            <w:r w:rsidRPr="00D00E64">
              <w:rPr>
                <w:spacing w:val="-1"/>
                <w:sz w:val="22"/>
                <w:szCs w:val="22"/>
              </w:rPr>
              <w:t>Крымская война</w:t>
            </w:r>
          </w:p>
          <w:p w:rsidR="00D00E64" w:rsidRPr="00D00E64" w:rsidRDefault="00D00E64" w:rsidP="00D00E64">
            <w:pPr>
              <w:widowControl/>
              <w:autoSpaceDE/>
              <w:autoSpaceDN/>
              <w:adjustRightInd/>
              <w:rPr>
                <w:spacing w:val="-1"/>
                <w:sz w:val="22"/>
                <w:szCs w:val="22"/>
              </w:rPr>
            </w:pPr>
            <w:r w:rsidRPr="00D00E64">
              <w:rPr>
                <w:spacing w:val="-1"/>
                <w:sz w:val="22"/>
                <w:szCs w:val="22"/>
              </w:rPr>
              <w:t>1853—1856 гг.</w:t>
            </w:r>
          </w:p>
        </w:tc>
        <w:tc>
          <w:tcPr>
            <w:tcW w:w="542"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49" w:type="dxa"/>
            <w:gridSpan w:val="2"/>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Работа в группах</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Выразить свое отношение к роли личности в истории.</w:t>
            </w:r>
          </w:p>
          <w:p w:rsidR="00D00E64" w:rsidRPr="00D00E64" w:rsidRDefault="00D00E64" w:rsidP="00D00E64">
            <w:pPr>
              <w:widowControl/>
              <w:autoSpaceDE/>
              <w:autoSpaceDN/>
              <w:adjustRightInd/>
              <w:jc w:val="both"/>
              <w:rPr>
                <w:sz w:val="18"/>
                <w:szCs w:val="18"/>
              </w:rPr>
            </w:pPr>
          </w:p>
          <w:p w:rsidR="00D00E64" w:rsidRPr="00D00E64" w:rsidRDefault="00D00E64" w:rsidP="00D00E64">
            <w:pPr>
              <w:widowControl/>
              <w:autoSpaceDE/>
              <w:autoSpaceDN/>
              <w:adjustRightInd/>
              <w:jc w:val="both"/>
              <w:rPr>
                <w:sz w:val="18"/>
                <w:szCs w:val="18"/>
              </w:rPr>
            </w:pPr>
          </w:p>
        </w:tc>
        <w:tc>
          <w:tcPr>
            <w:tcW w:w="1648" w:type="dxa"/>
          </w:tcPr>
          <w:p w:rsidR="00D00E64" w:rsidRPr="00D00E64" w:rsidRDefault="00D00E64" w:rsidP="00D00E64">
            <w:pPr>
              <w:widowControl/>
              <w:autoSpaceDE/>
              <w:autoSpaceDN/>
              <w:adjustRightInd/>
              <w:rPr>
                <w:sz w:val="18"/>
                <w:szCs w:val="18"/>
              </w:rPr>
            </w:pPr>
            <w:r w:rsidRPr="00D00E64">
              <w:rPr>
                <w:sz w:val="18"/>
                <w:szCs w:val="18"/>
              </w:rPr>
              <w:t xml:space="preserve">Уметь самостоятельно </w:t>
            </w:r>
          </w:p>
          <w:p w:rsidR="00D00E64" w:rsidRPr="00D00E64" w:rsidRDefault="00D00E64" w:rsidP="00D00E64">
            <w:pPr>
              <w:widowControl/>
              <w:autoSpaceDE/>
              <w:autoSpaceDN/>
              <w:adjustRightInd/>
              <w:rPr>
                <w:sz w:val="18"/>
                <w:szCs w:val="18"/>
              </w:rPr>
            </w:pPr>
            <w:r w:rsidRPr="00D00E64">
              <w:rPr>
                <w:sz w:val="18"/>
                <w:szCs w:val="18"/>
              </w:rPr>
              <w:t>анализировать исторические источники и давать развернутые характеристики исторических личностей</w:t>
            </w:r>
          </w:p>
        </w:tc>
        <w:tc>
          <w:tcPr>
            <w:tcW w:w="1543" w:type="dxa"/>
          </w:tcPr>
          <w:p w:rsidR="00D00E64" w:rsidRPr="00D00E64" w:rsidRDefault="00D00E64" w:rsidP="00D00E64">
            <w:pPr>
              <w:widowControl/>
              <w:jc w:val="both"/>
              <w:rPr>
                <w:color w:val="000000"/>
                <w:sz w:val="18"/>
                <w:szCs w:val="18"/>
              </w:rPr>
            </w:pPr>
            <w:r w:rsidRPr="00D00E64">
              <w:rPr>
                <w:color w:val="000000"/>
                <w:sz w:val="18"/>
                <w:szCs w:val="18"/>
              </w:rPr>
              <w:t xml:space="preserve">Давать сравнительную характеристику </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t>Выделять основные этапы войны, конкретизировать их примерами.</w:t>
            </w:r>
          </w:p>
          <w:p w:rsidR="00D00E64" w:rsidRPr="00D00E64" w:rsidRDefault="00D00E64" w:rsidP="00D00E64">
            <w:pPr>
              <w:widowControl/>
              <w:autoSpaceDE/>
              <w:autoSpaceDN/>
              <w:adjustRightInd/>
              <w:jc w:val="both"/>
              <w:rPr>
                <w:sz w:val="18"/>
                <w:szCs w:val="18"/>
              </w:rPr>
            </w:pPr>
            <w:r w:rsidRPr="00D00E64">
              <w:rPr>
                <w:sz w:val="18"/>
                <w:szCs w:val="18"/>
              </w:rPr>
              <w:t>На основе анализа текста учебника представлять информацию в виде схемы.</w:t>
            </w:r>
          </w:p>
        </w:tc>
      </w:tr>
      <w:tr w:rsidR="00D00E64" w:rsidRPr="00D00E64" w:rsidTr="000C55F4">
        <w:trPr>
          <w:trHeight w:val="414"/>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17</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Культурное</w:t>
            </w:r>
          </w:p>
          <w:p w:rsidR="00D00E64" w:rsidRPr="00D00E64" w:rsidRDefault="00D00E64" w:rsidP="00D00E64">
            <w:pPr>
              <w:widowControl/>
              <w:autoSpaceDE/>
              <w:autoSpaceDN/>
              <w:adjustRightInd/>
              <w:rPr>
                <w:spacing w:val="-2"/>
                <w:sz w:val="22"/>
                <w:szCs w:val="22"/>
              </w:rPr>
            </w:pPr>
            <w:r w:rsidRPr="00D00E64">
              <w:rPr>
                <w:spacing w:val="-2"/>
                <w:sz w:val="22"/>
                <w:szCs w:val="22"/>
              </w:rPr>
              <w:t>пространство империи в пер-</w:t>
            </w:r>
          </w:p>
          <w:p w:rsidR="00D00E64" w:rsidRPr="00D00E64" w:rsidRDefault="00D00E64" w:rsidP="00D00E64">
            <w:pPr>
              <w:widowControl/>
              <w:autoSpaceDE/>
              <w:autoSpaceDN/>
              <w:adjustRightInd/>
              <w:rPr>
                <w:spacing w:val="-2"/>
                <w:sz w:val="22"/>
                <w:szCs w:val="22"/>
              </w:rPr>
            </w:pPr>
            <w:r w:rsidRPr="00D00E64">
              <w:rPr>
                <w:spacing w:val="-2"/>
                <w:sz w:val="22"/>
                <w:szCs w:val="22"/>
              </w:rPr>
              <w:t>вой половине XIX в.</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групповая</w:t>
            </w:r>
          </w:p>
          <w:p w:rsidR="00D00E64" w:rsidRPr="00D00E64" w:rsidRDefault="00D00E64" w:rsidP="00D00E64">
            <w:pPr>
              <w:widowControl/>
              <w:autoSpaceDE/>
              <w:autoSpaceDN/>
              <w:adjustRightInd/>
              <w:rPr>
                <w:sz w:val="18"/>
                <w:szCs w:val="18"/>
              </w:rPr>
            </w:pPr>
            <w:r w:rsidRPr="00D00E64">
              <w:rPr>
                <w:sz w:val="18"/>
                <w:szCs w:val="18"/>
              </w:rPr>
              <w:t>работа. Проекты</w:t>
            </w:r>
          </w:p>
        </w:tc>
        <w:tc>
          <w:tcPr>
            <w:tcW w:w="1648" w:type="dxa"/>
          </w:tcPr>
          <w:p w:rsidR="00D00E64" w:rsidRPr="00D00E64" w:rsidRDefault="00D00E64" w:rsidP="00D00E64">
            <w:pPr>
              <w:widowControl/>
              <w:rPr>
                <w:color w:val="000000"/>
                <w:sz w:val="18"/>
                <w:szCs w:val="18"/>
              </w:rPr>
            </w:pPr>
            <w:r w:rsidRPr="00D00E64">
              <w:rPr>
                <w:color w:val="000000"/>
                <w:sz w:val="18"/>
                <w:szCs w:val="18"/>
              </w:rPr>
              <w:t>Использовать приёмы анализа источников при формулировании и аргументации собственных выводов и оценок</w:t>
            </w:r>
          </w:p>
        </w:tc>
        <w:tc>
          <w:tcPr>
            <w:tcW w:w="1648" w:type="dxa"/>
          </w:tcPr>
          <w:p w:rsidR="00D00E64" w:rsidRPr="00D00E64" w:rsidRDefault="00D00E64" w:rsidP="00D00E64">
            <w:pPr>
              <w:widowControl/>
              <w:jc w:val="both"/>
              <w:rPr>
                <w:color w:val="000000"/>
                <w:sz w:val="18"/>
                <w:szCs w:val="18"/>
              </w:rPr>
            </w:pPr>
            <w:r w:rsidRPr="00D00E64">
              <w:rPr>
                <w:color w:val="000000"/>
                <w:sz w:val="18"/>
                <w:szCs w:val="18"/>
              </w:rPr>
              <w:t xml:space="preserve">Формулировать, аргументировать и отстаивать своё мнение. </w:t>
            </w:r>
          </w:p>
          <w:p w:rsidR="00D00E64" w:rsidRPr="00D00E64" w:rsidRDefault="00D00E64" w:rsidP="00D00E64">
            <w:pPr>
              <w:widowControl/>
              <w:autoSpaceDE/>
              <w:autoSpaceDN/>
              <w:adjustRightInd/>
              <w:jc w:val="both"/>
              <w:rPr>
                <w:sz w:val="18"/>
                <w:szCs w:val="18"/>
              </w:rPr>
            </w:pPr>
          </w:p>
        </w:tc>
        <w:tc>
          <w:tcPr>
            <w:tcW w:w="1543" w:type="dxa"/>
          </w:tcPr>
          <w:p w:rsidR="00D00E64" w:rsidRPr="00D00E64" w:rsidRDefault="00D00E64" w:rsidP="00D00E64">
            <w:pPr>
              <w:widowControl/>
              <w:jc w:val="both"/>
              <w:rPr>
                <w:color w:val="000000"/>
                <w:sz w:val="18"/>
                <w:szCs w:val="18"/>
              </w:rPr>
            </w:pPr>
            <w:r w:rsidRPr="00D00E64">
              <w:rPr>
                <w:color w:val="000000"/>
                <w:sz w:val="18"/>
                <w:szCs w:val="18"/>
              </w:rPr>
              <w:t>Вести диалог с товарищем по заданию, предложенному учителем.</w:t>
            </w:r>
          </w:p>
        </w:tc>
        <w:tc>
          <w:tcPr>
            <w:tcW w:w="1542" w:type="dxa"/>
          </w:tcPr>
          <w:p w:rsidR="00D00E64" w:rsidRPr="00D00E64" w:rsidRDefault="00D00E64" w:rsidP="00D00E64">
            <w:pPr>
              <w:widowControl/>
              <w:rPr>
                <w:color w:val="000000"/>
                <w:sz w:val="18"/>
                <w:szCs w:val="18"/>
              </w:rPr>
            </w:pPr>
            <w:r w:rsidRPr="00D00E64">
              <w:rPr>
                <w:color w:val="000000"/>
                <w:sz w:val="18"/>
                <w:szCs w:val="18"/>
              </w:rPr>
              <w:t>Давать оценку деятельности исторической персоны.</w:t>
            </w:r>
          </w:p>
          <w:p w:rsidR="00D00E64" w:rsidRPr="00D00E64" w:rsidRDefault="00D00E64" w:rsidP="00D00E64">
            <w:pPr>
              <w:widowControl/>
              <w:rPr>
                <w:color w:val="000000"/>
                <w:sz w:val="18"/>
                <w:szCs w:val="18"/>
              </w:rPr>
            </w:pPr>
            <w:r w:rsidRPr="00D00E64">
              <w:rPr>
                <w:color w:val="000000"/>
                <w:sz w:val="18"/>
                <w:szCs w:val="18"/>
              </w:rPr>
              <w:t>Составлять развёрнутую характеристику исторического деятеля</w:t>
            </w:r>
          </w:p>
        </w:tc>
      </w:tr>
      <w:tr w:rsidR="00D00E64" w:rsidRPr="00D00E64" w:rsidTr="000C55F4">
        <w:tc>
          <w:tcPr>
            <w:tcW w:w="817" w:type="dxa"/>
          </w:tcPr>
          <w:p w:rsidR="00D00E64" w:rsidRPr="00D00E64" w:rsidRDefault="00D00E64" w:rsidP="00D00E64">
            <w:pPr>
              <w:widowControl/>
              <w:autoSpaceDE/>
              <w:autoSpaceDN/>
              <w:adjustRightInd/>
              <w:jc w:val="both"/>
              <w:rPr>
                <w:sz w:val="22"/>
                <w:szCs w:val="22"/>
              </w:rPr>
            </w:pPr>
            <w:r w:rsidRPr="00D00E64">
              <w:rPr>
                <w:sz w:val="22"/>
                <w:szCs w:val="22"/>
              </w:rPr>
              <w:t>18</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Европейская индустриализация и предпосылки</w:t>
            </w:r>
          </w:p>
          <w:p w:rsidR="00D00E64" w:rsidRPr="00D00E64" w:rsidRDefault="00D00E64" w:rsidP="00D00E64">
            <w:pPr>
              <w:widowControl/>
              <w:autoSpaceDE/>
              <w:autoSpaceDN/>
              <w:adjustRightInd/>
              <w:rPr>
                <w:spacing w:val="-2"/>
                <w:sz w:val="22"/>
                <w:szCs w:val="22"/>
              </w:rPr>
            </w:pPr>
            <w:r w:rsidRPr="00D00E64">
              <w:rPr>
                <w:spacing w:val="-2"/>
                <w:sz w:val="22"/>
                <w:szCs w:val="22"/>
              </w:rPr>
              <w:t>реформ в России.</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Парная, групповая</w:t>
            </w:r>
          </w:p>
          <w:p w:rsidR="00D00E64" w:rsidRPr="00D00E64" w:rsidRDefault="00D00E64" w:rsidP="00D00E64">
            <w:pPr>
              <w:widowControl/>
              <w:autoSpaceDE/>
              <w:autoSpaceDN/>
              <w:adjustRightInd/>
              <w:rPr>
                <w:sz w:val="18"/>
                <w:szCs w:val="18"/>
              </w:rPr>
            </w:pPr>
            <w:r w:rsidRPr="00D00E64">
              <w:rPr>
                <w:sz w:val="18"/>
                <w:szCs w:val="18"/>
              </w:rPr>
              <w:t>работа</w:t>
            </w:r>
          </w:p>
        </w:tc>
        <w:tc>
          <w:tcPr>
            <w:tcW w:w="1648" w:type="dxa"/>
          </w:tcPr>
          <w:p w:rsidR="00D00E64" w:rsidRPr="00D00E64" w:rsidRDefault="00D00E64" w:rsidP="00D00E64">
            <w:pPr>
              <w:widowControl/>
              <w:autoSpaceDE/>
              <w:autoSpaceDN/>
              <w:adjustRightInd/>
              <w:jc w:val="both"/>
              <w:rPr>
                <w:color w:val="000000"/>
                <w:sz w:val="18"/>
                <w:szCs w:val="18"/>
              </w:rPr>
            </w:pPr>
            <w:r w:rsidRPr="00D00E64">
              <w:rPr>
                <w:color w:val="000000"/>
                <w:sz w:val="18"/>
                <w:szCs w:val="18"/>
              </w:rPr>
              <w:t>Дать оценку переменам произошедшим в государственном устройстве.</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Характеризовать основные этапы преобразований.</w:t>
            </w:r>
          </w:p>
        </w:tc>
        <w:tc>
          <w:tcPr>
            <w:tcW w:w="1543" w:type="dxa"/>
          </w:tcPr>
          <w:p w:rsidR="00D00E64" w:rsidRPr="00D00E64" w:rsidRDefault="00D00E64" w:rsidP="00D00E64">
            <w:pPr>
              <w:widowControl/>
              <w:autoSpaceDE/>
              <w:autoSpaceDN/>
              <w:adjustRightInd/>
              <w:jc w:val="both"/>
              <w:rPr>
                <w:sz w:val="18"/>
                <w:szCs w:val="18"/>
              </w:rPr>
            </w:pPr>
            <w:r w:rsidRPr="00D00E64">
              <w:rPr>
                <w:sz w:val="18"/>
                <w:szCs w:val="18"/>
              </w:rPr>
              <w:t xml:space="preserve">Систематизировать информацию в виде краткого конспекта. Применять приёмы </w:t>
            </w:r>
            <w:r w:rsidRPr="00D00E64">
              <w:rPr>
                <w:sz w:val="18"/>
                <w:szCs w:val="18"/>
              </w:rPr>
              <w:lastRenderedPageBreak/>
              <w:t>исторического анализа при работе с текстом</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lastRenderedPageBreak/>
              <w:t>Читать текст, выделяя основные понятия, определения и события</w:t>
            </w:r>
          </w:p>
          <w:p w:rsidR="00D00E64" w:rsidRPr="00D00E64" w:rsidRDefault="00D00E64" w:rsidP="00D00E64">
            <w:pPr>
              <w:widowControl/>
              <w:autoSpaceDE/>
              <w:autoSpaceDN/>
              <w:adjustRightInd/>
              <w:jc w:val="both"/>
              <w:rPr>
                <w:sz w:val="18"/>
                <w:szCs w:val="18"/>
              </w:rPr>
            </w:pPr>
          </w:p>
        </w:tc>
      </w:tr>
      <w:tr w:rsidR="00D00E64" w:rsidRPr="00D00E64" w:rsidTr="000C55F4">
        <w:trPr>
          <w:trHeight w:val="1785"/>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lastRenderedPageBreak/>
              <w:t>19</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Александр II: начало правления. Крестьянская</w:t>
            </w:r>
          </w:p>
          <w:p w:rsidR="00D00E64" w:rsidRPr="00D00E64" w:rsidRDefault="00D00E64" w:rsidP="00D00E64">
            <w:pPr>
              <w:widowControl/>
              <w:autoSpaceDE/>
              <w:autoSpaceDN/>
              <w:adjustRightInd/>
              <w:rPr>
                <w:spacing w:val="-2"/>
                <w:sz w:val="22"/>
                <w:szCs w:val="22"/>
              </w:rPr>
            </w:pPr>
            <w:r w:rsidRPr="00D00E64">
              <w:rPr>
                <w:spacing w:val="-2"/>
                <w:sz w:val="22"/>
                <w:szCs w:val="22"/>
              </w:rPr>
              <w:t>реформа 1861 г.</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p>
          <w:p w:rsidR="00D00E64" w:rsidRPr="00D00E64" w:rsidRDefault="00D00E64" w:rsidP="00D00E64">
            <w:pPr>
              <w:widowControl/>
              <w:autoSpaceDE/>
              <w:autoSpaceDN/>
              <w:adjustRightInd/>
              <w:rPr>
                <w:sz w:val="18"/>
                <w:szCs w:val="18"/>
              </w:rPr>
            </w:pPr>
          </w:p>
          <w:p w:rsidR="00D00E64" w:rsidRPr="00D00E64" w:rsidRDefault="00D00E64" w:rsidP="00D00E64">
            <w:pPr>
              <w:widowControl/>
              <w:autoSpaceDE/>
              <w:autoSpaceDN/>
              <w:adjustRightInd/>
              <w:rPr>
                <w:sz w:val="18"/>
                <w:szCs w:val="18"/>
              </w:rPr>
            </w:pPr>
            <w:r w:rsidRPr="00D00E64">
              <w:rPr>
                <w:sz w:val="18"/>
                <w:szCs w:val="18"/>
              </w:rPr>
              <w:t>Частично-</w:t>
            </w:r>
          </w:p>
          <w:p w:rsidR="00D00E64" w:rsidRPr="00D00E64" w:rsidRDefault="00D00E64" w:rsidP="00D00E64">
            <w:pPr>
              <w:widowControl/>
              <w:autoSpaceDE/>
              <w:autoSpaceDN/>
              <w:adjustRightInd/>
              <w:rPr>
                <w:sz w:val="18"/>
                <w:szCs w:val="18"/>
              </w:rPr>
            </w:pPr>
            <w:r w:rsidRPr="00D00E64">
              <w:rPr>
                <w:sz w:val="18"/>
                <w:szCs w:val="18"/>
              </w:rPr>
              <w:t>поисковая</w:t>
            </w:r>
          </w:p>
          <w:p w:rsidR="00D00E64" w:rsidRPr="00D00E64" w:rsidRDefault="00D00E64" w:rsidP="00D00E64">
            <w:pPr>
              <w:widowControl/>
              <w:autoSpaceDE/>
              <w:autoSpaceDN/>
              <w:adjustRightInd/>
              <w:rPr>
                <w:sz w:val="18"/>
                <w:szCs w:val="18"/>
              </w:rPr>
            </w:pPr>
            <w:r w:rsidRPr="00D00E64">
              <w:rPr>
                <w:sz w:val="18"/>
                <w:szCs w:val="18"/>
              </w:rPr>
              <w:t>деятельность</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Дать оценку экономической ситуации в России.</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планируют свои действия в соответствии с поставленной задачей и условиями ее реализации, оценивают правильность выполнения действий</w:t>
            </w:r>
          </w:p>
        </w:tc>
        <w:tc>
          <w:tcPr>
            <w:tcW w:w="1543" w:type="dxa"/>
          </w:tcPr>
          <w:p w:rsidR="00D00E64" w:rsidRPr="00D00E64" w:rsidRDefault="00D00E64" w:rsidP="00D00E64">
            <w:pPr>
              <w:widowControl/>
              <w:autoSpaceDE/>
              <w:autoSpaceDN/>
              <w:adjustRightInd/>
              <w:jc w:val="both"/>
              <w:rPr>
                <w:sz w:val="18"/>
                <w:szCs w:val="18"/>
              </w:rPr>
            </w:pPr>
            <w:r w:rsidRPr="00D00E64">
              <w:rPr>
                <w:sz w:val="18"/>
                <w:szCs w:val="18"/>
              </w:rPr>
              <w:t>Вести диалог с товарищем по заданию, предложенному учителем.</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t>самостоятельно выделяют и формулируют познавательную цель, используют общие приемы решения поставленных задач;</w:t>
            </w:r>
          </w:p>
        </w:tc>
      </w:tr>
      <w:tr w:rsidR="00D00E64" w:rsidRPr="00D00E64" w:rsidTr="000C55F4">
        <w:tc>
          <w:tcPr>
            <w:tcW w:w="817" w:type="dxa"/>
          </w:tcPr>
          <w:p w:rsidR="00D00E64" w:rsidRPr="00D00E64" w:rsidRDefault="00D00E64" w:rsidP="00D00E64">
            <w:pPr>
              <w:widowControl/>
              <w:autoSpaceDE/>
              <w:autoSpaceDN/>
              <w:adjustRightInd/>
              <w:jc w:val="both"/>
              <w:rPr>
                <w:sz w:val="22"/>
                <w:szCs w:val="22"/>
              </w:rPr>
            </w:pPr>
            <w:r w:rsidRPr="00D00E64">
              <w:rPr>
                <w:sz w:val="22"/>
                <w:szCs w:val="22"/>
              </w:rPr>
              <w:t>20</w:t>
            </w:r>
          </w:p>
        </w:tc>
        <w:tc>
          <w:tcPr>
            <w:tcW w:w="3074" w:type="dxa"/>
            <w:gridSpan w:val="3"/>
          </w:tcPr>
          <w:p w:rsidR="00D00E64" w:rsidRPr="00D00E64" w:rsidRDefault="00D00E64" w:rsidP="00D00E64">
            <w:pPr>
              <w:widowControl/>
              <w:autoSpaceDE/>
              <w:autoSpaceDN/>
              <w:adjustRightInd/>
              <w:rPr>
                <w:sz w:val="22"/>
                <w:szCs w:val="22"/>
              </w:rPr>
            </w:pPr>
            <w:r w:rsidRPr="00D00E64">
              <w:rPr>
                <w:sz w:val="22"/>
                <w:szCs w:val="22"/>
              </w:rPr>
              <w:t>Реформы 1860—</w:t>
            </w:r>
          </w:p>
          <w:p w:rsidR="00D00E64" w:rsidRPr="00D00E64" w:rsidRDefault="00D00E64" w:rsidP="00D00E64">
            <w:pPr>
              <w:widowControl/>
              <w:autoSpaceDE/>
              <w:autoSpaceDN/>
              <w:adjustRightInd/>
              <w:rPr>
                <w:sz w:val="22"/>
                <w:szCs w:val="22"/>
              </w:rPr>
            </w:pPr>
            <w:r w:rsidRPr="00D00E64">
              <w:rPr>
                <w:sz w:val="22"/>
                <w:szCs w:val="22"/>
              </w:rPr>
              <w:t>1870-х гг.: социальная и правовая модернизация.</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Парная, групповая</w:t>
            </w:r>
          </w:p>
          <w:p w:rsidR="00D00E64" w:rsidRPr="00D00E64" w:rsidRDefault="00D00E64" w:rsidP="00D00E64">
            <w:pPr>
              <w:widowControl/>
              <w:autoSpaceDE/>
              <w:autoSpaceDN/>
              <w:adjustRightInd/>
              <w:rPr>
                <w:sz w:val="18"/>
                <w:szCs w:val="18"/>
              </w:rPr>
            </w:pPr>
            <w:r w:rsidRPr="00D00E64">
              <w:rPr>
                <w:sz w:val="18"/>
                <w:szCs w:val="18"/>
              </w:rPr>
              <w:t>работа</w:t>
            </w:r>
          </w:p>
        </w:tc>
        <w:tc>
          <w:tcPr>
            <w:tcW w:w="1648" w:type="dxa"/>
          </w:tcPr>
          <w:p w:rsidR="00D00E64" w:rsidRPr="00D00E64" w:rsidRDefault="00D00E64" w:rsidP="00D00E64">
            <w:pPr>
              <w:widowControl/>
              <w:autoSpaceDE/>
              <w:autoSpaceDN/>
              <w:adjustRightInd/>
              <w:rPr>
                <w:sz w:val="18"/>
                <w:szCs w:val="18"/>
              </w:rPr>
            </w:pPr>
            <w:r w:rsidRPr="00D00E64">
              <w:rPr>
                <w:sz w:val="18"/>
                <w:szCs w:val="18"/>
              </w:rPr>
              <w:t>Выразить свое отношение к реформам.</w:t>
            </w:r>
          </w:p>
        </w:tc>
        <w:tc>
          <w:tcPr>
            <w:tcW w:w="1648" w:type="dxa"/>
          </w:tcPr>
          <w:p w:rsidR="00D00E64" w:rsidRPr="00D00E64" w:rsidRDefault="00D00E64" w:rsidP="00D00E64">
            <w:pPr>
              <w:widowControl/>
              <w:autoSpaceDE/>
              <w:autoSpaceDN/>
              <w:adjustRightInd/>
              <w:rPr>
                <w:sz w:val="18"/>
                <w:szCs w:val="18"/>
              </w:rPr>
            </w:pPr>
            <w:r w:rsidRPr="00D00E64">
              <w:rPr>
                <w:sz w:val="18"/>
                <w:szCs w:val="18"/>
              </w:rPr>
              <w:t>Определять задачи, направления в области управления.</w:t>
            </w:r>
          </w:p>
        </w:tc>
        <w:tc>
          <w:tcPr>
            <w:tcW w:w="1543" w:type="dxa"/>
          </w:tcPr>
          <w:p w:rsidR="00D00E64" w:rsidRPr="00D00E64" w:rsidRDefault="00D00E64" w:rsidP="00D00E64">
            <w:pPr>
              <w:widowControl/>
              <w:autoSpaceDE/>
              <w:autoSpaceDN/>
              <w:adjustRightInd/>
              <w:rPr>
                <w:sz w:val="18"/>
                <w:szCs w:val="18"/>
              </w:rPr>
            </w:pPr>
            <w:r w:rsidRPr="00D00E64">
              <w:rPr>
                <w:sz w:val="18"/>
                <w:szCs w:val="18"/>
              </w:rPr>
              <w:t>Определять особенности своеобразие российского абсолютизма.</w:t>
            </w:r>
          </w:p>
        </w:tc>
        <w:tc>
          <w:tcPr>
            <w:tcW w:w="1542" w:type="dxa"/>
          </w:tcPr>
          <w:p w:rsidR="00D00E64" w:rsidRPr="00D00E64" w:rsidRDefault="00D00E64" w:rsidP="00D00E64">
            <w:pPr>
              <w:widowControl/>
              <w:autoSpaceDE/>
              <w:autoSpaceDN/>
              <w:adjustRightInd/>
              <w:rPr>
                <w:sz w:val="18"/>
                <w:szCs w:val="18"/>
              </w:rPr>
            </w:pPr>
            <w:r w:rsidRPr="00D00E64">
              <w:rPr>
                <w:sz w:val="18"/>
                <w:szCs w:val="18"/>
              </w:rPr>
              <w:t>Выделять и объяснять понятия и термины.</w:t>
            </w:r>
          </w:p>
        </w:tc>
      </w:tr>
      <w:tr w:rsidR="00D00E64" w:rsidRPr="00D00E64" w:rsidTr="000C55F4">
        <w:trPr>
          <w:trHeight w:val="1443"/>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21</w:t>
            </w:r>
          </w:p>
        </w:tc>
        <w:tc>
          <w:tcPr>
            <w:tcW w:w="3074" w:type="dxa"/>
            <w:gridSpan w:val="3"/>
          </w:tcPr>
          <w:p w:rsidR="00D00E64" w:rsidRPr="00D00E64" w:rsidRDefault="00D00E64" w:rsidP="00D00E64">
            <w:pPr>
              <w:widowControl/>
              <w:autoSpaceDE/>
              <w:autoSpaceDN/>
              <w:adjustRightInd/>
              <w:rPr>
                <w:sz w:val="22"/>
                <w:szCs w:val="22"/>
              </w:rPr>
            </w:pPr>
            <w:r w:rsidRPr="00D00E64">
              <w:rPr>
                <w:sz w:val="22"/>
                <w:szCs w:val="22"/>
              </w:rPr>
              <w:t>Социально-экономическое развитие страны в пореформенный период.</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Частично-</w:t>
            </w:r>
          </w:p>
          <w:p w:rsidR="00D00E64" w:rsidRPr="00D00E64" w:rsidRDefault="00D00E64" w:rsidP="00D00E64">
            <w:pPr>
              <w:widowControl/>
              <w:autoSpaceDE/>
              <w:autoSpaceDN/>
              <w:adjustRightInd/>
              <w:rPr>
                <w:sz w:val="18"/>
                <w:szCs w:val="18"/>
              </w:rPr>
            </w:pPr>
            <w:r w:rsidRPr="00D00E64">
              <w:rPr>
                <w:sz w:val="18"/>
                <w:szCs w:val="18"/>
              </w:rPr>
              <w:t>поисковая</w:t>
            </w:r>
          </w:p>
          <w:p w:rsidR="00D00E64" w:rsidRPr="00D00E64" w:rsidRDefault="00D00E64" w:rsidP="00D00E64">
            <w:pPr>
              <w:widowControl/>
              <w:autoSpaceDE/>
              <w:autoSpaceDN/>
              <w:adjustRightInd/>
              <w:rPr>
                <w:sz w:val="18"/>
                <w:szCs w:val="18"/>
              </w:rPr>
            </w:pPr>
            <w:r w:rsidRPr="00D00E64">
              <w:rPr>
                <w:sz w:val="18"/>
                <w:szCs w:val="18"/>
              </w:rPr>
              <w:t>деятельность</w:t>
            </w:r>
          </w:p>
        </w:tc>
        <w:tc>
          <w:tcPr>
            <w:tcW w:w="1648" w:type="dxa"/>
          </w:tcPr>
          <w:p w:rsidR="00D00E64" w:rsidRPr="00D00E64" w:rsidRDefault="00D00E64" w:rsidP="00D00E64">
            <w:pPr>
              <w:widowControl/>
              <w:autoSpaceDE/>
              <w:autoSpaceDN/>
              <w:adjustRightInd/>
              <w:rPr>
                <w:sz w:val="18"/>
                <w:szCs w:val="18"/>
              </w:rPr>
            </w:pPr>
            <w:r w:rsidRPr="00D00E64">
              <w:rPr>
                <w:sz w:val="18"/>
                <w:szCs w:val="18"/>
              </w:rPr>
              <w:t>Дать оценку развития России в данный период времени.</w:t>
            </w:r>
          </w:p>
        </w:tc>
        <w:tc>
          <w:tcPr>
            <w:tcW w:w="1648" w:type="dxa"/>
          </w:tcPr>
          <w:p w:rsidR="00D00E64" w:rsidRPr="00D00E64" w:rsidRDefault="00D00E64" w:rsidP="00D00E64">
            <w:pPr>
              <w:widowControl/>
              <w:autoSpaceDE/>
              <w:autoSpaceDN/>
              <w:adjustRightInd/>
              <w:rPr>
                <w:sz w:val="18"/>
                <w:szCs w:val="18"/>
              </w:rPr>
            </w:pPr>
            <w:r w:rsidRPr="00D00E64">
              <w:rPr>
                <w:color w:val="000000"/>
                <w:sz w:val="18"/>
                <w:szCs w:val="18"/>
              </w:rPr>
              <w:t>Определять  изменения, произошедшие в положении России</w:t>
            </w:r>
            <w:r w:rsidRPr="00D00E64">
              <w:rPr>
                <w:sz w:val="18"/>
                <w:szCs w:val="18"/>
              </w:rPr>
              <w:t xml:space="preserve">.  </w:t>
            </w:r>
          </w:p>
        </w:tc>
        <w:tc>
          <w:tcPr>
            <w:tcW w:w="1543" w:type="dxa"/>
          </w:tcPr>
          <w:p w:rsidR="00D00E64" w:rsidRPr="00D00E64" w:rsidRDefault="00D00E64" w:rsidP="00D00E64">
            <w:pPr>
              <w:widowControl/>
              <w:rPr>
                <w:color w:val="000000"/>
                <w:sz w:val="18"/>
                <w:szCs w:val="18"/>
              </w:rPr>
            </w:pPr>
            <w:r w:rsidRPr="00D00E64">
              <w:rPr>
                <w:color w:val="000000"/>
                <w:sz w:val="18"/>
                <w:szCs w:val="18"/>
              </w:rPr>
              <w:t>Использовать репродукции картин художников  при рассказе об исторических событиях.</w:t>
            </w:r>
          </w:p>
        </w:tc>
        <w:tc>
          <w:tcPr>
            <w:tcW w:w="1542" w:type="dxa"/>
          </w:tcPr>
          <w:p w:rsidR="00D00E64" w:rsidRPr="00D00E64" w:rsidRDefault="00D00E64" w:rsidP="00D00E64">
            <w:pPr>
              <w:widowControl/>
              <w:rPr>
                <w:color w:val="000000"/>
                <w:sz w:val="18"/>
                <w:szCs w:val="18"/>
              </w:rPr>
            </w:pPr>
            <w:r w:rsidRPr="00D00E64">
              <w:rPr>
                <w:color w:val="000000"/>
                <w:sz w:val="18"/>
                <w:szCs w:val="18"/>
              </w:rPr>
              <w:t>Выделять и объяснять понятия и термины.</w:t>
            </w:r>
          </w:p>
        </w:tc>
      </w:tr>
      <w:tr w:rsidR="00D00E64" w:rsidRPr="00D00E64" w:rsidTr="000C55F4">
        <w:trPr>
          <w:trHeight w:val="1250"/>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22</w:t>
            </w:r>
          </w:p>
        </w:tc>
        <w:tc>
          <w:tcPr>
            <w:tcW w:w="3074" w:type="dxa"/>
            <w:gridSpan w:val="3"/>
          </w:tcPr>
          <w:p w:rsidR="00D00E64" w:rsidRPr="00D00E64" w:rsidRDefault="00D00E64" w:rsidP="00D00E64">
            <w:pPr>
              <w:widowControl/>
              <w:autoSpaceDE/>
              <w:autoSpaceDN/>
              <w:adjustRightInd/>
              <w:rPr>
                <w:sz w:val="22"/>
                <w:szCs w:val="22"/>
              </w:rPr>
            </w:pPr>
            <w:r w:rsidRPr="00D00E64">
              <w:rPr>
                <w:sz w:val="22"/>
                <w:szCs w:val="22"/>
              </w:rPr>
              <w:t>Общественное движение при Александре II и</w:t>
            </w:r>
          </w:p>
          <w:p w:rsidR="00D00E64" w:rsidRPr="00D00E64" w:rsidRDefault="00D00E64" w:rsidP="00D00E64">
            <w:pPr>
              <w:widowControl/>
              <w:autoSpaceDE/>
              <w:autoSpaceDN/>
              <w:adjustRightInd/>
              <w:rPr>
                <w:sz w:val="22"/>
                <w:szCs w:val="22"/>
              </w:rPr>
            </w:pPr>
            <w:r w:rsidRPr="00D00E64">
              <w:rPr>
                <w:sz w:val="22"/>
                <w:szCs w:val="22"/>
              </w:rPr>
              <w:t>политика правительства.</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Частично-</w:t>
            </w:r>
          </w:p>
          <w:p w:rsidR="00D00E64" w:rsidRPr="00D00E64" w:rsidRDefault="00D00E64" w:rsidP="00D00E64">
            <w:pPr>
              <w:widowControl/>
              <w:autoSpaceDE/>
              <w:autoSpaceDN/>
              <w:adjustRightInd/>
              <w:rPr>
                <w:sz w:val="18"/>
                <w:szCs w:val="18"/>
              </w:rPr>
            </w:pPr>
            <w:r w:rsidRPr="00D00E64">
              <w:rPr>
                <w:sz w:val="18"/>
                <w:szCs w:val="18"/>
              </w:rPr>
              <w:t>поисковая</w:t>
            </w:r>
          </w:p>
          <w:p w:rsidR="00D00E64" w:rsidRPr="00D00E64" w:rsidRDefault="00D00E64" w:rsidP="00D00E64">
            <w:pPr>
              <w:widowControl/>
              <w:autoSpaceDE/>
              <w:autoSpaceDN/>
              <w:adjustRightInd/>
              <w:rPr>
                <w:sz w:val="18"/>
                <w:szCs w:val="18"/>
              </w:rPr>
            </w:pPr>
            <w:r w:rsidRPr="00D00E64">
              <w:rPr>
                <w:sz w:val="18"/>
                <w:szCs w:val="18"/>
              </w:rPr>
              <w:t>деятельность</w:t>
            </w:r>
          </w:p>
        </w:tc>
        <w:tc>
          <w:tcPr>
            <w:tcW w:w="1648" w:type="dxa"/>
          </w:tcPr>
          <w:p w:rsidR="00D00E64" w:rsidRPr="00D00E64" w:rsidRDefault="00D00E64" w:rsidP="00D00E64">
            <w:pPr>
              <w:widowControl/>
              <w:autoSpaceDE/>
              <w:autoSpaceDN/>
              <w:adjustRightInd/>
              <w:rPr>
                <w:sz w:val="18"/>
                <w:szCs w:val="18"/>
              </w:rPr>
            </w:pPr>
            <w:r w:rsidRPr="00D00E64">
              <w:rPr>
                <w:sz w:val="18"/>
                <w:szCs w:val="18"/>
              </w:rPr>
              <w:t>Имеют целостный, социально ориентированный взгляд на мир в единстве и разнообразии народов, культур, религий</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Определять  изменения, произошедшие в сознании и образе жизни, культуре русского народа.</w:t>
            </w:r>
          </w:p>
        </w:tc>
        <w:tc>
          <w:tcPr>
            <w:tcW w:w="1543" w:type="dxa"/>
          </w:tcPr>
          <w:p w:rsidR="00D00E64" w:rsidRPr="00D00E64" w:rsidRDefault="00D00E64" w:rsidP="00D00E64">
            <w:pPr>
              <w:widowControl/>
              <w:jc w:val="both"/>
              <w:rPr>
                <w:color w:val="000000"/>
                <w:sz w:val="18"/>
                <w:szCs w:val="18"/>
              </w:rPr>
            </w:pPr>
            <w:r w:rsidRPr="00D00E64">
              <w:rPr>
                <w:color w:val="000000"/>
                <w:sz w:val="18"/>
                <w:szCs w:val="18"/>
              </w:rPr>
              <w:t>Вести диалог с товарищем по заданию, предложенному учителем.</w:t>
            </w:r>
          </w:p>
          <w:p w:rsidR="00D00E64" w:rsidRPr="00D00E64" w:rsidRDefault="00D00E64" w:rsidP="00D00E64">
            <w:pPr>
              <w:widowControl/>
              <w:jc w:val="both"/>
              <w:rPr>
                <w:color w:val="000000"/>
                <w:sz w:val="18"/>
                <w:szCs w:val="18"/>
              </w:rPr>
            </w:pPr>
          </w:p>
        </w:tc>
        <w:tc>
          <w:tcPr>
            <w:tcW w:w="1542" w:type="dxa"/>
          </w:tcPr>
          <w:p w:rsidR="00D00E64" w:rsidRPr="00D00E64" w:rsidRDefault="00D00E64" w:rsidP="00D00E64">
            <w:pPr>
              <w:widowControl/>
              <w:jc w:val="both"/>
              <w:rPr>
                <w:color w:val="000000"/>
                <w:sz w:val="18"/>
                <w:szCs w:val="18"/>
              </w:rPr>
            </w:pPr>
            <w:r w:rsidRPr="00D00E64">
              <w:rPr>
                <w:color w:val="000000"/>
                <w:sz w:val="18"/>
                <w:szCs w:val="18"/>
              </w:rPr>
              <w:t>Формулировать и обосновывать выводы.</w:t>
            </w:r>
          </w:p>
        </w:tc>
      </w:tr>
      <w:tr w:rsidR="00D00E64" w:rsidRPr="00D00E64" w:rsidTr="000C55F4">
        <w:tc>
          <w:tcPr>
            <w:tcW w:w="817" w:type="dxa"/>
          </w:tcPr>
          <w:p w:rsidR="00D00E64" w:rsidRPr="00D00E64" w:rsidRDefault="00D00E64" w:rsidP="00D00E64">
            <w:pPr>
              <w:widowControl/>
              <w:autoSpaceDE/>
              <w:autoSpaceDN/>
              <w:adjustRightInd/>
              <w:jc w:val="both"/>
              <w:rPr>
                <w:sz w:val="22"/>
                <w:szCs w:val="22"/>
              </w:rPr>
            </w:pPr>
            <w:r w:rsidRPr="00D00E64">
              <w:rPr>
                <w:sz w:val="22"/>
                <w:szCs w:val="22"/>
              </w:rPr>
              <w:t>23</w:t>
            </w:r>
          </w:p>
        </w:tc>
        <w:tc>
          <w:tcPr>
            <w:tcW w:w="3074" w:type="dxa"/>
            <w:gridSpan w:val="3"/>
          </w:tcPr>
          <w:p w:rsidR="00D00E64" w:rsidRPr="00D00E64" w:rsidRDefault="00D00E64" w:rsidP="00D00E64">
            <w:pPr>
              <w:widowControl/>
              <w:autoSpaceDE/>
              <w:autoSpaceDN/>
              <w:adjustRightInd/>
              <w:rPr>
                <w:sz w:val="22"/>
                <w:szCs w:val="22"/>
              </w:rPr>
            </w:pPr>
            <w:r w:rsidRPr="00D00E64">
              <w:rPr>
                <w:sz w:val="22"/>
                <w:szCs w:val="22"/>
              </w:rPr>
              <w:t>Национальная и религиозная политика Александра II. Национальный вопрос в Европе и в России.</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Работа с</w:t>
            </w:r>
          </w:p>
          <w:p w:rsidR="00D00E64" w:rsidRPr="00D00E64" w:rsidRDefault="00D00E64" w:rsidP="00D00E64">
            <w:pPr>
              <w:widowControl/>
              <w:autoSpaceDE/>
              <w:autoSpaceDN/>
              <w:adjustRightInd/>
              <w:rPr>
                <w:sz w:val="18"/>
                <w:szCs w:val="18"/>
              </w:rPr>
            </w:pPr>
            <w:r w:rsidRPr="00D00E64">
              <w:rPr>
                <w:sz w:val="18"/>
                <w:szCs w:val="18"/>
              </w:rPr>
              <w:t>учебником,</w:t>
            </w:r>
          </w:p>
          <w:p w:rsidR="00D00E64" w:rsidRPr="00D00E64" w:rsidRDefault="00D00E64" w:rsidP="00D00E64">
            <w:pPr>
              <w:widowControl/>
              <w:autoSpaceDE/>
              <w:autoSpaceDN/>
              <w:adjustRightInd/>
              <w:rPr>
                <w:sz w:val="18"/>
                <w:szCs w:val="18"/>
              </w:rPr>
            </w:pPr>
            <w:r w:rsidRPr="00D00E64">
              <w:rPr>
                <w:sz w:val="18"/>
                <w:szCs w:val="18"/>
              </w:rPr>
              <w:t>составление плана</w:t>
            </w:r>
          </w:p>
          <w:p w:rsidR="00D00E64" w:rsidRPr="00D00E64" w:rsidRDefault="00D00E64" w:rsidP="00D00E64">
            <w:pPr>
              <w:widowControl/>
              <w:autoSpaceDE/>
              <w:autoSpaceDN/>
              <w:adjustRightInd/>
              <w:rPr>
                <w:sz w:val="18"/>
                <w:szCs w:val="18"/>
              </w:rPr>
            </w:pPr>
            <w:r w:rsidRPr="00D00E64">
              <w:rPr>
                <w:sz w:val="18"/>
                <w:szCs w:val="18"/>
              </w:rPr>
              <w:t>ответа</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Проявляют устойчивый учебно-познавательный интерес к новым общим способам решения задач</w:t>
            </w:r>
          </w:p>
        </w:tc>
        <w:tc>
          <w:tcPr>
            <w:tcW w:w="1648" w:type="dxa"/>
          </w:tcPr>
          <w:p w:rsidR="00D00E64" w:rsidRPr="00D00E64" w:rsidRDefault="00D00E64" w:rsidP="00D00E64">
            <w:pPr>
              <w:widowControl/>
              <w:autoSpaceDE/>
              <w:autoSpaceDN/>
              <w:adjustRightInd/>
              <w:jc w:val="both"/>
              <w:rPr>
                <w:sz w:val="18"/>
                <w:szCs w:val="18"/>
              </w:rPr>
            </w:pPr>
            <w:r w:rsidRPr="00D00E64">
              <w:rPr>
                <w:color w:val="000000"/>
                <w:sz w:val="18"/>
                <w:szCs w:val="18"/>
              </w:rPr>
              <w:t xml:space="preserve">Формулировать, аргументировать и отстаивать своё мнение. </w:t>
            </w:r>
          </w:p>
        </w:tc>
        <w:tc>
          <w:tcPr>
            <w:tcW w:w="1543" w:type="dxa"/>
          </w:tcPr>
          <w:p w:rsidR="00D00E64" w:rsidRPr="00D00E64" w:rsidRDefault="00D00E64" w:rsidP="00D00E64">
            <w:pPr>
              <w:widowControl/>
              <w:jc w:val="both"/>
              <w:rPr>
                <w:color w:val="000000"/>
                <w:sz w:val="18"/>
                <w:szCs w:val="18"/>
              </w:rPr>
            </w:pPr>
            <w:r w:rsidRPr="00D00E64">
              <w:rPr>
                <w:color w:val="000000"/>
                <w:sz w:val="18"/>
                <w:szCs w:val="18"/>
              </w:rPr>
              <w:t>Вести диалог с товарищем по заданию, предложенному учителем.</w:t>
            </w:r>
          </w:p>
        </w:tc>
        <w:tc>
          <w:tcPr>
            <w:tcW w:w="1542" w:type="dxa"/>
          </w:tcPr>
          <w:p w:rsidR="00D00E64" w:rsidRPr="00D00E64" w:rsidRDefault="00D00E64" w:rsidP="00D00E64">
            <w:pPr>
              <w:widowControl/>
              <w:autoSpaceDE/>
              <w:autoSpaceDN/>
              <w:adjustRightInd/>
              <w:rPr>
                <w:sz w:val="18"/>
                <w:szCs w:val="18"/>
              </w:rPr>
            </w:pPr>
            <w:r w:rsidRPr="00D00E64">
              <w:rPr>
                <w:color w:val="000000"/>
                <w:sz w:val="18"/>
                <w:szCs w:val="18"/>
              </w:rPr>
              <w:t>Выделять и объяснять понятия и термины.</w:t>
            </w:r>
          </w:p>
        </w:tc>
      </w:tr>
      <w:tr w:rsidR="00D00E64" w:rsidRPr="00D00E64" w:rsidTr="000C55F4">
        <w:trPr>
          <w:trHeight w:val="130"/>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24</w:t>
            </w:r>
          </w:p>
        </w:tc>
        <w:tc>
          <w:tcPr>
            <w:tcW w:w="3074" w:type="dxa"/>
            <w:gridSpan w:val="3"/>
          </w:tcPr>
          <w:p w:rsidR="00D00E64" w:rsidRPr="00D00E64" w:rsidRDefault="00D00E64" w:rsidP="00D00E64">
            <w:pPr>
              <w:widowControl/>
              <w:autoSpaceDE/>
              <w:autoSpaceDN/>
              <w:adjustRightInd/>
              <w:rPr>
                <w:sz w:val="22"/>
                <w:szCs w:val="22"/>
              </w:rPr>
            </w:pPr>
            <w:r w:rsidRPr="00D00E64">
              <w:rPr>
                <w:sz w:val="22"/>
                <w:szCs w:val="22"/>
              </w:rPr>
              <w:t>Внешняя политика</w:t>
            </w:r>
          </w:p>
          <w:p w:rsidR="00D00E64" w:rsidRPr="00D00E64" w:rsidRDefault="00D00E64" w:rsidP="00D00E64">
            <w:pPr>
              <w:widowControl/>
              <w:autoSpaceDE/>
              <w:autoSpaceDN/>
              <w:adjustRightInd/>
              <w:rPr>
                <w:sz w:val="22"/>
                <w:szCs w:val="22"/>
              </w:rPr>
            </w:pPr>
            <w:r w:rsidRPr="00D00E64">
              <w:rPr>
                <w:sz w:val="22"/>
                <w:szCs w:val="22"/>
              </w:rPr>
              <w:lastRenderedPageBreak/>
              <w:t>Александра II. Русско-турецкая война 1877—1878 гг.</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lastRenderedPageBreak/>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Работа с</w:t>
            </w:r>
          </w:p>
          <w:p w:rsidR="00D00E64" w:rsidRPr="00D00E64" w:rsidRDefault="00D00E64" w:rsidP="00D00E64">
            <w:pPr>
              <w:widowControl/>
              <w:autoSpaceDE/>
              <w:autoSpaceDN/>
              <w:adjustRightInd/>
              <w:rPr>
                <w:sz w:val="18"/>
                <w:szCs w:val="18"/>
              </w:rPr>
            </w:pPr>
            <w:r w:rsidRPr="00D00E64">
              <w:rPr>
                <w:sz w:val="18"/>
                <w:szCs w:val="18"/>
              </w:rPr>
              <w:t>учебником,</w:t>
            </w:r>
          </w:p>
          <w:p w:rsidR="00D00E64" w:rsidRPr="00D00E64" w:rsidRDefault="00D00E64" w:rsidP="00D00E64">
            <w:pPr>
              <w:widowControl/>
              <w:autoSpaceDE/>
              <w:autoSpaceDN/>
              <w:adjustRightInd/>
              <w:rPr>
                <w:sz w:val="18"/>
                <w:szCs w:val="18"/>
              </w:rPr>
            </w:pPr>
            <w:r w:rsidRPr="00D00E64">
              <w:rPr>
                <w:sz w:val="18"/>
                <w:szCs w:val="18"/>
              </w:rPr>
              <w:lastRenderedPageBreak/>
              <w:t>составление плана</w:t>
            </w:r>
          </w:p>
          <w:p w:rsidR="00D00E64" w:rsidRPr="00D00E64" w:rsidRDefault="00D00E64" w:rsidP="00D00E64">
            <w:pPr>
              <w:widowControl/>
              <w:autoSpaceDE/>
              <w:autoSpaceDN/>
              <w:adjustRightInd/>
              <w:rPr>
                <w:sz w:val="18"/>
                <w:szCs w:val="18"/>
              </w:rPr>
            </w:pPr>
            <w:r w:rsidRPr="00D00E64">
              <w:rPr>
                <w:sz w:val="18"/>
                <w:szCs w:val="18"/>
              </w:rPr>
              <w:t>ответа</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lastRenderedPageBreak/>
              <w:t xml:space="preserve">Осознание своей идентичности как </w:t>
            </w:r>
            <w:r w:rsidRPr="00D00E64">
              <w:rPr>
                <w:sz w:val="18"/>
                <w:szCs w:val="18"/>
              </w:rPr>
              <w:lastRenderedPageBreak/>
              <w:t>гражданина страны.</w:t>
            </w:r>
          </w:p>
        </w:tc>
        <w:tc>
          <w:tcPr>
            <w:tcW w:w="1648" w:type="dxa"/>
          </w:tcPr>
          <w:p w:rsidR="00D00E64" w:rsidRPr="00D00E64" w:rsidRDefault="00D00E64" w:rsidP="00D00E64">
            <w:pPr>
              <w:widowControl/>
              <w:autoSpaceDE/>
              <w:autoSpaceDN/>
              <w:adjustRightInd/>
              <w:jc w:val="both"/>
              <w:rPr>
                <w:sz w:val="18"/>
                <w:szCs w:val="18"/>
              </w:rPr>
            </w:pPr>
            <w:r w:rsidRPr="00D00E64">
              <w:rPr>
                <w:color w:val="000000"/>
                <w:sz w:val="18"/>
                <w:szCs w:val="18"/>
              </w:rPr>
              <w:lastRenderedPageBreak/>
              <w:t xml:space="preserve">Формулировать, аргументировать </w:t>
            </w:r>
            <w:r w:rsidRPr="00D00E64">
              <w:rPr>
                <w:color w:val="000000"/>
                <w:sz w:val="18"/>
                <w:szCs w:val="18"/>
              </w:rPr>
              <w:lastRenderedPageBreak/>
              <w:t xml:space="preserve">и отстаивать своё мнение. </w:t>
            </w:r>
          </w:p>
        </w:tc>
        <w:tc>
          <w:tcPr>
            <w:tcW w:w="1543" w:type="dxa"/>
          </w:tcPr>
          <w:p w:rsidR="00D00E64" w:rsidRPr="00D00E64" w:rsidRDefault="00D00E64" w:rsidP="00D00E64">
            <w:pPr>
              <w:widowControl/>
              <w:jc w:val="both"/>
              <w:rPr>
                <w:color w:val="000000"/>
                <w:sz w:val="18"/>
                <w:szCs w:val="18"/>
              </w:rPr>
            </w:pPr>
            <w:r w:rsidRPr="00D00E64">
              <w:rPr>
                <w:color w:val="000000"/>
                <w:sz w:val="18"/>
                <w:szCs w:val="18"/>
              </w:rPr>
              <w:lastRenderedPageBreak/>
              <w:t xml:space="preserve">Систематизировать </w:t>
            </w:r>
            <w:r w:rsidRPr="00D00E64">
              <w:rPr>
                <w:color w:val="000000"/>
                <w:sz w:val="18"/>
                <w:szCs w:val="18"/>
              </w:rPr>
              <w:lastRenderedPageBreak/>
              <w:t>исторический материал в виде схемы.</w:t>
            </w:r>
          </w:p>
          <w:p w:rsidR="00D00E64" w:rsidRPr="00D00E64" w:rsidRDefault="00D00E64" w:rsidP="00D00E64">
            <w:pPr>
              <w:widowControl/>
              <w:jc w:val="both"/>
              <w:rPr>
                <w:color w:val="000000"/>
                <w:sz w:val="18"/>
                <w:szCs w:val="18"/>
              </w:rPr>
            </w:pPr>
            <w:r w:rsidRPr="00D00E64">
              <w:rPr>
                <w:color w:val="000000"/>
                <w:sz w:val="18"/>
                <w:szCs w:val="18"/>
              </w:rPr>
              <w:t xml:space="preserve"> </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lastRenderedPageBreak/>
              <w:t xml:space="preserve">Анализировать, сопоставлять и </w:t>
            </w:r>
            <w:r w:rsidRPr="00D00E64">
              <w:rPr>
                <w:sz w:val="18"/>
                <w:szCs w:val="18"/>
              </w:rPr>
              <w:lastRenderedPageBreak/>
              <w:t>оценивать содержащуюся в различных источниках информацию.</w:t>
            </w:r>
          </w:p>
        </w:tc>
      </w:tr>
      <w:tr w:rsidR="00D00E64" w:rsidRPr="00D00E64" w:rsidTr="000C55F4">
        <w:trPr>
          <w:trHeight w:val="1443"/>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lastRenderedPageBreak/>
              <w:t>25</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 xml:space="preserve">Александр III: особенности внутренней политики. </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Индивидуальная</w:t>
            </w:r>
          </w:p>
          <w:p w:rsidR="00D00E64" w:rsidRPr="00D00E64" w:rsidRDefault="00D00E64" w:rsidP="00D00E64">
            <w:pPr>
              <w:widowControl/>
              <w:autoSpaceDE/>
              <w:autoSpaceDN/>
              <w:adjustRightInd/>
              <w:rPr>
                <w:sz w:val="18"/>
                <w:szCs w:val="18"/>
              </w:rPr>
            </w:pPr>
            <w:r w:rsidRPr="00D00E64">
              <w:rPr>
                <w:sz w:val="18"/>
                <w:szCs w:val="18"/>
              </w:rPr>
              <w:t>работа</w:t>
            </w:r>
          </w:p>
        </w:tc>
        <w:tc>
          <w:tcPr>
            <w:tcW w:w="1648" w:type="dxa"/>
          </w:tcPr>
          <w:p w:rsidR="00D00E64" w:rsidRPr="00D00E64" w:rsidRDefault="00D00E64" w:rsidP="00D00E64">
            <w:pPr>
              <w:widowControl/>
              <w:autoSpaceDE/>
              <w:autoSpaceDN/>
              <w:adjustRightInd/>
              <w:rPr>
                <w:sz w:val="18"/>
                <w:szCs w:val="18"/>
              </w:rPr>
            </w:pPr>
            <w:r w:rsidRPr="00D00E64">
              <w:rPr>
                <w:color w:val="000000"/>
                <w:sz w:val="18"/>
                <w:szCs w:val="18"/>
              </w:rPr>
              <w:t>Давать оценку изучаемого периода русской истории.</w:t>
            </w:r>
          </w:p>
        </w:tc>
        <w:tc>
          <w:tcPr>
            <w:tcW w:w="1648" w:type="dxa"/>
          </w:tcPr>
          <w:p w:rsidR="00D00E64" w:rsidRPr="00D00E64" w:rsidRDefault="00D00E64" w:rsidP="00D00E64">
            <w:pPr>
              <w:widowControl/>
              <w:rPr>
                <w:color w:val="000000"/>
                <w:sz w:val="18"/>
                <w:szCs w:val="18"/>
              </w:rPr>
            </w:pPr>
            <w:r w:rsidRPr="00D00E64">
              <w:rPr>
                <w:color w:val="000000"/>
                <w:sz w:val="18"/>
                <w:szCs w:val="18"/>
              </w:rPr>
              <w:t>Формулировать, аргументировать и отстаивать своё мнение.</w:t>
            </w:r>
          </w:p>
        </w:tc>
        <w:tc>
          <w:tcPr>
            <w:tcW w:w="1543" w:type="dxa"/>
          </w:tcPr>
          <w:p w:rsidR="00D00E64" w:rsidRPr="00D00E64" w:rsidRDefault="00D00E64" w:rsidP="00D00E64">
            <w:pPr>
              <w:widowControl/>
              <w:autoSpaceDE/>
              <w:autoSpaceDN/>
              <w:adjustRightInd/>
              <w:rPr>
                <w:color w:val="000000"/>
                <w:sz w:val="18"/>
                <w:szCs w:val="18"/>
              </w:rPr>
            </w:pPr>
            <w:r w:rsidRPr="00D00E64">
              <w:rPr>
                <w:color w:val="000000"/>
                <w:sz w:val="18"/>
                <w:szCs w:val="18"/>
              </w:rPr>
              <w:t>Вести диалог с товарищем по заданию, предложенному учителем.</w:t>
            </w:r>
          </w:p>
        </w:tc>
        <w:tc>
          <w:tcPr>
            <w:tcW w:w="1542" w:type="dxa"/>
          </w:tcPr>
          <w:p w:rsidR="00D00E64" w:rsidRPr="00D00E64" w:rsidRDefault="00D00E64" w:rsidP="00D00E64">
            <w:pPr>
              <w:widowControl/>
              <w:jc w:val="both"/>
              <w:rPr>
                <w:color w:val="000000"/>
                <w:sz w:val="18"/>
                <w:szCs w:val="18"/>
              </w:rPr>
            </w:pPr>
            <w:r w:rsidRPr="00D00E64">
              <w:rPr>
                <w:color w:val="000000"/>
                <w:sz w:val="18"/>
                <w:szCs w:val="18"/>
              </w:rPr>
              <w:t xml:space="preserve">Анализировать, сопоставлять и оценивать содержащуюся в различных источниках информацию.  </w:t>
            </w:r>
          </w:p>
        </w:tc>
      </w:tr>
      <w:tr w:rsidR="00D00E64" w:rsidRPr="00D00E64" w:rsidTr="000C55F4">
        <w:trPr>
          <w:trHeight w:val="1689"/>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26</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Перемены в экономике и социальном строе</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Работа с</w:t>
            </w:r>
          </w:p>
          <w:p w:rsidR="00D00E64" w:rsidRPr="00D00E64" w:rsidRDefault="00D00E64" w:rsidP="00D00E64">
            <w:pPr>
              <w:widowControl/>
              <w:autoSpaceDE/>
              <w:autoSpaceDN/>
              <w:adjustRightInd/>
              <w:rPr>
                <w:sz w:val="18"/>
                <w:szCs w:val="18"/>
              </w:rPr>
            </w:pPr>
            <w:r w:rsidRPr="00D00E64">
              <w:rPr>
                <w:sz w:val="18"/>
                <w:szCs w:val="18"/>
              </w:rPr>
              <w:t>учебником,</w:t>
            </w:r>
          </w:p>
          <w:p w:rsidR="00D00E64" w:rsidRPr="00D00E64" w:rsidRDefault="00D00E64" w:rsidP="00D00E64">
            <w:pPr>
              <w:widowControl/>
              <w:autoSpaceDE/>
              <w:autoSpaceDN/>
              <w:adjustRightInd/>
              <w:rPr>
                <w:sz w:val="18"/>
                <w:szCs w:val="18"/>
              </w:rPr>
            </w:pPr>
            <w:r w:rsidRPr="00D00E64">
              <w:rPr>
                <w:sz w:val="18"/>
                <w:szCs w:val="18"/>
              </w:rPr>
              <w:t>составление плана</w:t>
            </w:r>
          </w:p>
          <w:p w:rsidR="00D00E64" w:rsidRPr="00D00E64" w:rsidRDefault="00D00E64" w:rsidP="00D00E64">
            <w:pPr>
              <w:widowControl/>
              <w:autoSpaceDE/>
              <w:autoSpaceDN/>
              <w:adjustRightInd/>
              <w:rPr>
                <w:sz w:val="18"/>
                <w:szCs w:val="18"/>
              </w:rPr>
            </w:pPr>
            <w:r w:rsidRPr="00D00E64">
              <w:rPr>
                <w:sz w:val="18"/>
                <w:szCs w:val="18"/>
              </w:rPr>
              <w:t>ответа.</w:t>
            </w:r>
          </w:p>
        </w:tc>
        <w:tc>
          <w:tcPr>
            <w:tcW w:w="1648" w:type="dxa"/>
          </w:tcPr>
          <w:p w:rsidR="00D00E64" w:rsidRPr="00D00E64" w:rsidRDefault="00D00E64" w:rsidP="00D00E64">
            <w:pPr>
              <w:widowControl/>
              <w:autoSpaceDE/>
              <w:autoSpaceDN/>
              <w:adjustRightInd/>
              <w:jc w:val="both"/>
              <w:rPr>
                <w:sz w:val="18"/>
                <w:szCs w:val="18"/>
              </w:rPr>
            </w:pPr>
            <w:r w:rsidRPr="00D00E64">
              <w:rPr>
                <w:color w:val="000000"/>
                <w:sz w:val="18"/>
                <w:szCs w:val="18"/>
              </w:rPr>
              <w:t>Давать оценку изучаемого периода русской истории.</w:t>
            </w:r>
          </w:p>
        </w:tc>
        <w:tc>
          <w:tcPr>
            <w:tcW w:w="1648" w:type="dxa"/>
          </w:tcPr>
          <w:p w:rsidR="00D00E64" w:rsidRPr="00D00E64" w:rsidRDefault="00D00E64" w:rsidP="00D00E64">
            <w:pPr>
              <w:widowControl/>
              <w:autoSpaceDE/>
              <w:autoSpaceDN/>
              <w:adjustRightInd/>
              <w:rPr>
                <w:sz w:val="18"/>
                <w:szCs w:val="18"/>
              </w:rPr>
            </w:pPr>
            <w:r w:rsidRPr="00D00E64">
              <w:rPr>
                <w:sz w:val="18"/>
                <w:szCs w:val="18"/>
              </w:rPr>
              <w:t xml:space="preserve">Определять  изменения, произошедшие в положении дворян, крестьян.  </w:t>
            </w:r>
          </w:p>
        </w:tc>
        <w:tc>
          <w:tcPr>
            <w:tcW w:w="1543" w:type="dxa"/>
          </w:tcPr>
          <w:p w:rsidR="00D00E64" w:rsidRPr="00D00E64" w:rsidRDefault="00D00E64" w:rsidP="00D00E64">
            <w:pPr>
              <w:widowControl/>
              <w:autoSpaceDE/>
              <w:autoSpaceDN/>
              <w:adjustRightInd/>
              <w:rPr>
                <w:sz w:val="18"/>
                <w:szCs w:val="18"/>
              </w:rPr>
            </w:pPr>
            <w:r w:rsidRPr="00D00E64">
              <w:rPr>
                <w:sz w:val="18"/>
                <w:szCs w:val="18"/>
              </w:rPr>
              <w:t>Составлять рассказ, извлекая необходимую информацию из документов, помещенных в учебнике.</w:t>
            </w:r>
          </w:p>
        </w:tc>
        <w:tc>
          <w:tcPr>
            <w:tcW w:w="1542" w:type="dxa"/>
          </w:tcPr>
          <w:p w:rsidR="00D00E64" w:rsidRPr="00D00E64" w:rsidRDefault="00D00E64" w:rsidP="00D00E64">
            <w:pPr>
              <w:widowControl/>
              <w:autoSpaceDE/>
              <w:autoSpaceDN/>
              <w:adjustRightInd/>
              <w:rPr>
                <w:sz w:val="18"/>
                <w:szCs w:val="18"/>
              </w:rPr>
            </w:pPr>
            <w:r w:rsidRPr="00D00E64">
              <w:rPr>
                <w:sz w:val="18"/>
                <w:szCs w:val="18"/>
              </w:rPr>
              <w:t>Объяснять понятия и термины.</w:t>
            </w:r>
          </w:p>
          <w:p w:rsidR="00D00E64" w:rsidRPr="00D00E64" w:rsidRDefault="00D00E64" w:rsidP="00D00E64">
            <w:pPr>
              <w:widowControl/>
              <w:autoSpaceDE/>
              <w:autoSpaceDN/>
              <w:adjustRightInd/>
              <w:rPr>
                <w:sz w:val="18"/>
                <w:szCs w:val="18"/>
              </w:rPr>
            </w:pPr>
          </w:p>
        </w:tc>
      </w:tr>
      <w:tr w:rsidR="00D00E64" w:rsidRPr="00D00E64" w:rsidTr="000C55F4">
        <w:tc>
          <w:tcPr>
            <w:tcW w:w="817" w:type="dxa"/>
          </w:tcPr>
          <w:p w:rsidR="00D00E64" w:rsidRPr="00D00E64" w:rsidRDefault="00D00E64" w:rsidP="00D00E64">
            <w:pPr>
              <w:widowControl/>
              <w:autoSpaceDE/>
              <w:autoSpaceDN/>
              <w:adjustRightInd/>
              <w:jc w:val="both"/>
              <w:rPr>
                <w:sz w:val="22"/>
                <w:szCs w:val="22"/>
              </w:rPr>
            </w:pPr>
            <w:r w:rsidRPr="00D00E64">
              <w:rPr>
                <w:sz w:val="22"/>
                <w:szCs w:val="22"/>
              </w:rPr>
              <w:t>27</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Общественное движение в 1880-х — первой половине 1890-х гг.</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Работа в парах</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Давать оценку изучаемого периода русской истории.</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Формулировать, аргументировать и отстаивать своё мнение.</w:t>
            </w:r>
          </w:p>
        </w:tc>
        <w:tc>
          <w:tcPr>
            <w:tcW w:w="1543" w:type="dxa"/>
          </w:tcPr>
          <w:p w:rsidR="00D00E64" w:rsidRPr="00D00E64" w:rsidRDefault="00D00E64" w:rsidP="00D00E64">
            <w:pPr>
              <w:widowControl/>
              <w:rPr>
                <w:color w:val="000000"/>
                <w:sz w:val="18"/>
                <w:szCs w:val="18"/>
              </w:rPr>
            </w:pPr>
            <w:r w:rsidRPr="00D00E64">
              <w:rPr>
                <w:color w:val="000000"/>
                <w:sz w:val="18"/>
                <w:szCs w:val="18"/>
              </w:rPr>
              <w:t>Составлять рассказ, извлекая необходимую информацию из документов, помещенных в учебнике.</w:t>
            </w:r>
          </w:p>
        </w:tc>
        <w:tc>
          <w:tcPr>
            <w:tcW w:w="1542" w:type="dxa"/>
          </w:tcPr>
          <w:p w:rsidR="00D00E64" w:rsidRPr="00D00E64" w:rsidRDefault="00D00E64" w:rsidP="00D00E64">
            <w:pPr>
              <w:widowControl/>
              <w:jc w:val="both"/>
              <w:rPr>
                <w:color w:val="000000"/>
                <w:sz w:val="18"/>
                <w:szCs w:val="18"/>
              </w:rPr>
            </w:pPr>
            <w:r w:rsidRPr="00D00E64">
              <w:rPr>
                <w:color w:val="000000"/>
                <w:sz w:val="18"/>
                <w:szCs w:val="18"/>
              </w:rPr>
              <w:t>Объяснять изученные положения на конкретных примерах.</w:t>
            </w:r>
          </w:p>
          <w:p w:rsidR="00D00E64" w:rsidRPr="00D00E64" w:rsidRDefault="00D00E64" w:rsidP="00D00E64">
            <w:pPr>
              <w:widowControl/>
              <w:autoSpaceDE/>
              <w:autoSpaceDN/>
              <w:adjustRightInd/>
              <w:jc w:val="both"/>
              <w:rPr>
                <w:sz w:val="18"/>
                <w:szCs w:val="18"/>
              </w:rPr>
            </w:pPr>
          </w:p>
        </w:tc>
      </w:tr>
      <w:tr w:rsidR="00D00E64" w:rsidRPr="00D00E64" w:rsidTr="000C55F4">
        <w:trPr>
          <w:trHeight w:val="70"/>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28</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Национальная и религиозная политика Александра III.</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Работа в парах</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Излагать  собственные  суждения, делать выводы</w:t>
            </w:r>
          </w:p>
        </w:tc>
        <w:tc>
          <w:tcPr>
            <w:tcW w:w="1648" w:type="dxa"/>
          </w:tcPr>
          <w:p w:rsidR="00D00E64" w:rsidRPr="00D00E64" w:rsidRDefault="00D00E64" w:rsidP="00D00E64">
            <w:pPr>
              <w:widowControl/>
              <w:autoSpaceDE/>
              <w:autoSpaceDN/>
              <w:adjustRightInd/>
              <w:jc w:val="both"/>
              <w:rPr>
                <w:sz w:val="18"/>
                <w:szCs w:val="18"/>
              </w:rPr>
            </w:pPr>
            <w:r w:rsidRPr="00D00E64">
              <w:rPr>
                <w:sz w:val="18"/>
                <w:szCs w:val="18"/>
              </w:rPr>
              <w:t>Описывать новые явления в развитии сельского хозяйства и промышленности.</w:t>
            </w:r>
          </w:p>
        </w:tc>
        <w:tc>
          <w:tcPr>
            <w:tcW w:w="1543" w:type="dxa"/>
          </w:tcPr>
          <w:p w:rsidR="00D00E64" w:rsidRPr="00D00E64" w:rsidRDefault="00D00E64" w:rsidP="00D00E64">
            <w:pPr>
              <w:widowControl/>
              <w:autoSpaceDE/>
              <w:autoSpaceDN/>
              <w:adjustRightInd/>
              <w:jc w:val="both"/>
              <w:rPr>
                <w:sz w:val="18"/>
                <w:szCs w:val="18"/>
              </w:rPr>
            </w:pPr>
            <w:r w:rsidRPr="00D00E64">
              <w:rPr>
                <w:sz w:val="18"/>
                <w:szCs w:val="18"/>
              </w:rPr>
              <w:t>Выявлять существенные черты исторических процессов, явлений и событий.</w:t>
            </w:r>
          </w:p>
        </w:tc>
        <w:tc>
          <w:tcPr>
            <w:tcW w:w="1542" w:type="dxa"/>
          </w:tcPr>
          <w:p w:rsidR="00D00E64" w:rsidRPr="00D00E64" w:rsidRDefault="00D00E64" w:rsidP="00D00E64">
            <w:pPr>
              <w:widowControl/>
              <w:autoSpaceDE/>
              <w:autoSpaceDN/>
              <w:adjustRightInd/>
              <w:jc w:val="both"/>
              <w:rPr>
                <w:sz w:val="18"/>
                <w:szCs w:val="18"/>
              </w:rPr>
            </w:pPr>
            <w:r w:rsidRPr="00D00E64">
              <w:rPr>
                <w:sz w:val="18"/>
                <w:szCs w:val="18"/>
              </w:rPr>
              <w:t xml:space="preserve">Рассказывать о основных направлениях и итогах </w:t>
            </w:r>
          </w:p>
        </w:tc>
      </w:tr>
      <w:tr w:rsidR="00D00E64" w:rsidRPr="00D00E64" w:rsidTr="000C55F4">
        <w:trPr>
          <w:trHeight w:val="945"/>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29</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Внешняя политика</w:t>
            </w:r>
          </w:p>
          <w:p w:rsidR="00D00E64" w:rsidRPr="00D00E64" w:rsidRDefault="00D00E64" w:rsidP="00D00E64">
            <w:pPr>
              <w:widowControl/>
              <w:autoSpaceDE/>
              <w:autoSpaceDN/>
              <w:adjustRightInd/>
              <w:rPr>
                <w:spacing w:val="-2"/>
                <w:sz w:val="22"/>
                <w:szCs w:val="22"/>
              </w:rPr>
            </w:pPr>
            <w:r w:rsidRPr="00D00E64">
              <w:rPr>
                <w:spacing w:val="-2"/>
                <w:sz w:val="22"/>
                <w:szCs w:val="22"/>
              </w:rPr>
              <w:t>Александра III.</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p>
        </w:tc>
        <w:tc>
          <w:tcPr>
            <w:tcW w:w="1648" w:type="dxa"/>
          </w:tcPr>
          <w:p w:rsidR="00D00E64" w:rsidRPr="00D00E64" w:rsidRDefault="00D00E64" w:rsidP="00D00E64">
            <w:pPr>
              <w:widowControl/>
              <w:autoSpaceDE/>
              <w:autoSpaceDN/>
              <w:adjustRightInd/>
              <w:rPr>
                <w:sz w:val="22"/>
                <w:szCs w:val="22"/>
              </w:rPr>
            </w:pPr>
            <w:r w:rsidRPr="00D00E64">
              <w:rPr>
                <w:sz w:val="18"/>
                <w:szCs w:val="18"/>
              </w:rPr>
              <w:t>Определяют свою личностную позицию, адекватную дифференцированную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t xml:space="preserve">Принимают и сохраняют учебную задачу, учитывают выделенные учителем ориентиры действия в новом учебном </w:t>
            </w:r>
            <w:r w:rsidRPr="00D00E64">
              <w:rPr>
                <w:sz w:val="18"/>
                <w:szCs w:val="18"/>
              </w:rPr>
              <w:lastRenderedPageBreak/>
              <w:t xml:space="preserve">материале в сотрудничестве с 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lastRenderedPageBreak/>
              <w:t>Систематизировать информацию в виде краткого конспекта. Применять 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t xml:space="preserve">Анализировать, сопоставлять и оценивать содержащуюся в различных источниках информацию.  </w:t>
            </w:r>
          </w:p>
        </w:tc>
      </w:tr>
      <w:tr w:rsidR="00D00E64" w:rsidRPr="00D00E64" w:rsidTr="000C55F4">
        <w:trPr>
          <w:trHeight w:val="450"/>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lastRenderedPageBreak/>
              <w:t>30</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Культурное пространство империи во второй</w:t>
            </w:r>
          </w:p>
          <w:p w:rsidR="00D00E64" w:rsidRPr="00D00E64" w:rsidRDefault="00D00E64" w:rsidP="00D00E64">
            <w:pPr>
              <w:widowControl/>
              <w:autoSpaceDE/>
              <w:autoSpaceDN/>
              <w:adjustRightInd/>
              <w:rPr>
                <w:spacing w:val="-2"/>
                <w:sz w:val="22"/>
                <w:szCs w:val="22"/>
              </w:rPr>
            </w:pPr>
            <w:r w:rsidRPr="00D00E64">
              <w:rPr>
                <w:spacing w:val="-2"/>
                <w:sz w:val="22"/>
                <w:szCs w:val="22"/>
              </w:rPr>
              <w:t>половине XIX в.</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Проектная деятельность</w:t>
            </w:r>
          </w:p>
        </w:tc>
        <w:tc>
          <w:tcPr>
            <w:tcW w:w="1648" w:type="dxa"/>
          </w:tcPr>
          <w:p w:rsidR="00D00E64" w:rsidRPr="00D00E64" w:rsidRDefault="00D00E64" w:rsidP="00D00E64">
            <w:pPr>
              <w:widowControl/>
              <w:autoSpaceDE/>
              <w:autoSpaceDN/>
              <w:adjustRightInd/>
              <w:rPr>
                <w:sz w:val="22"/>
                <w:szCs w:val="22"/>
              </w:rPr>
            </w:pPr>
            <w:r w:rsidRPr="00D00E64">
              <w:rPr>
                <w:sz w:val="18"/>
                <w:szCs w:val="18"/>
              </w:rPr>
              <w:t>Определяют свою личностную позицию, адекватную дифференцированную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t>Систематизировать информацию в виде краткого конспекта. Применять 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t xml:space="preserve">Анализировать, сопоставлять и оценивать содержащуюся в различных источниках информацию.  </w:t>
            </w:r>
          </w:p>
        </w:tc>
      </w:tr>
      <w:tr w:rsidR="00D00E64" w:rsidRPr="00D00E64" w:rsidTr="000C55F4">
        <w:trPr>
          <w:trHeight w:val="630"/>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31</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Повседневная жизнь</w:t>
            </w:r>
          </w:p>
          <w:p w:rsidR="00D00E64" w:rsidRPr="00D00E64" w:rsidRDefault="00D00E64" w:rsidP="00D00E64">
            <w:pPr>
              <w:widowControl/>
              <w:autoSpaceDE/>
              <w:autoSpaceDN/>
              <w:adjustRightInd/>
              <w:rPr>
                <w:spacing w:val="-2"/>
                <w:sz w:val="22"/>
                <w:szCs w:val="22"/>
              </w:rPr>
            </w:pPr>
            <w:r w:rsidRPr="00D00E64">
              <w:rPr>
                <w:spacing w:val="-2"/>
                <w:sz w:val="22"/>
                <w:szCs w:val="22"/>
              </w:rPr>
              <w:t>разных слоёв населения в</w:t>
            </w:r>
          </w:p>
          <w:p w:rsidR="00D00E64" w:rsidRPr="00D00E64" w:rsidRDefault="00D00E64" w:rsidP="00D00E64">
            <w:pPr>
              <w:widowControl/>
              <w:autoSpaceDE/>
              <w:autoSpaceDN/>
              <w:adjustRightInd/>
              <w:rPr>
                <w:spacing w:val="-2"/>
                <w:sz w:val="22"/>
                <w:szCs w:val="22"/>
              </w:rPr>
            </w:pPr>
            <w:r w:rsidRPr="00D00E64">
              <w:rPr>
                <w:spacing w:val="-2"/>
                <w:sz w:val="22"/>
                <w:szCs w:val="22"/>
              </w:rPr>
              <w:t>XIX в.</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p>
        </w:tc>
        <w:tc>
          <w:tcPr>
            <w:tcW w:w="1648" w:type="dxa"/>
          </w:tcPr>
          <w:p w:rsidR="00D00E64" w:rsidRPr="00D00E64" w:rsidRDefault="00D00E64" w:rsidP="00D00E64">
            <w:pPr>
              <w:widowControl/>
              <w:autoSpaceDE/>
              <w:autoSpaceDN/>
              <w:adjustRightInd/>
              <w:rPr>
                <w:sz w:val="22"/>
                <w:szCs w:val="22"/>
              </w:rPr>
            </w:pPr>
            <w:r w:rsidRPr="00D00E64">
              <w:rPr>
                <w:sz w:val="18"/>
                <w:szCs w:val="18"/>
              </w:rPr>
              <w:t>Определяют свою личностную позицию, адекватную дифференцированную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t>Систематизировать информацию в виде краткого конспекта. Применять 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t xml:space="preserve">Анализировать, сопоставлять и оценивать содержащуюся в различных источниках информацию.  </w:t>
            </w:r>
          </w:p>
        </w:tc>
      </w:tr>
      <w:tr w:rsidR="00D00E64" w:rsidRPr="00D00E64" w:rsidTr="000C55F4">
        <w:trPr>
          <w:trHeight w:val="510"/>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32</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Россия и мир на рубеже XIX—XX вв.: динамика</w:t>
            </w:r>
          </w:p>
          <w:p w:rsidR="00D00E64" w:rsidRPr="00D00E64" w:rsidRDefault="00D00E64" w:rsidP="00D00E64">
            <w:pPr>
              <w:widowControl/>
              <w:autoSpaceDE/>
              <w:autoSpaceDN/>
              <w:adjustRightInd/>
              <w:rPr>
                <w:spacing w:val="-2"/>
                <w:sz w:val="22"/>
                <w:szCs w:val="22"/>
              </w:rPr>
            </w:pPr>
            <w:r w:rsidRPr="00D00E64">
              <w:rPr>
                <w:spacing w:val="-2"/>
                <w:sz w:val="22"/>
                <w:szCs w:val="22"/>
              </w:rPr>
              <w:t>и противоречия развития.</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p>
        </w:tc>
        <w:tc>
          <w:tcPr>
            <w:tcW w:w="1648" w:type="dxa"/>
          </w:tcPr>
          <w:p w:rsidR="00D00E64" w:rsidRPr="00D00E64" w:rsidRDefault="00D00E64" w:rsidP="00D00E64">
            <w:pPr>
              <w:widowControl/>
              <w:autoSpaceDE/>
              <w:autoSpaceDN/>
              <w:adjustRightInd/>
              <w:rPr>
                <w:sz w:val="22"/>
                <w:szCs w:val="22"/>
              </w:rPr>
            </w:pPr>
            <w:r w:rsidRPr="00D00E64">
              <w:rPr>
                <w:sz w:val="18"/>
                <w:szCs w:val="18"/>
              </w:rPr>
              <w:t>Определяют свою личностную позицию, адекватную дифференцированную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t>Систематизировать информацию в виде краткого конспекта. Применять 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t xml:space="preserve">Анализировать, сопоставлять и оценивать содержащуюся в различных источниках информацию.  </w:t>
            </w:r>
          </w:p>
        </w:tc>
      </w:tr>
      <w:tr w:rsidR="00D00E64" w:rsidRPr="00D00E64" w:rsidTr="000C55F4">
        <w:trPr>
          <w:trHeight w:val="450"/>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33</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Социально-экономическое развитие страны на рубеже XIX—XX вв.</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p>
        </w:tc>
        <w:tc>
          <w:tcPr>
            <w:tcW w:w="1648" w:type="dxa"/>
          </w:tcPr>
          <w:p w:rsidR="00D00E64" w:rsidRPr="00D00E64" w:rsidRDefault="00D00E64" w:rsidP="00D00E64">
            <w:pPr>
              <w:widowControl/>
              <w:autoSpaceDE/>
              <w:autoSpaceDN/>
              <w:adjustRightInd/>
              <w:rPr>
                <w:sz w:val="22"/>
                <w:szCs w:val="22"/>
              </w:rPr>
            </w:pPr>
            <w:r w:rsidRPr="00D00E64">
              <w:rPr>
                <w:sz w:val="18"/>
                <w:szCs w:val="18"/>
              </w:rPr>
              <w:t xml:space="preserve">Определяют свою личностную позицию, </w:t>
            </w:r>
            <w:r w:rsidRPr="00D00E64">
              <w:rPr>
                <w:sz w:val="18"/>
                <w:szCs w:val="18"/>
              </w:rPr>
              <w:lastRenderedPageBreak/>
              <w:t>адекватную дифференцированную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lastRenderedPageBreak/>
              <w:t xml:space="preserve">Принимают и сохраняют учебную задачу, </w:t>
            </w:r>
            <w:r w:rsidRPr="00D00E64">
              <w:rPr>
                <w:sz w:val="18"/>
                <w:szCs w:val="18"/>
              </w:rPr>
              <w:lastRenderedPageBreak/>
              <w:t xml:space="preserve">учитывают выделенные учителем ориентиры действия в новом учебном материале в сотрудничестве с 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lastRenderedPageBreak/>
              <w:t xml:space="preserve">Систематизировать информацию в виде краткого </w:t>
            </w:r>
            <w:r w:rsidRPr="00D00E64">
              <w:rPr>
                <w:sz w:val="18"/>
                <w:szCs w:val="18"/>
              </w:rPr>
              <w:lastRenderedPageBreak/>
              <w:t>конспекта. Применять 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lastRenderedPageBreak/>
              <w:t xml:space="preserve">Анализировать, сопоставлять и оценивать </w:t>
            </w:r>
            <w:r w:rsidRPr="00D00E64">
              <w:rPr>
                <w:sz w:val="18"/>
                <w:szCs w:val="18"/>
              </w:rPr>
              <w:lastRenderedPageBreak/>
              <w:t xml:space="preserve">содержащуюся в различных источниках информацию.  </w:t>
            </w:r>
          </w:p>
        </w:tc>
      </w:tr>
      <w:tr w:rsidR="00D00E64" w:rsidRPr="00D00E64" w:rsidTr="000C55F4">
        <w:trPr>
          <w:trHeight w:val="810"/>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lastRenderedPageBreak/>
              <w:t>34</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Николай II: начало</w:t>
            </w:r>
          </w:p>
          <w:p w:rsidR="00D00E64" w:rsidRPr="00D00E64" w:rsidRDefault="00D00E64" w:rsidP="00D00E64">
            <w:pPr>
              <w:widowControl/>
              <w:autoSpaceDE/>
              <w:autoSpaceDN/>
              <w:adjustRightInd/>
              <w:rPr>
                <w:spacing w:val="-2"/>
                <w:sz w:val="22"/>
                <w:szCs w:val="22"/>
              </w:rPr>
            </w:pPr>
            <w:r w:rsidRPr="00D00E64">
              <w:rPr>
                <w:spacing w:val="-2"/>
                <w:sz w:val="22"/>
                <w:szCs w:val="22"/>
              </w:rPr>
              <w:t>правления. Политическое развитие страны в 1894—1904 гг.</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p>
        </w:tc>
        <w:tc>
          <w:tcPr>
            <w:tcW w:w="1648" w:type="dxa"/>
          </w:tcPr>
          <w:p w:rsidR="00D00E64" w:rsidRPr="00D00E64" w:rsidRDefault="00D00E64" w:rsidP="00D00E64">
            <w:pPr>
              <w:widowControl/>
              <w:autoSpaceDE/>
              <w:autoSpaceDN/>
              <w:adjustRightInd/>
              <w:rPr>
                <w:sz w:val="22"/>
                <w:szCs w:val="22"/>
              </w:rPr>
            </w:pPr>
            <w:r w:rsidRPr="00D00E64">
              <w:rPr>
                <w:sz w:val="18"/>
                <w:szCs w:val="18"/>
              </w:rPr>
              <w:t>Определяют свою личностную позицию, адекватную дифференцированную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t>Систематизировать информацию в виде краткого конспекта. Применять 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t xml:space="preserve">Анализировать, сопоставлять и оценивать содержащуюся в различных источниках информацию.  </w:t>
            </w:r>
          </w:p>
        </w:tc>
      </w:tr>
      <w:tr w:rsidR="00D00E64" w:rsidRPr="00D00E64" w:rsidTr="000C55F4">
        <w:trPr>
          <w:trHeight w:val="555"/>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35</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Внешняя политика</w:t>
            </w:r>
          </w:p>
          <w:p w:rsidR="00D00E64" w:rsidRPr="00D00E64" w:rsidRDefault="00D00E64" w:rsidP="00D00E64">
            <w:pPr>
              <w:widowControl/>
              <w:autoSpaceDE/>
              <w:autoSpaceDN/>
              <w:adjustRightInd/>
              <w:rPr>
                <w:spacing w:val="-2"/>
                <w:sz w:val="22"/>
                <w:szCs w:val="22"/>
              </w:rPr>
            </w:pPr>
            <w:r w:rsidRPr="00D00E64">
              <w:rPr>
                <w:spacing w:val="-2"/>
                <w:sz w:val="22"/>
                <w:szCs w:val="22"/>
              </w:rPr>
              <w:t>Николая II. Русско-японская</w:t>
            </w:r>
          </w:p>
          <w:p w:rsidR="00D00E64" w:rsidRPr="00D00E64" w:rsidRDefault="00D00E64" w:rsidP="00D00E64">
            <w:pPr>
              <w:widowControl/>
              <w:autoSpaceDE/>
              <w:autoSpaceDN/>
              <w:adjustRightInd/>
              <w:rPr>
                <w:spacing w:val="-2"/>
                <w:sz w:val="22"/>
                <w:szCs w:val="22"/>
              </w:rPr>
            </w:pPr>
            <w:r w:rsidRPr="00D00E64">
              <w:rPr>
                <w:spacing w:val="-2"/>
                <w:sz w:val="22"/>
                <w:szCs w:val="22"/>
              </w:rPr>
              <w:t>война 1904—1905 гг.</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p>
        </w:tc>
        <w:tc>
          <w:tcPr>
            <w:tcW w:w="1648" w:type="dxa"/>
          </w:tcPr>
          <w:p w:rsidR="00D00E64" w:rsidRPr="00D00E64" w:rsidRDefault="00D00E64" w:rsidP="00D00E64">
            <w:pPr>
              <w:widowControl/>
              <w:autoSpaceDE/>
              <w:autoSpaceDN/>
              <w:adjustRightInd/>
              <w:rPr>
                <w:sz w:val="22"/>
                <w:szCs w:val="22"/>
              </w:rPr>
            </w:pPr>
            <w:r w:rsidRPr="00D00E64">
              <w:rPr>
                <w:sz w:val="18"/>
                <w:szCs w:val="18"/>
              </w:rPr>
              <w:t>Определяют свою личностную позицию, адекватную дифференцированную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t>Систематизировать информацию в виде краткого конспекта. Применять 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t xml:space="preserve">Анализировать, сопоставлять и оценивать содержащуюся в различных источниках информацию.  </w:t>
            </w:r>
          </w:p>
        </w:tc>
      </w:tr>
      <w:tr w:rsidR="00D00E64" w:rsidRPr="00D00E64" w:rsidTr="000C55F4">
        <w:trPr>
          <w:trHeight w:val="555"/>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36</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Первая российская</w:t>
            </w:r>
          </w:p>
          <w:p w:rsidR="00D00E64" w:rsidRPr="00D00E64" w:rsidRDefault="00D00E64" w:rsidP="00D00E64">
            <w:pPr>
              <w:widowControl/>
              <w:autoSpaceDE/>
              <w:autoSpaceDN/>
              <w:adjustRightInd/>
              <w:rPr>
                <w:spacing w:val="-2"/>
                <w:sz w:val="22"/>
                <w:szCs w:val="22"/>
              </w:rPr>
            </w:pPr>
            <w:r w:rsidRPr="00D00E64">
              <w:rPr>
                <w:spacing w:val="-2"/>
                <w:sz w:val="22"/>
                <w:szCs w:val="22"/>
              </w:rPr>
              <w:t>революция и политические</w:t>
            </w:r>
          </w:p>
          <w:p w:rsidR="00D00E64" w:rsidRPr="00D00E64" w:rsidRDefault="00D00E64" w:rsidP="00D00E64">
            <w:pPr>
              <w:widowControl/>
              <w:autoSpaceDE/>
              <w:autoSpaceDN/>
              <w:adjustRightInd/>
              <w:rPr>
                <w:spacing w:val="-2"/>
                <w:sz w:val="22"/>
                <w:szCs w:val="22"/>
              </w:rPr>
            </w:pPr>
            <w:r w:rsidRPr="00D00E64">
              <w:rPr>
                <w:spacing w:val="-2"/>
                <w:sz w:val="22"/>
                <w:szCs w:val="22"/>
              </w:rPr>
              <w:t>реформы 1905—1907 гг.</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p>
        </w:tc>
        <w:tc>
          <w:tcPr>
            <w:tcW w:w="1648" w:type="dxa"/>
          </w:tcPr>
          <w:p w:rsidR="00D00E64" w:rsidRPr="00D00E64" w:rsidRDefault="00D00E64" w:rsidP="00D00E64">
            <w:pPr>
              <w:widowControl/>
              <w:autoSpaceDE/>
              <w:autoSpaceDN/>
              <w:adjustRightInd/>
              <w:rPr>
                <w:sz w:val="22"/>
                <w:szCs w:val="22"/>
              </w:rPr>
            </w:pPr>
            <w:r w:rsidRPr="00D00E64">
              <w:rPr>
                <w:sz w:val="18"/>
                <w:szCs w:val="18"/>
              </w:rPr>
              <w:t>Определяют свою личностную позицию, адекватную дифференцированную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t xml:space="preserve">Принимают и сохраняют учебную задачу, учитывают выделенные учителем ориентиры действия в новом учебном материале в сотрудничестве с </w:t>
            </w:r>
            <w:r w:rsidRPr="00D00E64">
              <w:rPr>
                <w:sz w:val="18"/>
                <w:szCs w:val="18"/>
              </w:rPr>
              <w:lastRenderedPageBreak/>
              <w:t xml:space="preserve">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lastRenderedPageBreak/>
              <w:t>Систематизировать информацию в виде краткого конспекта. Применять 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t xml:space="preserve">Анализировать, сопоставлять и оценивать содержащуюся в различных источниках информацию.  </w:t>
            </w:r>
          </w:p>
        </w:tc>
      </w:tr>
      <w:tr w:rsidR="00D00E64" w:rsidRPr="00D00E64" w:rsidTr="000C55F4">
        <w:trPr>
          <w:trHeight w:val="555"/>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lastRenderedPageBreak/>
              <w:t>37</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Социально-экономические реформы П. А. Столыпина.</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p>
        </w:tc>
        <w:tc>
          <w:tcPr>
            <w:tcW w:w="1648" w:type="dxa"/>
          </w:tcPr>
          <w:p w:rsidR="00D00E64" w:rsidRPr="00D00E64" w:rsidRDefault="00D00E64" w:rsidP="00D00E64">
            <w:pPr>
              <w:widowControl/>
              <w:autoSpaceDE/>
              <w:autoSpaceDN/>
              <w:adjustRightInd/>
              <w:rPr>
                <w:sz w:val="22"/>
                <w:szCs w:val="22"/>
              </w:rPr>
            </w:pPr>
            <w:r w:rsidRPr="00D00E64">
              <w:rPr>
                <w:sz w:val="18"/>
                <w:szCs w:val="18"/>
              </w:rPr>
              <w:t>Определяют свою личностную позицию, адекватную дифференцированную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t>Систематизировать информацию в виде краткого конспекта. Применять 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t xml:space="preserve">Анализировать, сопоставлять и оценивать содержащуюся в различных источниках информацию.  </w:t>
            </w:r>
          </w:p>
        </w:tc>
      </w:tr>
      <w:tr w:rsidR="00D00E64" w:rsidRPr="00D00E64" w:rsidTr="000C55F4">
        <w:trPr>
          <w:trHeight w:val="555"/>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38</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Политическое развитие страны в 1907—1914 гг.</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p>
        </w:tc>
        <w:tc>
          <w:tcPr>
            <w:tcW w:w="1648" w:type="dxa"/>
          </w:tcPr>
          <w:p w:rsidR="00D00E64" w:rsidRPr="00D00E64" w:rsidRDefault="00D00E64" w:rsidP="00D00E64">
            <w:pPr>
              <w:widowControl/>
              <w:autoSpaceDE/>
              <w:autoSpaceDN/>
              <w:adjustRightInd/>
              <w:rPr>
                <w:sz w:val="22"/>
                <w:szCs w:val="22"/>
              </w:rPr>
            </w:pPr>
            <w:r w:rsidRPr="00D00E64">
              <w:rPr>
                <w:sz w:val="18"/>
                <w:szCs w:val="18"/>
              </w:rPr>
              <w:t>Определяют свою личностную позицию, адекватную дифференцированную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t>Систематизировать информацию в виде краткого конспекта. Применять 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t xml:space="preserve">Анализировать, сопоставлять и оценивать содержащуюся в различных источниках информацию.  </w:t>
            </w:r>
          </w:p>
        </w:tc>
      </w:tr>
      <w:tr w:rsidR="00D00E64" w:rsidRPr="00D00E64" w:rsidTr="000C55F4">
        <w:trPr>
          <w:trHeight w:val="555"/>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39</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Серебряный век рус-</w:t>
            </w:r>
          </w:p>
          <w:p w:rsidR="00D00E64" w:rsidRPr="00D00E64" w:rsidRDefault="00D00E64" w:rsidP="00D00E64">
            <w:pPr>
              <w:widowControl/>
              <w:autoSpaceDE/>
              <w:autoSpaceDN/>
              <w:adjustRightInd/>
              <w:rPr>
                <w:spacing w:val="-2"/>
                <w:sz w:val="22"/>
                <w:szCs w:val="22"/>
              </w:rPr>
            </w:pPr>
            <w:r w:rsidRPr="00D00E64">
              <w:rPr>
                <w:spacing w:val="-2"/>
                <w:sz w:val="22"/>
                <w:szCs w:val="22"/>
              </w:rPr>
              <w:t>ской культуры.</w:t>
            </w:r>
          </w:p>
        </w:tc>
        <w:tc>
          <w:tcPr>
            <w:tcW w:w="540" w:type="dxa"/>
            <w:gridSpan w:val="2"/>
          </w:tcPr>
          <w:p w:rsidR="00D00E64" w:rsidRPr="00D00E64" w:rsidRDefault="00D00E64" w:rsidP="00D00E64">
            <w:pPr>
              <w:widowControl/>
              <w:autoSpaceDE/>
              <w:autoSpaceDN/>
              <w:adjustRightInd/>
              <w:jc w:val="both"/>
              <w:rPr>
                <w:sz w:val="22"/>
                <w:szCs w:val="22"/>
              </w:rPr>
            </w:pP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проекты</w:t>
            </w:r>
          </w:p>
        </w:tc>
        <w:tc>
          <w:tcPr>
            <w:tcW w:w="1648" w:type="dxa"/>
          </w:tcPr>
          <w:p w:rsidR="00D00E64" w:rsidRPr="00D00E64" w:rsidRDefault="00D00E64" w:rsidP="00D00E64">
            <w:pPr>
              <w:widowControl/>
              <w:autoSpaceDE/>
              <w:autoSpaceDN/>
              <w:adjustRightInd/>
              <w:rPr>
                <w:sz w:val="22"/>
                <w:szCs w:val="22"/>
              </w:rPr>
            </w:pPr>
            <w:r w:rsidRPr="00D00E64">
              <w:rPr>
                <w:sz w:val="18"/>
                <w:szCs w:val="18"/>
              </w:rPr>
              <w:t>Определяют свою личностную позицию, адекватную дифференцированную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t>Систематизировать информацию в виде краткого конспекта. Применять 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t xml:space="preserve">Анализировать, сопоставлять и оценивать содержащуюся в различных источниках информацию.  </w:t>
            </w:r>
          </w:p>
        </w:tc>
      </w:tr>
      <w:tr w:rsidR="00D00E64" w:rsidRPr="00D00E64" w:rsidTr="000C55F4">
        <w:trPr>
          <w:trHeight w:val="555"/>
        </w:trPr>
        <w:tc>
          <w:tcPr>
            <w:tcW w:w="817" w:type="dxa"/>
          </w:tcPr>
          <w:p w:rsidR="00D00E64" w:rsidRPr="00D00E64" w:rsidRDefault="00D00E64" w:rsidP="00D00E64">
            <w:pPr>
              <w:widowControl/>
              <w:autoSpaceDE/>
              <w:autoSpaceDN/>
              <w:adjustRightInd/>
              <w:jc w:val="both"/>
              <w:rPr>
                <w:sz w:val="22"/>
                <w:szCs w:val="22"/>
              </w:rPr>
            </w:pPr>
            <w:r w:rsidRPr="00D00E64">
              <w:rPr>
                <w:sz w:val="22"/>
                <w:szCs w:val="22"/>
              </w:rPr>
              <w:t>40</w:t>
            </w:r>
          </w:p>
        </w:tc>
        <w:tc>
          <w:tcPr>
            <w:tcW w:w="3074" w:type="dxa"/>
            <w:gridSpan w:val="3"/>
          </w:tcPr>
          <w:p w:rsidR="00D00E64" w:rsidRPr="00D00E64" w:rsidRDefault="00D00E64" w:rsidP="00D00E64">
            <w:pPr>
              <w:widowControl/>
              <w:autoSpaceDE/>
              <w:autoSpaceDN/>
              <w:adjustRightInd/>
              <w:rPr>
                <w:spacing w:val="-2"/>
                <w:sz w:val="22"/>
                <w:szCs w:val="22"/>
              </w:rPr>
            </w:pPr>
            <w:r w:rsidRPr="00D00E64">
              <w:rPr>
                <w:spacing w:val="-2"/>
                <w:sz w:val="22"/>
                <w:szCs w:val="22"/>
              </w:rPr>
              <w:t>Повторительно-обобщающий урок</w:t>
            </w:r>
          </w:p>
        </w:tc>
        <w:tc>
          <w:tcPr>
            <w:tcW w:w="540" w:type="dxa"/>
            <w:gridSpan w:val="2"/>
          </w:tcPr>
          <w:p w:rsidR="00D00E64" w:rsidRPr="00D00E64" w:rsidRDefault="00D00E64" w:rsidP="00D00E64">
            <w:pPr>
              <w:widowControl/>
              <w:autoSpaceDE/>
              <w:autoSpaceDN/>
              <w:adjustRightInd/>
              <w:jc w:val="both"/>
              <w:rPr>
                <w:sz w:val="22"/>
                <w:szCs w:val="22"/>
              </w:rPr>
            </w:pPr>
            <w:r w:rsidRPr="00D00E64">
              <w:rPr>
                <w:sz w:val="22"/>
                <w:szCs w:val="22"/>
              </w:rPr>
              <w:t>1</w:t>
            </w:r>
          </w:p>
        </w:tc>
        <w:tc>
          <w:tcPr>
            <w:tcW w:w="639" w:type="dxa"/>
          </w:tcPr>
          <w:p w:rsidR="00D00E64" w:rsidRPr="00D00E64" w:rsidRDefault="00D00E64" w:rsidP="00D00E64">
            <w:pPr>
              <w:widowControl/>
              <w:autoSpaceDE/>
              <w:autoSpaceDN/>
              <w:adjustRightInd/>
              <w:jc w:val="both"/>
              <w:rPr>
                <w:sz w:val="22"/>
                <w:szCs w:val="22"/>
              </w:rPr>
            </w:pPr>
          </w:p>
        </w:tc>
        <w:tc>
          <w:tcPr>
            <w:tcW w:w="708" w:type="dxa"/>
          </w:tcPr>
          <w:p w:rsidR="00D00E64" w:rsidRPr="00D00E64" w:rsidRDefault="00D00E64" w:rsidP="00D00E64">
            <w:pPr>
              <w:widowControl/>
              <w:autoSpaceDE/>
              <w:autoSpaceDN/>
              <w:adjustRightInd/>
              <w:rPr>
                <w:sz w:val="18"/>
                <w:szCs w:val="18"/>
              </w:rPr>
            </w:pPr>
          </w:p>
        </w:tc>
        <w:tc>
          <w:tcPr>
            <w:tcW w:w="1525" w:type="dxa"/>
          </w:tcPr>
          <w:p w:rsidR="00D00E64" w:rsidRPr="00D00E64" w:rsidRDefault="00D00E64" w:rsidP="00D00E64">
            <w:pPr>
              <w:widowControl/>
              <w:autoSpaceDE/>
              <w:autoSpaceDN/>
              <w:adjustRightInd/>
              <w:rPr>
                <w:sz w:val="18"/>
                <w:szCs w:val="18"/>
              </w:rPr>
            </w:pPr>
            <w:r w:rsidRPr="00D00E64">
              <w:rPr>
                <w:sz w:val="18"/>
                <w:szCs w:val="18"/>
              </w:rPr>
              <w:t>Итоговый тест</w:t>
            </w:r>
          </w:p>
        </w:tc>
        <w:tc>
          <w:tcPr>
            <w:tcW w:w="1648" w:type="dxa"/>
          </w:tcPr>
          <w:p w:rsidR="00D00E64" w:rsidRPr="00D00E64" w:rsidRDefault="00D00E64" w:rsidP="00D00E64">
            <w:pPr>
              <w:widowControl/>
              <w:autoSpaceDE/>
              <w:autoSpaceDN/>
              <w:adjustRightInd/>
              <w:rPr>
                <w:sz w:val="22"/>
                <w:szCs w:val="22"/>
              </w:rPr>
            </w:pPr>
            <w:r w:rsidRPr="00D00E64">
              <w:rPr>
                <w:sz w:val="18"/>
                <w:szCs w:val="18"/>
              </w:rPr>
              <w:t>Определяют свою личностную позицию, адекватную дифференцирован</w:t>
            </w:r>
            <w:r w:rsidRPr="00D00E64">
              <w:rPr>
                <w:sz w:val="18"/>
                <w:szCs w:val="18"/>
              </w:rPr>
              <w:lastRenderedPageBreak/>
              <w:t>ную самооценку своих успехов в учебе</w:t>
            </w:r>
          </w:p>
        </w:tc>
        <w:tc>
          <w:tcPr>
            <w:tcW w:w="1648" w:type="dxa"/>
          </w:tcPr>
          <w:p w:rsidR="00D00E64" w:rsidRPr="00D00E64" w:rsidRDefault="00D00E64" w:rsidP="00D00E64">
            <w:pPr>
              <w:widowControl/>
              <w:autoSpaceDE/>
              <w:autoSpaceDN/>
              <w:adjustRightInd/>
              <w:rPr>
                <w:sz w:val="22"/>
                <w:szCs w:val="22"/>
              </w:rPr>
            </w:pPr>
            <w:r w:rsidRPr="00D00E64">
              <w:rPr>
                <w:sz w:val="18"/>
                <w:szCs w:val="18"/>
              </w:rPr>
              <w:lastRenderedPageBreak/>
              <w:t xml:space="preserve">Принимают и сохраняют учебную задачу, учитывают выделенные </w:t>
            </w:r>
            <w:r w:rsidRPr="00D00E64">
              <w:rPr>
                <w:sz w:val="18"/>
                <w:szCs w:val="18"/>
              </w:rPr>
              <w:lastRenderedPageBreak/>
              <w:t xml:space="preserve">учителем ориентиры действия в новом учебном материале в сотрудничестве с учителем. </w:t>
            </w:r>
          </w:p>
        </w:tc>
        <w:tc>
          <w:tcPr>
            <w:tcW w:w="1543" w:type="dxa"/>
          </w:tcPr>
          <w:p w:rsidR="00D00E64" w:rsidRPr="00D00E64" w:rsidRDefault="00D00E64" w:rsidP="00D00E64">
            <w:pPr>
              <w:widowControl/>
              <w:autoSpaceDE/>
              <w:autoSpaceDN/>
              <w:adjustRightInd/>
              <w:rPr>
                <w:sz w:val="22"/>
                <w:szCs w:val="22"/>
              </w:rPr>
            </w:pPr>
            <w:r w:rsidRPr="00D00E64">
              <w:rPr>
                <w:sz w:val="18"/>
                <w:szCs w:val="18"/>
              </w:rPr>
              <w:lastRenderedPageBreak/>
              <w:t xml:space="preserve">Систематизировать информацию в виде краткого конспекта. Применять </w:t>
            </w:r>
            <w:r w:rsidRPr="00D00E64">
              <w:rPr>
                <w:sz w:val="18"/>
                <w:szCs w:val="18"/>
              </w:rPr>
              <w:lastRenderedPageBreak/>
              <w:t>приёмы исторического анализа при работе с текстом</w:t>
            </w:r>
          </w:p>
        </w:tc>
        <w:tc>
          <w:tcPr>
            <w:tcW w:w="1542" w:type="dxa"/>
          </w:tcPr>
          <w:p w:rsidR="00D00E64" w:rsidRPr="00D00E64" w:rsidRDefault="00D00E64" w:rsidP="00D00E64">
            <w:pPr>
              <w:widowControl/>
              <w:autoSpaceDE/>
              <w:autoSpaceDN/>
              <w:adjustRightInd/>
              <w:rPr>
                <w:sz w:val="22"/>
                <w:szCs w:val="22"/>
              </w:rPr>
            </w:pPr>
            <w:r w:rsidRPr="00D00E64">
              <w:rPr>
                <w:sz w:val="18"/>
                <w:szCs w:val="18"/>
              </w:rPr>
              <w:lastRenderedPageBreak/>
              <w:t xml:space="preserve">Анализировать, сопоставлять и оценивать содержащуюся в различных </w:t>
            </w:r>
            <w:r w:rsidRPr="00D00E64">
              <w:rPr>
                <w:sz w:val="18"/>
                <w:szCs w:val="18"/>
              </w:rPr>
              <w:lastRenderedPageBreak/>
              <w:t xml:space="preserve">источниках информацию.  </w:t>
            </w:r>
          </w:p>
        </w:tc>
      </w:tr>
    </w:tbl>
    <w:p w:rsidR="00D00E64" w:rsidRPr="00D00E64" w:rsidRDefault="00D00E64" w:rsidP="00D00E64">
      <w:pPr>
        <w:widowControl/>
        <w:autoSpaceDE/>
        <w:autoSpaceDN/>
        <w:adjustRightInd/>
        <w:jc w:val="center"/>
        <w:rPr>
          <w:sz w:val="24"/>
          <w:szCs w:val="24"/>
        </w:rPr>
      </w:pPr>
    </w:p>
    <w:p w:rsidR="00D00E64" w:rsidRPr="00D00E64" w:rsidRDefault="00D00E64" w:rsidP="00D00E64">
      <w:pPr>
        <w:widowControl/>
        <w:autoSpaceDE/>
        <w:autoSpaceDN/>
        <w:adjustRightInd/>
        <w:jc w:val="center"/>
        <w:rPr>
          <w:sz w:val="24"/>
          <w:szCs w:val="24"/>
        </w:rPr>
      </w:pPr>
    </w:p>
    <w:p w:rsidR="00D00E64" w:rsidRPr="00D00E64" w:rsidRDefault="00D00E64" w:rsidP="00D00E64">
      <w:pPr>
        <w:widowControl/>
        <w:autoSpaceDE/>
        <w:autoSpaceDN/>
        <w:adjustRightInd/>
        <w:rPr>
          <w:sz w:val="24"/>
          <w:szCs w:val="24"/>
        </w:rPr>
      </w:pPr>
    </w:p>
    <w:p w:rsidR="00D00E64" w:rsidRPr="00D00E64" w:rsidRDefault="00D00E64" w:rsidP="00D00E64">
      <w:pPr>
        <w:widowControl/>
        <w:autoSpaceDE/>
        <w:autoSpaceDN/>
        <w:adjustRightInd/>
        <w:jc w:val="center"/>
        <w:rPr>
          <w:sz w:val="24"/>
          <w:szCs w:val="24"/>
        </w:rPr>
      </w:pPr>
    </w:p>
    <w:p w:rsidR="00D00E64" w:rsidRPr="00D00E64" w:rsidRDefault="00D00E64" w:rsidP="00D00E64">
      <w:pPr>
        <w:widowControl/>
        <w:autoSpaceDE/>
        <w:autoSpaceDN/>
        <w:adjustRightInd/>
        <w:jc w:val="center"/>
        <w:rPr>
          <w:sz w:val="24"/>
          <w:szCs w:val="24"/>
        </w:rPr>
      </w:pPr>
    </w:p>
    <w:p w:rsidR="00D00E64" w:rsidRDefault="00D00E6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0C55F4" w:rsidRDefault="000C55F4" w:rsidP="00D00E64">
      <w:pPr>
        <w:widowControl/>
        <w:autoSpaceDE/>
        <w:autoSpaceDN/>
        <w:adjustRightInd/>
        <w:rPr>
          <w:sz w:val="24"/>
          <w:szCs w:val="24"/>
        </w:rPr>
      </w:pPr>
    </w:p>
    <w:p w:rsidR="0061525F" w:rsidRPr="0061525F" w:rsidRDefault="0061525F" w:rsidP="0061525F">
      <w:pPr>
        <w:widowControl/>
        <w:autoSpaceDE/>
        <w:autoSpaceDN/>
        <w:adjustRightInd/>
        <w:jc w:val="center"/>
        <w:rPr>
          <w:b/>
          <w:sz w:val="28"/>
          <w:szCs w:val="28"/>
        </w:rPr>
      </w:pPr>
      <w:r w:rsidRPr="0061525F">
        <w:rPr>
          <w:b/>
          <w:sz w:val="28"/>
          <w:szCs w:val="28"/>
        </w:rPr>
        <w:lastRenderedPageBreak/>
        <w:t>Рабочая  программа  по  истории,  11 класс.</w:t>
      </w:r>
    </w:p>
    <w:p w:rsidR="0061525F" w:rsidRPr="0061525F" w:rsidRDefault="0061525F" w:rsidP="0061525F">
      <w:pPr>
        <w:widowControl/>
        <w:autoSpaceDE/>
        <w:autoSpaceDN/>
        <w:adjustRightInd/>
        <w:jc w:val="center"/>
        <w:rPr>
          <w:b/>
          <w:sz w:val="28"/>
          <w:szCs w:val="28"/>
        </w:rPr>
      </w:pPr>
    </w:p>
    <w:p w:rsidR="0061525F" w:rsidRPr="0061525F" w:rsidRDefault="0061525F" w:rsidP="0061525F">
      <w:pPr>
        <w:widowControl/>
        <w:autoSpaceDE/>
        <w:autoSpaceDN/>
        <w:adjustRightInd/>
        <w:jc w:val="center"/>
        <w:rPr>
          <w:b/>
          <w:sz w:val="28"/>
          <w:szCs w:val="28"/>
        </w:rPr>
      </w:pPr>
      <w:r w:rsidRPr="0061525F">
        <w:rPr>
          <w:b/>
          <w:sz w:val="28"/>
          <w:szCs w:val="28"/>
        </w:rPr>
        <w:t>1.  Пояснительная  записка.</w:t>
      </w:r>
    </w:p>
    <w:p w:rsidR="0061525F" w:rsidRPr="0061525F" w:rsidRDefault="0061525F" w:rsidP="0061525F">
      <w:pPr>
        <w:widowControl/>
        <w:autoSpaceDE/>
        <w:autoSpaceDN/>
        <w:adjustRightInd/>
        <w:jc w:val="center"/>
        <w:rPr>
          <w:b/>
          <w:sz w:val="28"/>
          <w:szCs w:val="28"/>
        </w:rPr>
      </w:pPr>
    </w:p>
    <w:p w:rsidR="0061525F" w:rsidRPr="0061525F" w:rsidRDefault="0061525F" w:rsidP="0061525F">
      <w:pPr>
        <w:widowControl/>
        <w:autoSpaceDE/>
        <w:autoSpaceDN/>
        <w:adjustRightInd/>
        <w:spacing w:line="276" w:lineRule="auto"/>
        <w:rPr>
          <w:bCs/>
          <w:iCs/>
          <w:sz w:val="24"/>
          <w:szCs w:val="24"/>
        </w:rPr>
      </w:pPr>
      <w:r w:rsidRPr="0061525F">
        <w:rPr>
          <w:bCs/>
          <w:iCs/>
          <w:sz w:val="24"/>
          <w:szCs w:val="24"/>
        </w:rPr>
        <w:t xml:space="preserve">Программа  предназначена  для   изучения  курса  «Истории»,   и  адресована  учащимся  полной  общеобразовательной школы,  11 класс. </w:t>
      </w:r>
    </w:p>
    <w:p w:rsidR="0061525F" w:rsidRPr="0061525F" w:rsidRDefault="0061525F" w:rsidP="0061525F">
      <w:pPr>
        <w:widowControl/>
        <w:autoSpaceDE/>
        <w:autoSpaceDN/>
        <w:adjustRightInd/>
        <w:spacing w:line="276" w:lineRule="auto"/>
        <w:jc w:val="both"/>
        <w:rPr>
          <w:i/>
          <w:sz w:val="24"/>
          <w:szCs w:val="24"/>
        </w:rPr>
      </w:pPr>
      <w:r w:rsidRPr="0061525F">
        <w:rPr>
          <w:i/>
          <w:sz w:val="24"/>
          <w:szCs w:val="24"/>
        </w:rPr>
        <w:t>Концепция, заложенная в содержании учебного материала</w:t>
      </w:r>
    </w:p>
    <w:p w:rsidR="0061525F" w:rsidRPr="0061525F" w:rsidRDefault="0061525F" w:rsidP="000A02E9">
      <w:pPr>
        <w:widowControl/>
        <w:numPr>
          <w:ilvl w:val="0"/>
          <w:numId w:val="23"/>
        </w:numPr>
        <w:autoSpaceDE/>
        <w:autoSpaceDN/>
        <w:adjustRightInd/>
        <w:spacing w:after="200" w:line="276" w:lineRule="auto"/>
        <w:jc w:val="both"/>
        <w:rPr>
          <w:sz w:val="24"/>
          <w:szCs w:val="24"/>
        </w:rPr>
      </w:pPr>
      <w:r w:rsidRPr="0061525F">
        <w:rPr>
          <w:sz w:val="24"/>
          <w:szCs w:val="24"/>
        </w:rPr>
        <w:t>многофакторный подход к истории, позволяющий показать учащимся всю сложность и многомерность истории, продемонстрировать одновременное действие различных факторов, приоритетное значение одного из них в тот или иной период, показ возможности альтернативного развития России в переломные моменты ее истории;</w:t>
      </w:r>
    </w:p>
    <w:p w:rsidR="0061525F" w:rsidRPr="0061525F" w:rsidRDefault="0061525F" w:rsidP="000A02E9">
      <w:pPr>
        <w:widowControl/>
        <w:numPr>
          <w:ilvl w:val="0"/>
          <w:numId w:val="23"/>
        </w:numPr>
        <w:autoSpaceDE/>
        <w:autoSpaceDN/>
        <w:adjustRightInd/>
        <w:spacing w:after="200" w:line="276" w:lineRule="auto"/>
        <w:jc w:val="both"/>
        <w:rPr>
          <w:sz w:val="24"/>
          <w:szCs w:val="24"/>
        </w:rPr>
      </w:pPr>
      <w:r w:rsidRPr="0061525F">
        <w:rPr>
          <w:sz w:val="24"/>
          <w:szCs w:val="24"/>
        </w:rPr>
        <w:t>направленность содержания на развитие патриотических чувств учащихся, воспитание у них гражданских качеств, толерантности мышления;</w:t>
      </w:r>
    </w:p>
    <w:p w:rsidR="0061525F" w:rsidRPr="0061525F" w:rsidRDefault="0061525F" w:rsidP="000A02E9">
      <w:pPr>
        <w:widowControl/>
        <w:numPr>
          <w:ilvl w:val="0"/>
          <w:numId w:val="23"/>
        </w:numPr>
        <w:autoSpaceDE/>
        <w:autoSpaceDN/>
        <w:adjustRightInd/>
        <w:spacing w:after="200" w:line="276" w:lineRule="auto"/>
        <w:jc w:val="both"/>
        <w:rPr>
          <w:sz w:val="24"/>
          <w:szCs w:val="24"/>
        </w:rPr>
      </w:pPr>
      <w:r w:rsidRPr="0061525F">
        <w:rPr>
          <w:sz w:val="24"/>
          <w:szCs w:val="24"/>
        </w:rPr>
        <w:t>внимание к личостно-психологическим аспектам истории, которые проявляются прежде всего в раскрытии влияния исторических деятелей на ход исторического процесса;</w:t>
      </w:r>
    </w:p>
    <w:p w:rsidR="0061525F" w:rsidRPr="0061525F" w:rsidRDefault="0061525F" w:rsidP="000A02E9">
      <w:pPr>
        <w:widowControl/>
        <w:numPr>
          <w:ilvl w:val="0"/>
          <w:numId w:val="23"/>
        </w:numPr>
        <w:autoSpaceDE/>
        <w:autoSpaceDN/>
        <w:adjustRightInd/>
        <w:spacing w:after="200" w:line="276" w:lineRule="auto"/>
        <w:jc w:val="both"/>
        <w:rPr>
          <w:sz w:val="24"/>
          <w:szCs w:val="24"/>
        </w:rPr>
      </w:pPr>
      <w:r w:rsidRPr="0061525F">
        <w:rPr>
          <w:sz w:val="24"/>
          <w:szCs w:val="24"/>
        </w:rPr>
        <w:t>акцент на сравнение процессов, происходивших в истории какой-либо страны, с аналогичными явлениями в других странах, показ общеисторических тенденций и уникальной специфики в мировой истории;</w:t>
      </w:r>
    </w:p>
    <w:p w:rsidR="0061525F" w:rsidRPr="0061525F" w:rsidRDefault="0061525F" w:rsidP="000A02E9">
      <w:pPr>
        <w:widowControl/>
        <w:numPr>
          <w:ilvl w:val="0"/>
          <w:numId w:val="23"/>
        </w:numPr>
        <w:autoSpaceDE/>
        <w:autoSpaceDN/>
        <w:adjustRightInd/>
        <w:spacing w:after="200" w:line="276" w:lineRule="auto"/>
        <w:jc w:val="both"/>
        <w:rPr>
          <w:sz w:val="24"/>
          <w:szCs w:val="24"/>
        </w:rPr>
      </w:pPr>
      <w:r w:rsidRPr="0061525F">
        <w:rPr>
          <w:sz w:val="24"/>
          <w:szCs w:val="24"/>
        </w:rPr>
        <w:t>ориентация учащихся на самостоятельный поиск ответов на важные вопросы мировой истории, формирование собственной позиции при оценке ключевых исторических проблем.</w:t>
      </w:r>
    </w:p>
    <w:p w:rsidR="0061525F" w:rsidRPr="0061525F" w:rsidRDefault="0061525F" w:rsidP="0061525F">
      <w:pPr>
        <w:widowControl/>
        <w:autoSpaceDE/>
        <w:autoSpaceDN/>
        <w:adjustRightInd/>
        <w:spacing w:line="276" w:lineRule="auto"/>
        <w:ind w:left="720"/>
        <w:jc w:val="both"/>
        <w:rPr>
          <w:sz w:val="24"/>
          <w:szCs w:val="24"/>
        </w:rPr>
      </w:pPr>
    </w:p>
    <w:p w:rsidR="0061525F" w:rsidRPr="0061525F" w:rsidRDefault="0061525F" w:rsidP="0061525F">
      <w:pPr>
        <w:widowControl/>
        <w:autoSpaceDE/>
        <w:autoSpaceDN/>
        <w:adjustRightInd/>
        <w:spacing w:line="276" w:lineRule="auto"/>
        <w:rPr>
          <w:bCs/>
          <w:iCs/>
          <w:sz w:val="24"/>
          <w:szCs w:val="24"/>
        </w:rPr>
      </w:pPr>
      <w:r w:rsidRPr="0061525F">
        <w:rPr>
          <w:bCs/>
          <w:i/>
          <w:iCs/>
          <w:sz w:val="24"/>
          <w:szCs w:val="24"/>
        </w:rPr>
        <w:t>Рабочая  программа  входит    в  образовательную  область  «История</w:t>
      </w:r>
      <w:r w:rsidRPr="0061525F">
        <w:rPr>
          <w:bCs/>
          <w:iCs/>
          <w:sz w:val="24"/>
          <w:szCs w:val="24"/>
        </w:rPr>
        <w:t xml:space="preserve">»,  </w:t>
      </w:r>
      <w:r w:rsidRPr="0061525F">
        <w:rPr>
          <w:i/>
          <w:sz w:val="24"/>
          <w:szCs w:val="24"/>
        </w:rPr>
        <w:t>составлена  на  основе  линии  УМК  «Русское  слово».</w:t>
      </w:r>
      <w:r w:rsidRPr="0061525F">
        <w:rPr>
          <w:sz w:val="24"/>
          <w:szCs w:val="24"/>
        </w:rPr>
        <w:t xml:space="preserve">  С  использованием  авторской  линия  УМК  </w:t>
      </w:r>
      <w:r w:rsidRPr="0061525F">
        <w:rPr>
          <w:i/>
          <w:sz w:val="24"/>
          <w:szCs w:val="24"/>
        </w:rPr>
        <w:t>под  редакцией  Загладин Н.В.; Петров Ю.А.  История России 11 класс</w:t>
      </w:r>
      <w:r w:rsidRPr="0061525F">
        <w:rPr>
          <w:bCs/>
          <w:iCs/>
          <w:sz w:val="24"/>
          <w:szCs w:val="24"/>
        </w:rPr>
        <w:t xml:space="preserve"> .</w:t>
      </w:r>
      <w:r w:rsidRPr="0061525F">
        <w:rPr>
          <w:sz w:val="24"/>
          <w:szCs w:val="24"/>
        </w:rPr>
        <w:t xml:space="preserve">  </w:t>
      </w:r>
      <w:r w:rsidRPr="0061525F">
        <w:rPr>
          <w:bCs/>
          <w:iCs/>
          <w:sz w:val="24"/>
          <w:szCs w:val="24"/>
        </w:rPr>
        <w:t>Избранный создателями  УМК многофакторный подход позволяет обучающимся 10 и 11 классов, завершающим изучение курса истории в школе, не только усвоить значительный фактический материал, но и понять важнейшие тенденции в развитии различных стран и регионов мира.</w:t>
      </w:r>
    </w:p>
    <w:p w:rsidR="0061525F" w:rsidRPr="0061525F" w:rsidRDefault="0061525F" w:rsidP="0061525F">
      <w:pPr>
        <w:widowControl/>
        <w:autoSpaceDE/>
        <w:autoSpaceDN/>
        <w:adjustRightInd/>
        <w:spacing w:line="276" w:lineRule="auto"/>
        <w:rPr>
          <w:bCs/>
          <w:iCs/>
          <w:sz w:val="24"/>
          <w:szCs w:val="24"/>
        </w:rPr>
      </w:pPr>
      <w:r w:rsidRPr="0061525F">
        <w:rPr>
          <w:bCs/>
          <w:iCs/>
          <w:sz w:val="24"/>
          <w:szCs w:val="24"/>
        </w:rPr>
        <w:t xml:space="preserve">Авторы органично вписали историю России во всемирную историю, причем СССР и Россия предстает как субъект мировой истории, активно воздействующий на ход событий. Справедливо отмечается, что историческая судьба отвела России исключительную роль. В учебниках вполне заслуженно подчеркивается тот вклад, который внес Советский Союз в победу над фашизмом, уничтожение </w:t>
      </w:r>
      <w:r w:rsidRPr="0061525F">
        <w:rPr>
          <w:bCs/>
          <w:iCs/>
          <w:sz w:val="24"/>
          <w:szCs w:val="24"/>
        </w:rPr>
        <w:lastRenderedPageBreak/>
        <w:t>колониальной системы, в международные отношения ХХ столетия. Говорится и о том, какое влияние Россия оказывает на общемировые процессы современности. Это позволяет обучающимся интегрировать знания по всеобщей истории и истории России,  дает возможность осознать место нашей страны среди других государств, проследить истоки глобальных проблем человечества и задуматься над поиском путей их преодоления.</w:t>
      </w:r>
    </w:p>
    <w:p w:rsidR="0061525F" w:rsidRPr="0061525F" w:rsidRDefault="0061525F" w:rsidP="0061525F">
      <w:pPr>
        <w:widowControl/>
        <w:autoSpaceDE/>
        <w:autoSpaceDN/>
        <w:adjustRightInd/>
        <w:spacing w:line="276" w:lineRule="auto"/>
        <w:ind w:left="720"/>
        <w:jc w:val="both"/>
        <w:rPr>
          <w:sz w:val="24"/>
          <w:szCs w:val="24"/>
        </w:rPr>
      </w:pPr>
    </w:p>
    <w:p w:rsidR="0061525F" w:rsidRPr="0061525F" w:rsidRDefault="0061525F" w:rsidP="0061525F">
      <w:pPr>
        <w:widowControl/>
        <w:autoSpaceDE/>
        <w:autoSpaceDN/>
        <w:adjustRightInd/>
        <w:spacing w:line="276" w:lineRule="auto"/>
        <w:rPr>
          <w:bCs/>
          <w:i/>
          <w:iCs/>
          <w:sz w:val="24"/>
          <w:szCs w:val="24"/>
        </w:rPr>
      </w:pPr>
      <w:r w:rsidRPr="0061525F">
        <w:rPr>
          <w:bCs/>
          <w:i/>
          <w:iCs/>
          <w:sz w:val="24"/>
          <w:szCs w:val="24"/>
        </w:rPr>
        <w:t>Обоснованность и  актуальность</w:t>
      </w:r>
      <w:r w:rsidRPr="0061525F">
        <w:rPr>
          <w:bCs/>
          <w:iCs/>
          <w:sz w:val="24"/>
          <w:szCs w:val="24"/>
        </w:rPr>
        <w:t xml:space="preserve">  изменений  и  дополнений,  заложенных  в  рабочую  программу</w:t>
      </w:r>
      <w:r w:rsidRPr="0061525F">
        <w:rPr>
          <w:bCs/>
          <w:i/>
          <w:iCs/>
          <w:sz w:val="24"/>
          <w:szCs w:val="24"/>
        </w:rPr>
        <w:t xml:space="preserve">. </w:t>
      </w:r>
    </w:p>
    <w:p w:rsidR="0061525F" w:rsidRPr="0061525F" w:rsidRDefault="0061525F" w:rsidP="0061525F">
      <w:pPr>
        <w:widowControl/>
        <w:autoSpaceDE/>
        <w:autoSpaceDN/>
        <w:adjustRightInd/>
        <w:spacing w:line="276" w:lineRule="auto"/>
        <w:rPr>
          <w:bCs/>
          <w:iCs/>
          <w:sz w:val="24"/>
          <w:szCs w:val="24"/>
        </w:rPr>
      </w:pPr>
      <w:r w:rsidRPr="0061525F">
        <w:rPr>
          <w:sz w:val="24"/>
          <w:szCs w:val="24"/>
        </w:rPr>
        <w:t xml:space="preserve">В основе концепции  рабочей  программы  лежит </w:t>
      </w:r>
      <w:r w:rsidRPr="0061525F">
        <w:rPr>
          <w:i/>
          <w:sz w:val="24"/>
          <w:szCs w:val="24"/>
        </w:rPr>
        <w:t>системно-деятельностный подход</w:t>
      </w:r>
      <w:r w:rsidRPr="0061525F">
        <w:rPr>
          <w:sz w:val="24"/>
          <w:szCs w:val="24"/>
        </w:rPr>
        <w:t xml:space="preserve">, предполагающий активную учебно-познавательную деятельность обучающихся и нацеленный на формирование готовности обучающихся к саморазвитию и непрерывному образованию. </w:t>
      </w:r>
      <w:r w:rsidRPr="0061525F">
        <w:rPr>
          <w:bCs/>
          <w:iCs/>
          <w:sz w:val="24"/>
          <w:szCs w:val="24"/>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развивающимися  задачами  общего  образования,  задачами  социализации.</w:t>
      </w:r>
      <w:r w:rsidRPr="0061525F">
        <w:rPr>
          <w:sz w:val="24"/>
          <w:szCs w:val="24"/>
        </w:rPr>
        <w:t xml:space="preserve">  </w:t>
      </w:r>
      <w:r w:rsidRPr="0061525F">
        <w:rPr>
          <w:bCs/>
          <w:iCs/>
          <w:sz w:val="24"/>
          <w:szCs w:val="24"/>
        </w:rPr>
        <w:t>Учебный план обеспечивает  интеграцию зна</w:t>
      </w:r>
      <w:r w:rsidRPr="0061525F">
        <w:rPr>
          <w:bCs/>
          <w:iCs/>
          <w:sz w:val="24"/>
          <w:szCs w:val="24"/>
        </w:rPr>
        <w:softHyphen/>
        <w:t xml:space="preserve">ний по отечественной истории и истории зарубежных стран. Использование данного УМК  даёт возможность  достичь все необходимые  цели  образовательного стандарта. </w:t>
      </w:r>
    </w:p>
    <w:p w:rsidR="0061525F" w:rsidRPr="0061525F" w:rsidRDefault="0061525F" w:rsidP="0061525F">
      <w:pPr>
        <w:widowControl/>
        <w:autoSpaceDE/>
        <w:autoSpaceDN/>
        <w:adjustRightInd/>
        <w:spacing w:line="276" w:lineRule="auto"/>
        <w:rPr>
          <w:sz w:val="24"/>
          <w:szCs w:val="24"/>
        </w:rPr>
      </w:pPr>
      <w:r w:rsidRPr="0061525F">
        <w:rPr>
          <w:bCs/>
          <w:iCs/>
          <w:sz w:val="24"/>
          <w:szCs w:val="24"/>
        </w:rPr>
        <w:t xml:space="preserve">Построение планирования  тем  авторской  программы   предполагает  корректировку часов и  объединение  некоторых тем курса, что обусловлено большим объемом информации, при дефиците учебного времени и высокими требованиями, предъявляемыми к качеству обученности учащихся  средней  общеобразовательной школы. </w:t>
      </w:r>
      <w:r w:rsidRPr="0061525F">
        <w:rPr>
          <w:sz w:val="24"/>
          <w:szCs w:val="24"/>
        </w:rPr>
        <w:t xml:space="preserve">  </w:t>
      </w:r>
      <w:r w:rsidRPr="0061525F">
        <w:rPr>
          <w:bCs/>
          <w:iCs/>
          <w:sz w:val="24"/>
          <w:szCs w:val="24"/>
        </w:rPr>
        <w:t xml:space="preserve">Потому  авторская  программа  положена  в основу  данной  рабочей  программы  и  используется  без изменений. Часы резерва,  предусмотренные  авторской программой  используются  в качестве  обобщения  и контроля  знаний  учащихся. </w:t>
      </w:r>
    </w:p>
    <w:p w:rsidR="0061525F" w:rsidRPr="0061525F" w:rsidRDefault="0061525F" w:rsidP="0061525F">
      <w:pPr>
        <w:widowControl/>
        <w:autoSpaceDE/>
        <w:autoSpaceDN/>
        <w:adjustRightInd/>
        <w:spacing w:line="276" w:lineRule="auto"/>
        <w:rPr>
          <w:bCs/>
          <w:iCs/>
          <w:sz w:val="24"/>
          <w:szCs w:val="24"/>
        </w:rPr>
      </w:pPr>
    </w:p>
    <w:p w:rsidR="0061525F" w:rsidRPr="0061525F" w:rsidRDefault="0061525F" w:rsidP="0061525F">
      <w:pPr>
        <w:widowControl/>
        <w:autoSpaceDE/>
        <w:autoSpaceDN/>
        <w:adjustRightInd/>
        <w:spacing w:line="276" w:lineRule="auto"/>
        <w:rPr>
          <w:sz w:val="24"/>
          <w:szCs w:val="24"/>
        </w:rPr>
      </w:pPr>
      <w:r w:rsidRPr="0061525F">
        <w:rPr>
          <w:i/>
          <w:sz w:val="24"/>
          <w:szCs w:val="24"/>
        </w:rPr>
        <w:t xml:space="preserve">Цели и задачи курса:  </w:t>
      </w:r>
      <w:r w:rsidRPr="0061525F">
        <w:rPr>
          <w:sz w:val="24"/>
          <w:szCs w:val="24"/>
        </w:rPr>
        <w:t>Изучение  истории  на  базовом  уровне  среднего  (полного)  общего  образования  направлено  на  достижение  следующих  целей:</w:t>
      </w:r>
    </w:p>
    <w:p w:rsidR="0061525F" w:rsidRPr="0061525F" w:rsidRDefault="0061525F" w:rsidP="000A02E9">
      <w:pPr>
        <w:widowControl/>
        <w:numPr>
          <w:ilvl w:val="0"/>
          <w:numId w:val="22"/>
        </w:numPr>
        <w:autoSpaceDE/>
        <w:autoSpaceDN/>
        <w:adjustRightInd/>
        <w:spacing w:after="200" w:line="276" w:lineRule="auto"/>
        <w:rPr>
          <w:sz w:val="24"/>
          <w:szCs w:val="24"/>
        </w:rPr>
      </w:pPr>
      <w:r w:rsidRPr="0061525F">
        <w:rPr>
          <w:sz w:val="24"/>
          <w:szCs w:val="24"/>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этносоциальных  традиций,  нравственных  и  социальных  установок,  идеологических  доктрин.</w:t>
      </w:r>
    </w:p>
    <w:p w:rsidR="0061525F" w:rsidRPr="0061525F" w:rsidRDefault="0061525F" w:rsidP="000A02E9">
      <w:pPr>
        <w:widowControl/>
        <w:numPr>
          <w:ilvl w:val="0"/>
          <w:numId w:val="22"/>
        </w:numPr>
        <w:autoSpaceDE/>
        <w:autoSpaceDN/>
        <w:adjustRightInd/>
        <w:spacing w:after="200" w:line="276" w:lineRule="auto"/>
        <w:rPr>
          <w:sz w:val="24"/>
          <w:szCs w:val="24"/>
        </w:rPr>
      </w:pPr>
      <w:r w:rsidRPr="0061525F">
        <w:rPr>
          <w:sz w:val="24"/>
          <w:szCs w:val="24"/>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возникающими  мировоззренческими  системами.</w:t>
      </w:r>
    </w:p>
    <w:p w:rsidR="0061525F" w:rsidRPr="0061525F" w:rsidRDefault="0061525F" w:rsidP="000A02E9">
      <w:pPr>
        <w:widowControl/>
        <w:numPr>
          <w:ilvl w:val="0"/>
          <w:numId w:val="22"/>
        </w:numPr>
        <w:autoSpaceDE/>
        <w:autoSpaceDN/>
        <w:adjustRightInd/>
        <w:spacing w:after="200" w:line="276" w:lineRule="auto"/>
        <w:rPr>
          <w:sz w:val="24"/>
          <w:szCs w:val="24"/>
        </w:rPr>
      </w:pPr>
      <w:r w:rsidRPr="0061525F">
        <w:rPr>
          <w:sz w:val="24"/>
          <w:szCs w:val="24"/>
        </w:rPr>
        <w:lastRenderedPageBreak/>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61525F" w:rsidRPr="0061525F" w:rsidRDefault="0061525F" w:rsidP="000A02E9">
      <w:pPr>
        <w:widowControl/>
        <w:numPr>
          <w:ilvl w:val="0"/>
          <w:numId w:val="22"/>
        </w:numPr>
        <w:autoSpaceDE/>
        <w:autoSpaceDN/>
        <w:adjustRightInd/>
        <w:spacing w:after="200" w:line="276" w:lineRule="auto"/>
        <w:rPr>
          <w:sz w:val="24"/>
          <w:szCs w:val="24"/>
        </w:rPr>
      </w:pPr>
      <w:r w:rsidRPr="0061525F">
        <w:rPr>
          <w:sz w:val="24"/>
          <w:szCs w:val="24"/>
        </w:rPr>
        <w:t>Овладение  умениями  и  навыками  поиска, систематизации  и  комплексного  анализа  исторической  информации.</w:t>
      </w:r>
    </w:p>
    <w:p w:rsidR="0061525F" w:rsidRPr="0061525F" w:rsidRDefault="0061525F" w:rsidP="000A02E9">
      <w:pPr>
        <w:widowControl/>
        <w:numPr>
          <w:ilvl w:val="0"/>
          <w:numId w:val="22"/>
        </w:numPr>
        <w:autoSpaceDE/>
        <w:autoSpaceDN/>
        <w:adjustRightInd/>
        <w:spacing w:after="200" w:line="276" w:lineRule="auto"/>
        <w:rPr>
          <w:sz w:val="24"/>
          <w:szCs w:val="24"/>
        </w:rPr>
      </w:pPr>
      <w:r w:rsidRPr="0061525F">
        <w:rPr>
          <w:sz w:val="24"/>
          <w:szCs w:val="24"/>
        </w:rPr>
        <w:t xml:space="preserve">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собственне  отношение  к  дискуссионным  проблемам  прошлого  и  современности. </w:t>
      </w:r>
    </w:p>
    <w:p w:rsidR="0061525F" w:rsidRPr="0061525F" w:rsidRDefault="0061525F" w:rsidP="000A02E9">
      <w:pPr>
        <w:widowControl/>
        <w:numPr>
          <w:ilvl w:val="0"/>
          <w:numId w:val="22"/>
        </w:numPr>
        <w:autoSpaceDE/>
        <w:autoSpaceDN/>
        <w:adjustRightInd/>
        <w:spacing w:after="200" w:line="276" w:lineRule="auto"/>
        <w:rPr>
          <w:sz w:val="24"/>
          <w:szCs w:val="24"/>
        </w:rPr>
      </w:pPr>
      <w:r w:rsidRPr="0061525F">
        <w:rPr>
          <w:sz w:val="24"/>
          <w:szCs w:val="24"/>
        </w:rPr>
        <w:t xml:space="preserve">Развитие   умения  самостоятельно  и  мотивированно  организовывать  свою  познавательную  деятельность,  от  постановки  цели  до  получения  и  оценки  результата. </w:t>
      </w:r>
    </w:p>
    <w:p w:rsidR="0061525F" w:rsidRPr="0061525F" w:rsidRDefault="0061525F" w:rsidP="0061525F">
      <w:pPr>
        <w:widowControl/>
        <w:autoSpaceDE/>
        <w:autoSpaceDN/>
        <w:adjustRightInd/>
        <w:spacing w:line="276" w:lineRule="auto"/>
        <w:rPr>
          <w:sz w:val="24"/>
          <w:szCs w:val="24"/>
        </w:rPr>
      </w:pPr>
      <w:r w:rsidRPr="0061525F">
        <w:rPr>
          <w:bCs/>
          <w:i/>
          <w:iCs/>
          <w:sz w:val="24"/>
          <w:szCs w:val="24"/>
        </w:rPr>
        <w:t xml:space="preserve">Место  и  роль  курса  в  обучении.  </w:t>
      </w:r>
      <w:r w:rsidRPr="0061525F">
        <w:rPr>
          <w:bCs/>
          <w:iCs/>
          <w:sz w:val="24"/>
          <w:szCs w:val="24"/>
        </w:rPr>
        <w:t xml:space="preserve">Курс  «История»   в  старших  классах  общеобразовательной  школы  учитывает  концентрическую  систему  преподавания   и  предполагает  логические  связи  с  такими  предметами  учебного  курса,  как  география,  литература,  МХК. </w:t>
      </w:r>
      <w:r w:rsidRPr="0061525F">
        <w:rPr>
          <w:sz w:val="24"/>
          <w:szCs w:val="24"/>
        </w:rPr>
        <w:t xml:space="preserve">Составленная  на  основе  стандарта  рабочая  программа  учитывает  возможную форму  итоговой  аттестации  учащихся  по  предмету  в  форме ЕГЭ,  и  предусматривает  выделение  учебного  времени  для  подготовки  к  формированию  умений  в  решении  тестовых  заданий.  </w:t>
      </w:r>
    </w:p>
    <w:p w:rsidR="0061525F" w:rsidRPr="0061525F" w:rsidRDefault="0061525F" w:rsidP="0061525F">
      <w:pPr>
        <w:widowControl/>
        <w:autoSpaceDE/>
        <w:autoSpaceDN/>
        <w:adjustRightInd/>
        <w:spacing w:line="276" w:lineRule="auto"/>
        <w:rPr>
          <w:sz w:val="24"/>
          <w:szCs w:val="24"/>
        </w:rPr>
      </w:pPr>
    </w:p>
    <w:p w:rsidR="0061525F" w:rsidRPr="0061525F" w:rsidRDefault="0061525F" w:rsidP="0061525F">
      <w:pPr>
        <w:widowControl/>
        <w:autoSpaceDE/>
        <w:autoSpaceDN/>
        <w:adjustRightInd/>
        <w:spacing w:line="276" w:lineRule="auto"/>
        <w:rPr>
          <w:sz w:val="24"/>
          <w:szCs w:val="24"/>
        </w:rPr>
      </w:pPr>
      <w:r w:rsidRPr="0061525F">
        <w:rPr>
          <w:i/>
          <w:sz w:val="24"/>
          <w:szCs w:val="24"/>
        </w:rPr>
        <w:t xml:space="preserve">Общая  характеристика  учебного  процесса. </w:t>
      </w:r>
      <w:r w:rsidRPr="0061525F">
        <w:rPr>
          <w:sz w:val="24"/>
          <w:szCs w:val="24"/>
        </w:rPr>
        <w:t xml:space="preserve">Программа  предусматривает  использование  методов  обучения  рекомендованных  Стандартом  для  учащихся  основной,  старшей  школы -  школьная лекция, семинар, исследование (творческая работа), лабораторная работа (с документом,  текстом учебника, таблицей, схемой, др.), коллоквиум, зачет.  Формы  обучения  и  режим  занятий  стандартный,  характерный  для  учащихся  общеобразовательной  школы. </w:t>
      </w:r>
    </w:p>
    <w:p w:rsidR="0061525F" w:rsidRPr="0061525F" w:rsidRDefault="0061525F" w:rsidP="0061525F">
      <w:pPr>
        <w:widowControl/>
        <w:autoSpaceDE/>
        <w:autoSpaceDN/>
        <w:adjustRightInd/>
        <w:spacing w:line="276" w:lineRule="auto"/>
        <w:rPr>
          <w:sz w:val="24"/>
          <w:szCs w:val="24"/>
        </w:rPr>
      </w:pPr>
      <w:r w:rsidRPr="0061525F">
        <w:rPr>
          <w:i/>
          <w:sz w:val="24"/>
          <w:szCs w:val="24"/>
        </w:rPr>
        <w:t>Сроки  реализации  программы</w:t>
      </w:r>
      <w:r w:rsidRPr="0061525F">
        <w:rPr>
          <w:sz w:val="24"/>
          <w:szCs w:val="24"/>
        </w:rPr>
        <w:t xml:space="preserve"> – рабочая  программа  составлена  на  основе   Стандарта,  Примерных программ по истории (М., 2004 г),  авторской  программы под ред. Загладина Н.В.   На изучение  курса  «История»  стандарт выделяет 140 часов по 70 часов  для  каждой  параллели,  два  учебных часа  в  неделю  в  10,  11  классах.  </w:t>
      </w:r>
      <w:r w:rsidRPr="0061525F">
        <w:rPr>
          <w:bCs/>
          <w:iCs/>
          <w:sz w:val="24"/>
          <w:szCs w:val="24"/>
        </w:rPr>
        <w:t xml:space="preserve">Изучение курса проходит </w:t>
      </w:r>
      <w:r w:rsidRPr="0061525F">
        <w:rPr>
          <w:bCs/>
          <w:iCs/>
          <w:sz w:val="24"/>
          <w:szCs w:val="24"/>
          <w:u w:val="single"/>
        </w:rPr>
        <w:t>синхронно-параллельно</w:t>
      </w:r>
      <w:r w:rsidRPr="0061525F">
        <w:rPr>
          <w:bCs/>
          <w:iCs/>
          <w:sz w:val="24"/>
          <w:szCs w:val="24"/>
        </w:rPr>
        <w:t xml:space="preserve">,  является  частью  концентрической  системы  исторического  образования  и  изучается  в  соответствие  с  рекомендациями  федерального  компонента  государственного  образовательного  стандарта.  </w:t>
      </w:r>
      <w:r w:rsidRPr="0061525F">
        <w:rPr>
          <w:sz w:val="24"/>
          <w:szCs w:val="24"/>
        </w:rPr>
        <w:t xml:space="preserve"> С учетом социальной значимости и актуальности содержания курса истории  Государственный стандарт  устанавливает следующую систему распределения учебного материала и учебного времени для X-XI классов:</w:t>
      </w:r>
    </w:p>
    <w:p w:rsidR="0061525F" w:rsidRPr="0061525F" w:rsidRDefault="0061525F" w:rsidP="0061525F">
      <w:pPr>
        <w:widowControl/>
        <w:autoSpaceDE/>
        <w:autoSpaceDN/>
        <w:adjustRightInd/>
        <w:rPr>
          <w:sz w:val="24"/>
          <w:szCs w:val="24"/>
        </w:rPr>
      </w:pPr>
    </w:p>
    <w:tbl>
      <w:tblPr>
        <w:tblW w:w="1215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902"/>
        <w:gridCol w:w="3618"/>
        <w:gridCol w:w="3544"/>
        <w:gridCol w:w="1985"/>
      </w:tblGrid>
      <w:tr w:rsidR="0061525F" w:rsidRPr="0061525F" w:rsidTr="0016077D">
        <w:trPr>
          <w:jc w:val="center"/>
        </w:trPr>
        <w:tc>
          <w:tcPr>
            <w:tcW w:w="1104" w:type="dxa"/>
            <w:tcBorders>
              <w:bottom w:val="nil"/>
            </w:tcBorders>
          </w:tcPr>
          <w:p w:rsidR="0061525F" w:rsidRPr="0061525F" w:rsidRDefault="0061525F" w:rsidP="0061525F">
            <w:pPr>
              <w:widowControl/>
              <w:autoSpaceDE/>
              <w:autoSpaceDN/>
              <w:adjustRightInd/>
              <w:jc w:val="center"/>
              <w:rPr>
                <w:sz w:val="24"/>
                <w:szCs w:val="24"/>
              </w:rPr>
            </w:pPr>
            <w:r w:rsidRPr="0061525F">
              <w:rPr>
                <w:sz w:val="24"/>
                <w:szCs w:val="24"/>
              </w:rPr>
              <w:t>Классы</w:t>
            </w:r>
          </w:p>
        </w:tc>
        <w:tc>
          <w:tcPr>
            <w:tcW w:w="1902" w:type="dxa"/>
            <w:tcBorders>
              <w:bottom w:val="nil"/>
              <w:right w:val="single" w:sz="4" w:space="0" w:color="auto"/>
            </w:tcBorders>
          </w:tcPr>
          <w:p w:rsidR="0061525F" w:rsidRPr="0061525F" w:rsidRDefault="0061525F" w:rsidP="0061525F">
            <w:pPr>
              <w:widowControl/>
              <w:autoSpaceDE/>
              <w:autoSpaceDN/>
              <w:adjustRightInd/>
              <w:jc w:val="center"/>
              <w:rPr>
                <w:sz w:val="24"/>
                <w:szCs w:val="24"/>
              </w:rPr>
            </w:pPr>
            <w:r w:rsidRPr="0061525F">
              <w:rPr>
                <w:sz w:val="24"/>
                <w:szCs w:val="24"/>
              </w:rPr>
              <w:t xml:space="preserve">Объем учебного времени </w:t>
            </w:r>
            <w:r w:rsidRPr="0061525F">
              <w:rPr>
                <w:sz w:val="24"/>
                <w:szCs w:val="24"/>
              </w:rPr>
              <w:lastRenderedPageBreak/>
              <w:t>(федеральный</w:t>
            </w:r>
          </w:p>
        </w:tc>
        <w:tc>
          <w:tcPr>
            <w:tcW w:w="7162" w:type="dxa"/>
            <w:gridSpan w:val="2"/>
            <w:tcBorders>
              <w:top w:val="single" w:sz="4" w:space="0" w:color="auto"/>
              <w:left w:val="single" w:sz="4" w:space="0" w:color="auto"/>
              <w:bottom w:val="single" w:sz="4" w:space="0" w:color="auto"/>
              <w:right w:val="single" w:sz="4" w:space="0" w:color="auto"/>
            </w:tcBorders>
          </w:tcPr>
          <w:p w:rsidR="0061525F" w:rsidRPr="0061525F" w:rsidRDefault="0061525F" w:rsidP="0061525F">
            <w:pPr>
              <w:widowControl/>
              <w:autoSpaceDE/>
              <w:autoSpaceDN/>
              <w:adjustRightInd/>
              <w:jc w:val="center"/>
              <w:rPr>
                <w:sz w:val="24"/>
                <w:szCs w:val="24"/>
              </w:rPr>
            </w:pPr>
            <w:r w:rsidRPr="0061525F">
              <w:rPr>
                <w:sz w:val="24"/>
                <w:szCs w:val="24"/>
              </w:rPr>
              <w:lastRenderedPageBreak/>
              <w:t>Разделы  программы</w:t>
            </w:r>
          </w:p>
        </w:tc>
        <w:tc>
          <w:tcPr>
            <w:tcW w:w="1985" w:type="dxa"/>
            <w:tcBorders>
              <w:left w:val="single" w:sz="4" w:space="0" w:color="auto"/>
              <w:bottom w:val="nil"/>
            </w:tcBorders>
          </w:tcPr>
          <w:p w:rsidR="0061525F" w:rsidRPr="0061525F" w:rsidRDefault="0061525F" w:rsidP="0061525F">
            <w:pPr>
              <w:widowControl/>
              <w:autoSpaceDE/>
              <w:autoSpaceDN/>
              <w:adjustRightInd/>
              <w:jc w:val="center"/>
              <w:rPr>
                <w:sz w:val="24"/>
                <w:szCs w:val="24"/>
              </w:rPr>
            </w:pPr>
            <w:r w:rsidRPr="0061525F">
              <w:rPr>
                <w:sz w:val="24"/>
                <w:szCs w:val="24"/>
              </w:rPr>
              <w:t>Резерв учебного времени</w:t>
            </w:r>
          </w:p>
        </w:tc>
      </w:tr>
      <w:tr w:rsidR="0061525F" w:rsidRPr="0061525F" w:rsidTr="0016077D">
        <w:trPr>
          <w:jc w:val="center"/>
        </w:trPr>
        <w:tc>
          <w:tcPr>
            <w:tcW w:w="1104" w:type="dxa"/>
            <w:tcBorders>
              <w:top w:val="nil"/>
            </w:tcBorders>
          </w:tcPr>
          <w:p w:rsidR="0061525F" w:rsidRPr="0061525F" w:rsidRDefault="0061525F" w:rsidP="0061525F">
            <w:pPr>
              <w:widowControl/>
              <w:autoSpaceDE/>
              <w:autoSpaceDN/>
              <w:adjustRightInd/>
              <w:jc w:val="center"/>
              <w:rPr>
                <w:sz w:val="24"/>
                <w:szCs w:val="24"/>
              </w:rPr>
            </w:pPr>
          </w:p>
        </w:tc>
        <w:tc>
          <w:tcPr>
            <w:tcW w:w="1902" w:type="dxa"/>
            <w:tcBorders>
              <w:top w:val="nil"/>
            </w:tcBorders>
          </w:tcPr>
          <w:p w:rsidR="0061525F" w:rsidRPr="0061525F" w:rsidRDefault="0061525F" w:rsidP="0061525F">
            <w:pPr>
              <w:widowControl/>
              <w:autoSpaceDE/>
              <w:autoSpaceDN/>
              <w:adjustRightInd/>
              <w:jc w:val="center"/>
              <w:rPr>
                <w:sz w:val="24"/>
                <w:szCs w:val="24"/>
              </w:rPr>
            </w:pPr>
            <w:r w:rsidRPr="0061525F">
              <w:rPr>
                <w:sz w:val="24"/>
                <w:szCs w:val="24"/>
              </w:rPr>
              <w:t>компонент)</w:t>
            </w:r>
          </w:p>
        </w:tc>
        <w:tc>
          <w:tcPr>
            <w:tcW w:w="3618" w:type="dxa"/>
            <w:tcBorders>
              <w:top w:val="nil"/>
              <w:right w:val="single" w:sz="4" w:space="0" w:color="auto"/>
            </w:tcBorders>
          </w:tcPr>
          <w:p w:rsidR="0061525F" w:rsidRPr="0061525F" w:rsidRDefault="0061525F" w:rsidP="0061525F">
            <w:pPr>
              <w:widowControl/>
              <w:autoSpaceDE/>
              <w:autoSpaceDN/>
              <w:adjustRightInd/>
              <w:jc w:val="center"/>
              <w:rPr>
                <w:b/>
                <w:i/>
                <w:sz w:val="24"/>
                <w:szCs w:val="24"/>
              </w:rPr>
            </w:pPr>
            <w:r w:rsidRPr="0061525F">
              <w:rPr>
                <w:b/>
                <w:i/>
                <w:sz w:val="24"/>
                <w:szCs w:val="24"/>
              </w:rPr>
              <w:t>История России</w:t>
            </w:r>
          </w:p>
        </w:tc>
        <w:tc>
          <w:tcPr>
            <w:tcW w:w="3544" w:type="dxa"/>
            <w:tcBorders>
              <w:top w:val="single" w:sz="4" w:space="0" w:color="auto"/>
              <w:left w:val="single" w:sz="4" w:space="0" w:color="auto"/>
              <w:bottom w:val="single" w:sz="4" w:space="0" w:color="auto"/>
              <w:right w:val="single" w:sz="4" w:space="0" w:color="auto"/>
            </w:tcBorders>
          </w:tcPr>
          <w:p w:rsidR="0061525F" w:rsidRPr="0061525F" w:rsidRDefault="0061525F" w:rsidP="0061525F">
            <w:pPr>
              <w:widowControl/>
              <w:autoSpaceDE/>
              <w:autoSpaceDN/>
              <w:adjustRightInd/>
              <w:jc w:val="center"/>
              <w:rPr>
                <w:b/>
                <w:i/>
                <w:sz w:val="24"/>
                <w:szCs w:val="24"/>
              </w:rPr>
            </w:pPr>
            <w:r w:rsidRPr="0061525F">
              <w:rPr>
                <w:b/>
                <w:i/>
                <w:sz w:val="24"/>
                <w:szCs w:val="24"/>
              </w:rPr>
              <w:t>Всеобщая история</w:t>
            </w:r>
          </w:p>
        </w:tc>
        <w:tc>
          <w:tcPr>
            <w:tcW w:w="1985" w:type="dxa"/>
            <w:tcBorders>
              <w:top w:val="nil"/>
              <w:left w:val="single" w:sz="4" w:space="0" w:color="auto"/>
            </w:tcBorders>
          </w:tcPr>
          <w:p w:rsidR="0061525F" w:rsidRPr="0061525F" w:rsidRDefault="0061525F" w:rsidP="0061525F">
            <w:pPr>
              <w:widowControl/>
              <w:autoSpaceDE/>
              <w:autoSpaceDN/>
              <w:adjustRightInd/>
              <w:jc w:val="center"/>
              <w:rPr>
                <w:b/>
                <w:i/>
                <w:sz w:val="24"/>
                <w:szCs w:val="24"/>
              </w:rPr>
            </w:pPr>
          </w:p>
        </w:tc>
      </w:tr>
      <w:tr w:rsidR="0061525F" w:rsidRPr="0061525F" w:rsidTr="0016077D">
        <w:trPr>
          <w:jc w:val="center"/>
        </w:trPr>
        <w:tc>
          <w:tcPr>
            <w:tcW w:w="1104" w:type="dxa"/>
          </w:tcPr>
          <w:p w:rsidR="0061525F" w:rsidRPr="0061525F" w:rsidRDefault="0061525F" w:rsidP="0061525F">
            <w:pPr>
              <w:widowControl/>
              <w:autoSpaceDE/>
              <w:autoSpaceDN/>
              <w:adjustRightInd/>
              <w:jc w:val="center"/>
              <w:rPr>
                <w:sz w:val="24"/>
                <w:szCs w:val="24"/>
              </w:rPr>
            </w:pPr>
            <w:r w:rsidRPr="0061525F">
              <w:rPr>
                <w:sz w:val="24"/>
                <w:szCs w:val="24"/>
              </w:rPr>
              <w:t>XI класс</w:t>
            </w:r>
          </w:p>
        </w:tc>
        <w:tc>
          <w:tcPr>
            <w:tcW w:w="1902" w:type="dxa"/>
          </w:tcPr>
          <w:p w:rsidR="0061525F" w:rsidRPr="0061525F" w:rsidRDefault="0061525F" w:rsidP="0061525F">
            <w:pPr>
              <w:widowControl/>
              <w:autoSpaceDE/>
              <w:autoSpaceDN/>
              <w:adjustRightInd/>
              <w:jc w:val="center"/>
              <w:rPr>
                <w:sz w:val="24"/>
                <w:szCs w:val="24"/>
              </w:rPr>
            </w:pPr>
            <w:r w:rsidRPr="0061525F">
              <w:rPr>
                <w:sz w:val="24"/>
                <w:szCs w:val="24"/>
              </w:rPr>
              <w:t>70 ч</w:t>
            </w:r>
          </w:p>
        </w:tc>
        <w:tc>
          <w:tcPr>
            <w:tcW w:w="3618" w:type="dxa"/>
          </w:tcPr>
          <w:p w:rsidR="0061525F" w:rsidRPr="0061525F" w:rsidRDefault="0061525F" w:rsidP="0061525F">
            <w:pPr>
              <w:widowControl/>
              <w:autoSpaceDE/>
              <w:autoSpaceDN/>
              <w:adjustRightInd/>
              <w:jc w:val="center"/>
              <w:rPr>
                <w:sz w:val="24"/>
                <w:szCs w:val="24"/>
              </w:rPr>
            </w:pPr>
            <w:r w:rsidRPr="0061525F">
              <w:rPr>
                <w:sz w:val="24"/>
                <w:szCs w:val="24"/>
              </w:rPr>
              <w:t>История России</w:t>
            </w:r>
          </w:p>
          <w:p w:rsidR="0061525F" w:rsidRPr="0061525F" w:rsidRDefault="0061525F" w:rsidP="0061525F">
            <w:pPr>
              <w:widowControl/>
              <w:autoSpaceDE/>
              <w:autoSpaceDN/>
              <w:adjustRightInd/>
              <w:jc w:val="center"/>
              <w:rPr>
                <w:sz w:val="24"/>
                <w:szCs w:val="24"/>
              </w:rPr>
            </w:pPr>
            <w:r w:rsidRPr="0061525F">
              <w:rPr>
                <w:sz w:val="24"/>
                <w:szCs w:val="24"/>
              </w:rPr>
              <w:t>(вторая половина XIX в. – начало XXI вв.) – не менее 36 ч</w:t>
            </w:r>
          </w:p>
        </w:tc>
        <w:tc>
          <w:tcPr>
            <w:tcW w:w="3544" w:type="dxa"/>
          </w:tcPr>
          <w:p w:rsidR="0061525F" w:rsidRPr="0061525F" w:rsidRDefault="0061525F" w:rsidP="0061525F">
            <w:pPr>
              <w:widowControl/>
              <w:autoSpaceDE/>
              <w:autoSpaceDN/>
              <w:adjustRightInd/>
              <w:jc w:val="center"/>
              <w:rPr>
                <w:sz w:val="24"/>
                <w:szCs w:val="24"/>
              </w:rPr>
            </w:pPr>
            <w:r w:rsidRPr="0061525F">
              <w:rPr>
                <w:sz w:val="24"/>
                <w:szCs w:val="24"/>
              </w:rPr>
              <w:t>Всеобщая история</w:t>
            </w:r>
          </w:p>
          <w:p w:rsidR="0061525F" w:rsidRPr="0061525F" w:rsidRDefault="0061525F" w:rsidP="0061525F">
            <w:pPr>
              <w:widowControl/>
              <w:autoSpaceDE/>
              <w:autoSpaceDN/>
              <w:adjustRightInd/>
              <w:jc w:val="center"/>
              <w:rPr>
                <w:sz w:val="24"/>
                <w:szCs w:val="24"/>
              </w:rPr>
            </w:pPr>
            <w:r w:rsidRPr="0061525F">
              <w:rPr>
                <w:sz w:val="24"/>
                <w:szCs w:val="24"/>
              </w:rPr>
              <w:t>(вторая половина XIX в. – начало XXI вв.) – не менее 24 ч</w:t>
            </w:r>
          </w:p>
        </w:tc>
        <w:tc>
          <w:tcPr>
            <w:tcW w:w="1985" w:type="dxa"/>
          </w:tcPr>
          <w:p w:rsidR="0061525F" w:rsidRPr="0061525F" w:rsidRDefault="0061525F" w:rsidP="0061525F">
            <w:pPr>
              <w:widowControl/>
              <w:autoSpaceDE/>
              <w:autoSpaceDN/>
              <w:adjustRightInd/>
              <w:jc w:val="center"/>
              <w:rPr>
                <w:sz w:val="24"/>
                <w:szCs w:val="24"/>
              </w:rPr>
            </w:pPr>
            <w:r w:rsidRPr="0061525F">
              <w:rPr>
                <w:sz w:val="24"/>
                <w:szCs w:val="24"/>
              </w:rPr>
              <w:t>10 ч</w:t>
            </w:r>
          </w:p>
        </w:tc>
      </w:tr>
    </w:tbl>
    <w:p w:rsidR="0061525F" w:rsidRPr="0061525F" w:rsidRDefault="0061525F" w:rsidP="0061525F">
      <w:pPr>
        <w:widowControl/>
        <w:autoSpaceDE/>
        <w:autoSpaceDN/>
        <w:adjustRightInd/>
        <w:spacing w:line="276" w:lineRule="auto"/>
        <w:rPr>
          <w:bCs/>
          <w:iCs/>
          <w:sz w:val="24"/>
          <w:szCs w:val="24"/>
        </w:rPr>
      </w:pPr>
    </w:p>
    <w:p w:rsidR="0061525F" w:rsidRPr="0061525F" w:rsidRDefault="0061525F" w:rsidP="0061525F">
      <w:pPr>
        <w:widowControl/>
        <w:autoSpaceDE/>
        <w:autoSpaceDN/>
        <w:adjustRightInd/>
        <w:spacing w:line="276" w:lineRule="auto"/>
        <w:rPr>
          <w:sz w:val="24"/>
          <w:szCs w:val="24"/>
        </w:rPr>
      </w:pPr>
      <w:r w:rsidRPr="0061525F">
        <w:rPr>
          <w:bCs/>
          <w:iCs/>
          <w:sz w:val="24"/>
          <w:szCs w:val="24"/>
        </w:rPr>
        <w:t xml:space="preserve">Реальное  выделение  учебного  времени  календарным  планом  школы  для   учащихся  11  класса  меньше,  потому  что  они  заканчивают  изучение  курса  основной  школы  на  неделю  раньше,  в  результате  возможное  реальное  выделение  учебного  времени на  изучение  курса  в 11 классе  составляет  66  часов.  </w:t>
      </w:r>
      <w:r w:rsidRPr="0061525F">
        <w:rPr>
          <w:sz w:val="24"/>
          <w:szCs w:val="24"/>
        </w:rPr>
        <w:t xml:space="preserve">Программа  не  предусматривает  разноуровнего  обучения,  и  направленно  на  учащихся  общеобразовательной  школы. </w:t>
      </w:r>
    </w:p>
    <w:p w:rsidR="0061525F" w:rsidRPr="0061525F" w:rsidRDefault="0061525F" w:rsidP="0061525F">
      <w:pPr>
        <w:widowControl/>
        <w:autoSpaceDE/>
        <w:autoSpaceDN/>
        <w:adjustRightInd/>
        <w:spacing w:line="276" w:lineRule="auto"/>
        <w:rPr>
          <w:bCs/>
          <w:iCs/>
          <w:sz w:val="24"/>
          <w:szCs w:val="24"/>
        </w:rPr>
      </w:pPr>
    </w:p>
    <w:p w:rsidR="0061525F" w:rsidRPr="0061525F" w:rsidRDefault="0061525F" w:rsidP="0061525F">
      <w:pPr>
        <w:widowControl/>
        <w:autoSpaceDE/>
        <w:autoSpaceDN/>
        <w:adjustRightInd/>
        <w:spacing w:line="276" w:lineRule="auto"/>
        <w:rPr>
          <w:sz w:val="24"/>
          <w:szCs w:val="24"/>
        </w:rPr>
      </w:pPr>
      <w:r w:rsidRPr="0061525F">
        <w:rPr>
          <w:i/>
          <w:sz w:val="24"/>
          <w:szCs w:val="24"/>
        </w:rPr>
        <w:t xml:space="preserve">Система  оценки достижений  учащихся.  </w:t>
      </w:r>
      <w:r w:rsidRPr="0061525F">
        <w:rPr>
          <w:sz w:val="24"/>
          <w:szCs w:val="24"/>
        </w:rPr>
        <w:t>Для  измерения  оценки  знаний  учащимися   используются  все  предполагаемые  стандартом  возможности</w:t>
      </w:r>
      <w:r w:rsidRPr="0061525F">
        <w:rPr>
          <w:i/>
          <w:sz w:val="24"/>
          <w:szCs w:val="24"/>
        </w:rPr>
        <w:t xml:space="preserve">: </w:t>
      </w:r>
    </w:p>
    <w:p w:rsidR="0061525F" w:rsidRPr="0061525F" w:rsidRDefault="0061525F" w:rsidP="000A02E9">
      <w:pPr>
        <w:widowControl/>
        <w:numPr>
          <w:ilvl w:val="0"/>
          <w:numId w:val="24"/>
        </w:numPr>
        <w:autoSpaceDE/>
        <w:autoSpaceDN/>
        <w:adjustRightInd/>
        <w:spacing w:after="200" w:line="276" w:lineRule="auto"/>
        <w:jc w:val="both"/>
        <w:rPr>
          <w:sz w:val="24"/>
          <w:szCs w:val="24"/>
        </w:rPr>
      </w:pPr>
      <w:r w:rsidRPr="0061525F">
        <w:rPr>
          <w:sz w:val="24"/>
          <w:szCs w:val="24"/>
        </w:rPr>
        <w:t>тестирование;</w:t>
      </w:r>
    </w:p>
    <w:p w:rsidR="0061525F" w:rsidRPr="0061525F" w:rsidRDefault="0061525F" w:rsidP="000A02E9">
      <w:pPr>
        <w:widowControl/>
        <w:numPr>
          <w:ilvl w:val="0"/>
          <w:numId w:val="24"/>
        </w:numPr>
        <w:autoSpaceDE/>
        <w:autoSpaceDN/>
        <w:adjustRightInd/>
        <w:spacing w:after="200" w:line="276" w:lineRule="auto"/>
        <w:jc w:val="both"/>
        <w:rPr>
          <w:sz w:val="24"/>
          <w:szCs w:val="24"/>
        </w:rPr>
      </w:pPr>
      <w:r w:rsidRPr="0061525F">
        <w:rPr>
          <w:sz w:val="24"/>
          <w:szCs w:val="24"/>
        </w:rPr>
        <w:t>устный опрос (индивидуальный, фронтальный);</w:t>
      </w:r>
    </w:p>
    <w:p w:rsidR="0061525F" w:rsidRPr="0061525F" w:rsidRDefault="0061525F" w:rsidP="000A02E9">
      <w:pPr>
        <w:widowControl/>
        <w:numPr>
          <w:ilvl w:val="0"/>
          <w:numId w:val="24"/>
        </w:numPr>
        <w:autoSpaceDE/>
        <w:autoSpaceDN/>
        <w:adjustRightInd/>
        <w:spacing w:after="200" w:line="276" w:lineRule="auto"/>
        <w:jc w:val="both"/>
        <w:rPr>
          <w:sz w:val="24"/>
          <w:szCs w:val="24"/>
        </w:rPr>
      </w:pPr>
      <w:r w:rsidRPr="0061525F">
        <w:rPr>
          <w:sz w:val="24"/>
          <w:szCs w:val="24"/>
        </w:rPr>
        <w:t>срезы знаний;</w:t>
      </w:r>
    </w:p>
    <w:p w:rsidR="0061525F" w:rsidRPr="0061525F" w:rsidRDefault="0061525F" w:rsidP="000A02E9">
      <w:pPr>
        <w:widowControl/>
        <w:numPr>
          <w:ilvl w:val="0"/>
          <w:numId w:val="24"/>
        </w:numPr>
        <w:autoSpaceDE/>
        <w:autoSpaceDN/>
        <w:adjustRightInd/>
        <w:spacing w:after="200" w:line="276" w:lineRule="auto"/>
        <w:jc w:val="both"/>
        <w:rPr>
          <w:sz w:val="24"/>
          <w:szCs w:val="24"/>
        </w:rPr>
      </w:pPr>
      <w:r w:rsidRPr="0061525F">
        <w:rPr>
          <w:sz w:val="24"/>
          <w:szCs w:val="24"/>
        </w:rPr>
        <w:t>контрольные работы;</w:t>
      </w:r>
    </w:p>
    <w:p w:rsidR="0061525F" w:rsidRPr="0061525F" w:rsidRDefault="0061525F" w:rsidP="000A02E9">
      <w:pPr>
        <w:widowControl/>
        <w:numPr>
          <w:ilvl w:val="0"/>
          <w:numId w:val="24"/>
        </w:numPr>
        <w:autoSpaceDE/>
        <w:autoSpaceDN/>
        <w:adjustRightInd/>
        <w:spacing w:after="200" w:line="276" w:lineRule="auto"/>
        <w:rPr>
          <w:sz w:val="24"/>
          <w:szCs w:val="24"/>
        </w:rPr>
      </w:pPr>
      <w:r w:rsidRPr="0061525F">
        <w:rPr>
          <w:sz w:val="24"/>
          <w:szCs w:val="24"/>
        </w:rPr>
        <w:t>проверка исторических понятий.</w:t>
      </w:r>
    </w:p>
    <w:p w:rsidR="0061525F" w:rsidRPr="0061525F" w:rsidRDefault="0061525F" w:rsidP="0061525F">
      <w:pPr>
        <w:widowControl/>
        <w:autoSpaceDE/>
        <w:autoSpaceDN/>
        <w:adjustRightInd/>
        <w:spacing w:line="276" w:lineRule="auto"/>
        <w:rPr>
          <w:sz w:val="24"/>
          <w:szCs w:val="24"/>
        </w:rPr>
      </w:pPr>
    </w:p>
    <w:p w:rsidR="0061525F" w:rsidRPr="0061525F" w:rsidRDefault="0061525F" w:rsidP="0061525F">
      <w:pPr>
        <w:widowControl/>
        <w:autoSpaceDE/>
        <w:autoSpaceDN/>
        <w:adjustRightInd/>
        <w:spacing w:line="276" w:lineRule="auto"/>
        <w:ind w:left="720"/>
        <w:rPr>
          <w:sz w:val="24"/>
          <w:szCs w:val="24"/>
        </w:rPr>
      </w:pPr>
    </w:p>
    <w:p w:rsidR="0061525F" w:rsidRPr="0061525F" w:rsidRDefault="0061525F" w:rsidP="0061525F">
      <w:pPr>
        <w:widowControl/>
        <w:autoSpaceDE/>
        <w:autoSpaceDN/>
        <w:adjustRightInd/>
        <w:spacing w:line="276" w:lineRule="auto"/>
        <w:ind w:left="720"/>
        <w:jc w:val="center"/>
        <w:rPr>
          <w:b/>
          <w:sz w:val="28"/>
          <w:szCs w:val="28"/>
        </w:rPr>
      </w:pPr>
      <w:r w:rsidRPr="0061525F">
        <w:rPr>
          <w:b/>
          <w:sz w:val="28"/>
          <w:szCs w:val="28"/>
        </w:rPr>
        <w:t xml:space="preserve">2. Планируемые  результаты изучения  учебного  предмета, курса. </w:t>
      </w:r>
    </w:p>
    <w:p w:rsidR="0061525F" w:rsidRPr="0061525F" w:rsidRDefault="0061525F" w:rsidP="0061525F">
      <w:pPr>
        <w:widowControl/>
        <w:autoSpaceDE/>
        <w:autoSpaceDN/>
        <w:adjustRightInd/>
        <w:spacing w:line="276" w:lineRule="auto"/>
        <w:ind w:left="720"/>
        <w:jc w:val="center"/>
        <w:rPr>
          <w:b/>
          <w:sz w:val="28"/>
          <w:szCs w:val="28"/>
        </w:rPr>
      </w:pPr>
    </w:p>
    <w:p w:rsidR="0061525F" w:rsidRPr="0061525F" w:rsidRDefault="0061525F" w:rsidP="0061525F">
      <w:pPr>
        <w:widowControl/>
        <w:shd w:val="clear" w:color="auto" w:fill="FFFFFF"/>
        <w:autoSpaceDE/>
        <w:autoSpaceDN/>
        <w:adjustRightInd/>
        <w:spacing w:line="276" w:lineRule="auto"/>
        <w:rPr>
          <w:rFonts w:eastAsia="MS Mincho"/>
        </w:rPr>
      </w:pPr>
      <w:r w:rsidRPr="0061525F">
        <w:rPr>
          <w:rFonts w:eastAsia="MS Mincho"/>
          <w:b/>
          <w:sz w:val="24"/>
          <w:szCs w:val="24"/>
        </w:rPr>
        <w:t>Требования  к  уровню  подготовки  учащихся</w:t>
      </w:r>
    </w:p>
    <w:p w:rsidR="0061525F" w:rsidRPr="0061525F" w:rsidRDefault="0061525F" w:rsidP="0061525F">
      <w:pPr>
        <w:widowControl/>
        <w:shd w:val="clear" w:color="auto" w:fill="FFFFFF"/>
        <w:autoSpaceDE/>
        <w:autoSpaceDN/>
        <w:adjustRightInd/>
        <w:spacing w:line="276" w:lineRule="auto"/>
        <w:rPr>
          <w:rFonts w:eastAsia="MS Mincho"/>
          <w:sz w:val="24"/>
          <w:szCs w:val="24"/>
        </w:rPr>
      </w:pPr>
      <w:r w:rsidRPr="0061525F">
        <w:rPr>
          <w:rFonts w:eastAsia="MS Mincho"/>
          <w:sz w:val="24"/>
          <w:szCs w:val="24"/>
        </w:rP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способов  деятельности:</w:t>
      </w:r>
    </w:p>
    <w:p w:rsidR="0061525F" w:rsidRPr="0061525F" w:rsidRDefault="0061525F" w:rsidP="0061525F">
      <w:pPr>
        <w:widowControl/>
        <w:shd w:val="clear" w:color="auto" w:fill="FFFFFF"/>
        <w:autoSpaceDE/>
        <w:autoSpaceDN/>
        <w:adjustRightInd/>
        <w:spacing w:line="276" w:lineRule="auto"/>
        <w:rPr>
          <w:rFonts w:eastAsia="MS Mincho"/>
          <w:sz w:val="24"/>
          <w:szCs w:val="24"/>
          <w:u w:val="single"/>
        </w:rPr>
      </w:pPr>
      <w:r w:rsidRPr="0061525F">
        <w:rPr>
          <w:rFonts w:eastAsia="MS Mincho"/>
          <w:sz w:val="24"/>
          <w:szCs w:val="24"/>
          <w:u w:val="single"/>
        </w:rPr>
        <w:t>Познавательная  деятельность</w:t>
      </w:r>
    </w:p>
    <w:p w:rsidR="0061525F" w:rsidRPr="0061525F" w:rsidRDefault="0061525F" w:rsidP="0061525F">
      <w:pPr>
        <w:widowControl/>
        <w:shd w:val="clear" w:color="auto" w:fill="FFFFFF"/>
        <w:autoSpaceDE/>
        <w:autoSpaceDN/>
        <w:adjustRightInd/>
        <w:spacing w:line="276" w:lineRule="auto"/>
        <w:rPr>
          <w:rFonts w:eastAsia="MS Mincho"/>
          <w:sz w:val="24"/>
          <w:szCs w:val="24"/>
        </w:rPr>
      </w:pPr>
      <w:r w:rsidRPr="0061525F">
        <w:rPr>
          <w:rFonts w:eastAsia="MS Mincho"/>
          <w:sz w:val="24"/>
          <w:szCs w:val="24"/>
        </w:rPr>
        <w:lastRenderedPageBreak/>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61525F" w:rsidRPr="0061525F" w:rsidRDefault="0061525F" w:rsidP="0061525F">
      <w:pPr>
        <w:widowControl/>
        <w:shd w:val="clear" w:color="auto" w:fill="FFFFFF"/>
        <w:autoSpaceDE/>
        <w:autoSpaceDN/>
        <w:adjustRightInd/>
        <w:spacing w:line="276" w:lineRule="auto"/>
        <w:rPr>
          <w:rFonts w:eastAsia="MS Mincho"/>
          <w:sz w:val="24"/>
          <w:szCs w:val="24"/>
        </w:rPr>
      </w:pPr>
      <w:r w:rsidRPr="0061525F">
        <w:rPr>
          <w:rFonts w:eastAsia="MS Mincho"/>
          <w:sz w:val="24"/>
          <w:szCs w:val="24"/>
        </w:rPr>
        <w:t xml:space="preserve">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приёмами  исследовательской  деятельности,  элементарными  умениями  прогноза  (умение  отвечать  на  вопрос:   «Что  произойдёт,  если…»)  Самостоятельное создание  алгоритмов  познавательной  деятельности  для  решения  задач  творческого  и  поискового  характера.  Формирование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61525F" w:rsidRPr="0061525F" w:rsidRDefault="0061525F" w:rsidP="0061525F">
      <w:pPr>
        <w:widowControl/>
        <w:shd w:val="clear" w:color="auto" w:fill="FFFFFF"/>
        <w:autoSpaceDE/>
        <w:autoSpaceDN/>
        <w:adjustRightInd/>
        <w:spacing w:line="276" w:lineRule="auto"/>
        <w:rPr>
          <w:rFonts w:eastAsia="MS Mincho"/>
          <w:sz w:val="24"/>
          <w:szCs w:val="24"/>
          <w:u w:val="single"/>
        </w:rPr>
      </w:pPr>
      <w:r w:rsidRPr="0061525F">
        <w:rPr>
          <w:rFonts w:eastAsia="MS Mincho"/>
          <w:sz w:val="24"/>
          <w:szCs w:val="24"/>
          <w:u w:val="single"/>
        </w:rPr>
        <w:t>Информационно – коммуникативная  деятельность.</w:t>
      </w:r>
    </w:p>
    <w:p w:rsidR="0061525F" w:rsidRPr="0061525F" w:rsidRDefault="0061525F" w:rsidP="0061525F">
      <w:pPr>
        <w:widowControl/>
        <w:shd w:val="clear" w:color="auto" w:fill="FFFFFF"/>
        <w:autoSpaceDE/>
        <w:autoSpaceDN/>
        <w:adjustRightInd/>
        <w:spacing w:line="276" w:lineRule="auto"/>
        <w:rPr>
          <w:rFonts w:eastAsia="MS Mincho"/>
          <w:sz w:val="24"/>
          <w:szCs w:val="24"/>
        </w:rPr>
      </w:pPr>
      <w:r w:rsidRPr="0061525F">
        <w:rPr>
          <w:rFonts w:eastAsia="MS Mincho"/>
          <w:sz w:val="24"/>
          <w:szCs w:val="24"/>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развёрнуто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адекватного  восприятия  языка  средств  массовой  информации.  Владение  навыками  редактирования  текста,  создания  собственного текста. Использование  мультимедиа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61525F" w:rsidRPr="0061525F" w:rsidRDefault="0061525F" w:rsidP="0061525F">
      <w:pPr>
        <w:widowControl/>
        <w:shd w:val="clear" w:color="auto" w:fill="FFFFFF"/>
        <w:autoSpaceDE/>
        <w:autoSpaceDN/>
        <w:adjustRightInd/>
        <w:spacing w:line="276" w:lineRule="auto"/>
        <w:rPr>
          <w:rFonts w:eastAsia="MS Mincho"/>
          <w:sz w:val="24"/>
          <w:szCs w:val="24"/>
        </w:rPr>
      </w:pPr>
      <w:r w:rsidRPr="0061525F">
        <w:rPr>
          <w:rFonts w:eastAsia="MS Mincho"/>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61525F" w:rsidRPr="0061525F" w:rsidRDefault="0061525F" w:rsidP="0061525F">
      <w:pPr>
        <w:widowControl/>
        <w:shd w:val="clear" w:color="auto" w:fill="FFFFFF"/>
        <w:autoSpaceDE/>
        <w:autoSpaceDN/>
        <w:adjustRightInd/>
        <w:spacing w:line="276" w:lineRule="auto"/>
        <w:rPr>
          <w:rFonts w:eastAsia="MS Mincho"/>
          <w:sz w:val="24"/>
          <w:szCs w:val="24"/>
          <w:u w:val="single"/>
        </w:rPr>
      </w:pPr>
      <w:r w:rsidRPr="0061525F">
        <w:rPr>
          <w:rFonts w:eastAsia="MS Mincho"/>
          <w:sz w:val="24"/>
          <w:szCs w:val="24"/>
          <w:u w:val="single"/>
        </w:rPr>
        <w:t>Рефлексивная  деятельность.</w:t>
      </w:r>
    </w:p>
    <w:p w:rsidR="0061525F" w:rsidRPr="0061525F" w:rsidRDefault="0061525F" w:rsidP="0061525F">
      <w:pPr>
        <w:widowControl/>
        <w:shd w:val="clear" w:color="auto" w:fill="FFFFFF"/>
        <w:autoSpaceDE/>
        <w:autoSpaceDN/>
        <w:adjustRightInd/>
        <w:spacing w:line="276" w:lineRule="auto"/>
        <w:rPr>
          <w:rFonts w:eastAsia="MS Mincho"/>
          <w:sz w:val="24"/>
          <w:szCs w:val="24"/>
        </w:rPr>
      </w:pPr>
      <w:r w:rsidRPr="0061525F">
        <w:rPr>
          <w:rFonts w:eastAsia="MS Mincho"/>
          <w:sz w:val="24"/>
          <w:szCs w:val="24"/>
        </w:rPr>
        <w:t>Понимание  ценностей  образования  как  средства  развития  культуры  личности.  Объективное  оценивание  своих  учебных  достижений,  поведения,  черт  своей  личности;  учёт  мнения  других  людей  при  определении  собственной  позиции  и  самооценки.  Умение  соотносить  приложенные  усилия  с  полученными  результатами  своей  деятельности.</w:t>
      </w:r>
    </w:p>
    <w:p w:rsidR="0061525F" w:rsidRPr="0061525F" w:rsidRDefault="0061525F" w:rsidP="0061525F">
      <w:pPr>
        <w:widowControl/>
        <w:shd w:val="clear" w:color="auto" w:fill="FFFFFF"/>
        <w:autoSpaceDE/>
        <w:autoSpaceDN/>
        <w:adjustRightInd/>
        <w:spacing w:line="276" w:lineRule="auto"/>
        <w:rPr>
          <w:rFonts w:eastAsia="MS Mincho"/>
          <w:sz w:val="24"/>
          <w:szCs w:val="24"/>
        </w:rPr>
      </w:pPr>
      <w:r w:rsidRPr="0061525F">
        <w:rPr>
          <w:rFonts w:eastAsia="MS Mincho"/>
          <w:sz w:val="24"/>
          <w:szCs w:val="24"/>
        </w:rPr>
        <w:lastRenderedPageBreak/>
        <w:t>Владение  навыками  организации  и  участия  в  коллективной  деятельности:  постановка  общей  цели  определение  средств  её  достижения,  конструктивное  восприятие  иных  мнений  и  идей,  учёт  индивидуальности  партнёров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61525F" w:rsidRPr="0061525F" w:rsidRDefault="0061525F" w:rsidP="0061525F">
      <w:pPr>
        <w:widowControl/>
        <w:shd w:val="clear" w:color="auto" w:fill="FFFFFF"/>
        <w:autoSpaceDE/>
        <w:autoSpaceDN/>
        <w:adjustRightInd/>
        <w:spacing w:line="276" w:lineRule="auto"/>
        <w:rPr>
          <w:rFonts w:eastAsia="MS Mincho"/>
          <w:sz w:val="24"/>
          <w:szCs w:val="24"/>
        </w:rPr>
      </w:pPr>
      <w:r w:rsidRPr="0061525F">
        <w:rPr>
          <w:rFonts w:eastAsia="MS Mincho"/>
          <w:sz w:val="24"/>
          <w:szCs w:val="24"/>
        </w:rPr>
        <w:t xml:space="preserve">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 </w:t>
      </w:r>
    </w:p>
    <w:p w:rsidR="0061525F" w:rsidRPr="0061525F" w:rsidRDefault="0061525F" w:rsidP="0061525F">
      <w:pPr>
        <w:widowControl/>
        <w:shd w:val="clear" w:color="auto" w:fill="FFFFFF"/>
        <w:autoSpaceDE/>
        <w:autoSpaceDN/>
        <w:adjustRightInd/>
        <w:spacing w:line="276" w:lineRule="auto"/>
        <w:rPr>
          <w:rFonts w:eastAsia="MS Mincho"/>
          <w:sz w:val="24"/>
          <w:szCs w:val="24"/>
        </w:rPr>
      </w:pPr>
    </w:p>
    <w:p w:rsidR="0061525F" w:rsidRPr="0061525F" w:rsidRDefault="0061525F" w:rsidP="0061525F">
      <w:pPr>
        <w:widowControl/>
        <w:autoSpaceDE/>
        <w:autoSpaceDN/>
        <w:adjustRightInd/>
        <w:spacing w:line="276" w:lineRule="auto"/>
        <w:rPr>
          <w:b/>
          <w:sz w:val="24"/>
          <w:szCs w:val="24"/>
        </w:rPr>
      </w:pPr>
    </w:p>
    <w:p w:rsidR="0061525F" w:rsidRPr="0061525F" w:rsidRDefault="0061525F" w:rsidP="0061525F">
      <w:pPr>
        <w:widowControl/>
        <w:autoSpaceDE/>
        <w:autoSpaceDN/>
        <w:adjustRightInd/>
        <w:spacing w:line="276" w:lineRule="auto"/>
        <w:rPr>
          <w:b/>
          <w:sz w:val="24"/>
          <w:szCs w:val="24"/>
        </w:rPr>
      </w:pPr>
      <w:r w:rsidRPr="0061525F">
        <w:rPr>
          <w:b/>
          <w:sz w:val="24"/>
          <w:szCs w:val="24"/>
        </w:rPr>
        <w:t xml:space="preserve">11 класс.  История. </w:t>
      </w:r>
    </w:p>
    <w:p w:rsidR="0061525F" w:rsidRPr="0061525F" w:rsidRDefault="0061525F" w:rsidP="0061525F">
      <w:pPr>
        <w:widowControl/>
        <w:autoSpaceDE/>
        <w:autoSpaceDN/>
        <w:adjustRightInd/>
        <w:spacing w:line="276" w:lineRule="auto"/>
        <w:rPr>
          <w:sz w:val="24"/>
          <w:szCs w:val="24"/>
        </w:rPr>
      </w:pPr>
      <w:r w:rsidRPr="0061525F">
        <w:rPr>
          <w:b/>
          <w:bCs/>
          <w:color w:val="000000"/>
          <w:sz w:val="24"/>
          <w:szCs w:val="24"/>
        </w:rPr>
        <w:t>От Новой к Новейшей истории: пути развития индустриального общества</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t xml:space="preserve">Научно-технический прогресс в конце XIX – последней трети XX вв. </w:t>
      </w:r>
      <w:r w:rsidRPr="0061525F">
        <w:rPr>
          <w:i/>
          <w:iCs/>
          <w:color w:val="000000"/>
          <w:sz w:val="24"/>
          <w:szCs w:val="24"/>
        </w:rPr>
        <w:t>Проблема периодизации НТР.</w:t>
      </w:r>
      <w:r w:rsidRPr="0061525F">
        <w:rPr>
          <w:color w:val="000000"/>
          <w:sz w:val="24"/>
          <w:szCs w:val="24"/>
        </w:rPr>
        <w:t xml:space="preserve"> Циклы экономического развития стран Запада в конце XIX – середине XX вв. От монополистического капитализма к смешанной экономике. </w:t>
      </w:r>
      <w:r w:rsidRPr="0061525F">
        <w:rPr>
          <w:i/>
          <w:iCs/>
          <w:color w:val="000000"/>
          <w:sz w:val="24"/>
          <w:szCs w:val="24"/>
        </w:rPr>
        <w:t xml:space="preserve">Эволюция собственности, трудовых отношений и предпринимательства. </w:t>
      </w:r>
      <w:r w:rsidRPr="0061525F">
        <w:rPr>
          <w:color w:val="000000"/>
          <w:sz w:val="24"/>
          <w:szCs w:val="24"/>
        </w:rPr>
        <w:t xml:space="preserve">Изменение социальной структуры индустриального общества. </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t xml:space="preserve">Кризис классических идеологий на рубеже XIX-XX вв. и поиск новых моделей общественного развития. </w:t>
      </w:r>
      <w:r w:rsidRPr="0061525F">
        <w:rPr>
          <w:i/>
          <w:iCs/>
          <w:color w:val="000000"/>
          <w:sz w:val="24"/>
          <w:szCs w:val="24"/>
        </w:rPr>
        <w:t xml:space="preserve">Социальный либерализм, социал-демократия, христианская демократия. </w:t>
      </w:r>
      <w:r w:rsidRPr="0061525F">
        <w:rPr>
          <w:color w:val="000000"/>
          <w:sz w:val="24"/>
          <w:szCs w:val="24"/>
        </w:rPr>
        <w:t xml:space="preserve">Демократизация общественно-политической жизни и развитие правового государства. </w:t>
      </w:r>
      <w:r w:rsidRPr="0061525F">
        <w:rPr>
          <w:i/>
          <w:iCs/>
          <w:color w:val="000000"/>
          <w:sz w:val="24"/>
          <w:szCs w:val="24"/>
        </w:rPr>
        <w:t>Молодежное,  антивоенное, экологическое, феминистское  движение.   Проблема политического терроризма.</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t xml:space="preserve">Системный кризис индустриального общества на рубеже 1960-х – 1970-х гг. </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t xml:space="preserve">Модели ускоренной модернизации в ХХ в. Историческая природа тоталитаризма и авторитаризма новейшего времени. </w:t>
      </w:r>
      <w:r w:rsidRPr="0061525F">
        <w:rPr>
          <w:i/>
          <w:iCs/>
          <w:color w:val="000000"/>
          <w:sz w:val="24"/>
          <w:szCs w:val="24"/>
        </w:rPr>
        <w:t>Маргинализация общества в условиях ускоренной модернизации.</w:t>
      </w:r>
      <w:r w:rsidRPr="0061525F">
        <w:rPr>
          <w:color w:val="000000"/>
          <w:sz w:val="24"/>
          <w:szCs w:val="24"/>
        </w:rPr>
        <w:t xml:space="preserve">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t xml:space="preserve">«Новые индустриальные страны» Латинской Америки и Юго-Восточной Азии: </w:t>
      </w:r>
      <w:r w:rsidRPr="0061525F">
        <w:rPr>
          <w:i/>
          <w:iCs/>
          <w:color w:val="000000"/>
          <w:sz w:val="24"/>
          <w:szCs w:val="24"/>
        </w:rPr>
        <w:t xml:space="preserve">авторитаризм и демократия в политической жизни, </w:t>
      </w:r>
      <w:r w:rsidRPr="0061525F">
        <w:rPr>
          <w:color w:val="000000"/>
          <w:sz w:val="24"/>
          <w:szCs w:val="24"/>
        </w:rPr>
        <w:t xml:space="preserve">экономические реформы. </w:t>
      </w:r>
      <w:r w:rsidRPr="0061525F">
        <w:rPr>
          <w:i/>
          <w:iCs/>
          <w:color w:val="000000"/>
          <w:sz w:val="24"/>
          <w:szCs w:val="24"/>
        </w:rPr>
        <w:t xml:space="preserve">Национально-освободительные движения и региональные особенности процесса модернизации в странах Азии и Африки. </w:t>
      </w:r>
      <w:r w:rsidRPr="0061525F">
        <w:rPr>
          <w:sz w:val="24"/>
          <w:szCs w:val="24"/>
        </w:rPr>
        <w:t xml:space="preserve"> </w:t>
      </w:r>
      <w:r w:rsidRPr="0061525F">
        <w:rPr>
          <w:i/>
          <w:iCs/>
          <w:color w:val="000000"/>
          <w:sz w:val="24"/>
          <w:szCs w:val="24"/>
        </w:rPr>
        <w:t xml:space="preserve">Основные этапы развития системы международных отношений в конце XIX - середине ХХ вв.  </w:t>
      </w:r>
      <w:r w:rsidRPr="0061525F">
        <w:rPr>
          <w:color w:val="000000"/>
          <w:sz w:val="24"/>
          <w:szCs w:val="24"/>
        </w:rPr>
        <w:t xml:space="preserve">Мировые войны в истории человечества: </w:t>
      </w:r>
      <w:r w:rsidRPr="0061525F">
        <w:rPr>
          <w:i/>
          <w:iCs/>
          <w:color w:val="000000"/>
          <w:sz w:val="24"/>
          <w:szCs w:val="24"/>
        </w:rPr>
        <w:t>социально-психологические, демографические,</w:t>
      </w:r>
      <w:r w:rsidRPr="0061525F">
        <w:rPr>
          <w:color w:val="000000"/>
          <w:sz w:val="24"/>
          <w:szCs w:val="24"/>
        </w:rPr>
        <w:t xml:space="preserve"> экономические и политические причины и последствия. </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t xml:space="preserve">Общественное сознание и духовная культура в период Новейшей истории. Формирование неклассической научной картины мира. </w:t>
      </w:r>
      <w:r w:rsidRPr="0061525F">
        <w:rPr>
          <w:i/>
          <w:iCs/>
          <w:color w:val="000000"/>
          <w:sz w:val="24"/>
          <w:szCs w:val="24"/>
        </w:rPr>
        <w:t xml:space="preserve">Мировоззренческие основы реализма и модернизма. Технократизм и иррационализм в общественном сознании ХХ в. </w:t>
      </w:r>
    </w:p>
    <w:p w:rsidR="0061525F" w:rsidRPr="0061525F" w:rsidRDefault="0061525F" w:rsidP="0061525F">
      <w:pPr>
        <w:widowControl/>
        <w:autoSpaceDE/>
        <w:autoSpaceDN/>
        <w:adjustRightInd/>
        <w:spacing w:line="276" w:lineRule="auto"/>
        <w:rPr>
          <w:sz w:val="24"/>
          <w:szCs w:val="24"/>
        </w:rPr>
      </w:pPr>
      <w:r w:rsidRPr="0061525F">
        <w:rPr>
          <w:b/>
          <w:bCs/>
          <w:color w:val="000000"/>
          <w:sz w:val="24"/>
          <w:szCs w:val="24"/>
        </w:rPr>
        <w:t>Человечество на этапе перехода к информационному обществу</w:t>
      </w:r>
    </w:p>
    <w:p w:rsidR="0061525F" w:rsidRPr="0061525F" w:rsidRDefault="0061525F" w:rsidP="0061525F">
      <w:pPr>
        <w:widowControl/>
        <w:autoSpaceDE/>
        <w:autoSpaceDN/>
        <w:adjustRightInd/>
        <w:spacing w:line="276" w:lineRule="auto"/>
        <w:rPr>
          <w:sz w:val="24"/>
          <w:szCs w:val="24"/>
        </w:rPr>
      </w:pPr>
      <w:r w:rsidRPr="0061525F">
        <w:rPr>
          <w:i/>
          <w:iCs/>
          <w:color w:val="000000"/>
          <w:sz w:val="24"/>
          <w:szCs w:val="24"/>
        </w:rPr>
        <w:lastRenderedPageBreak/>
        <w:t xml:space="preserve">Дискуссия о постиндустриальной стадии общественного развития. </w:t>
      </w:r>
      <w:r w:rsidRPr="0061525F">
        <w:rPr>
          <w:color w:val="000000"/>
          <w:sz w:val="24"/>
          <w:szCs w:val="24"/>
        </w:rPr>
        <w:t xml:space="preserve">Информационная революция и становление информационного общества. </w:t>
      </w:r>
      <w:r w:rsidRPr="0061525F">
        <w:rPr>
          <w:i/>
          <w:iCs/>
          <w:color w:val="000000"/>
          <w:sz w:val="24"/>
          <w:szCs w:val="24"/>
        </w:rPr>
        <w:t xml:space="preserve">Собственность, труд и творчество в информационном обществе. </w:t>
      </w:r>
      <w:r w:rsidRPr="0061525F">
        <w:rPr>
          <w:color w:val="000000"/>
          <w:sz w:val="24"/>
          <w:szCs w:val="24"/>
        </w:rPr>
        <w:t xml:space="preserve">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w:t>
      </w:r>
      <w:r w:rsidRPr="0061525F">
        <w:rPr>
          <w:i/>
          <w:iCs/>
          <w:color w:val="000000"/>
          <w:sz w:val="24"/>
          <w:szCs w:val="24"/>
        </w:rPr>
        <w:t>Интеграционные и дезинтеграционные процессы в современном мире.</w:t>
      </w:r>
    </w:p>
    <w:p w:rsidR="0061525F" w:rsidRPr="0061525F" w:rsidRDefault="0061525F" w:rsidP="0061525F">
      <w:pPr>
        <w:widowControl/>
        <w:autoSpaceDE/>
        <w:autoSpaceDN/>
        <w:adjustRightInd/>
        <w:spacing w:line="276" w:lineRule="auto"/>
        <w:rPr>
          <w:sz w:val="24"/>
          <w:szCs w:val="24"/>
        </w:rPr>
      </w:pPr>
      <w:r w:rsidRPr="0061525F">
        <w:rPr>
          <w:i/>
          <w:iCs/>
          <w:color w:val="000000"/>
          <w:sz w:val="24"/>
          <w:szCs w:val="24"/>
        </w:rPr>
        <w:t>Кризис политической идеологии на рубеже XX-XXI вв.</w:t>
      </w:r>
      <w:r w:rsidRPr="0061525F">
        <w:rPr>
          <w:color w:val="000000"/>
          <w:sz w:val="24"/>
          <w:szCs w:val="24"/>
        </w:rPr>
        <w:t xml:space="preserve"> «Неконсервативная революция». </w:t>
      </w:r>
      <w:r w:rsidRPr="0061525F">
        <w:rPr>
          <w:i/>
          <w:iCs/>
          <w:color w:val="000000"/>
          <w:sz w:val="24"/>
          <w:szCs w:val="24"/>
        </w:rPr>
        <w:t xml:space="preserve">Современная идеология «третьего пути». Антиглобализм. </w:t>
      </w:r>
      <w:r w:rsidRPr="0061525F">
        <w:rPr>
          <w:color w:val="000000"/>
          <w:sz w:val="24"/>
          <w:szCs w:val="24"/>
        </w:rPr>
        <w:t xml:space="preserve">Религия и церковь в современной общественной жизни. Экуменизм. </w:t>
      </w:r>
      <w:r w:rsidRPr="0061525F">
        <w:rPr>
          <w:i/>
          <w:iCs/>
          <w:color w:val="000000"/>
          <w:sz w:val="24"/>
          <w:szCs w:val="24"/>
        </w:rPr>
        <w:t>Причины возрождения религиозного фундаментализма и националистического экстремизма в начале XXI в.</w:t>
      </w:r>
      <w:r w:rsidRPr="0061525F">
        <w:rPr>
          <w:sz w:val="24"/>
          <w:szCs w:val="24"/>
        </w:rPr>
        <w:t xml:space="preserve">   </w:t>
      </w:r>
      <w:r w:rsidRPr="0061525F">
        <w:rPr>
          <w:i/>
          <w:iCs/>
          <w:color w:val="000000"/>
          <w:sz w:val="24"/>
          <w:szCs w:val="24"/>
        </w:rPr>
        <w:t>Особенности духовной жизни современного общества.</w:t>
      </w:r>
      <w:r w:rsidRPr="0061525F">
        <w:rPr>
          <w:color w:val="000000"/>
          <w:sz w:val="24"/>
          <w:szCs w:val="24"/>
        </w:rPr>
        <w:t xml:space="preserve"> Изменения в научной картине мира. </w:t>
      </w:r>
      <w:r w:rsidRPr="0061525F">
        <w:rPr>
          <w:i/>
          <w:iCs/>
          <w:color w:val="000000"/>
          <w:sz w:val="24"/>
          <w:szCs w:val="24"/>
        </w:rPr>
        <w:t>Мировоззренческие основы постмодернизма. Роль элитарной и массовой культуры в информационном обществе.</w:t>
      </w:r>
    </w:p>
    <w:p w:rsidR="0061525F" w:rsidRPr="0061525F" w:rsidRDefault="0061525F" w:rsidP="0061525F">
      <w:pPr>
        <w:widowControl/>
        <w:autoSpaceDE/>
        <w:autoSpaceDN/>
        <w:adjustRightInd/>
        <w:spacing w:line="276" w:lineRule="auto"/>
        <w:rPr>
          <w:sz w:val="24"/>
          <w:szCs w:val="24"/>
        </w:rPr>
      </w:pPr>
      <w:r w:rsidRPr="0061525F">
        <w:rPr>
          <w:b/>
          <w:bCs/>
          <w:color w:val="000000"/>
          <w:sz w:val="24"/>
          <w:szCs w:val="24"/>
        </w:rPr>
        <w:t>Россия в начале XX века</w:t>
      </w:r>
      <w:r w:rsidRPr="0061525F">
        <w:rPr>
          <w:color w:val="000000"/>
          <w:sz w:val="24"/>
          <w:szCs w:val="24"/>
        </w:rPr>
        <w:t>. Аграрная реформа П.А.Столыпина. Нарастание экономических и социальных противоречий в условиях форсированной модернизации.</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t xml:space="preserve">Идейные течения, политические партии и общественные движения в России на рубеже веков. Революция 1905-1907 гг. </w:t>
      </w:r>
      <w:r w:rsidRPr="0061525F">
        <w:rPr>
          <w:i/>
          <w:iCs/>
          <w:color w:val="000000"/>
          <w:sz w:val="24"/>
          <w:szCs w:val="24"/>
        </w:rPr>
        <w:t>Становление российского парламентаризма.</w:t>
      </w:r>
      <w:r w:rsidRPr="0061525F">
        <w:rPr>
          <w:sz w:val="24"/>
          <w:szCs w:val="24"/>
        </w:rPr>
        <w:t xml:space="preserve">  </w:t>
      </w:r>
      <w:r w:rsidRPr="0061525F">
        <w:rPr>
          <w:color w:val="000000"/>
          <w:sz w:val="24"/>
          <w:szCs w:val="24"/>
        </w:rPr>
        <w:t xml:space="preserve">Духовная жизнь российского общества во второй половине XIX – начале XX в. Развитие системы образования, научные достижения российских ученых. «Восточный вопрос» во внешней политике Российской империи. Россия в системе военно-политических союзов на рубеже XIX-XX вв. Русско-японская война. </w:t>
      </w:r>
      <w:r w:rsidRPr="0061525F">
        <w:rPr>
          <w:sz w:val="24"/>
          <w:szCs w:val="24"/>
        </w:rPr>
        <w:t xml:space="preserve"> </w:t>
      </w:r>
      <w:r w:rsidRPr="0061525F">
        <w:rPr>
          <w:color w:val="000000"/>
          <w:sz w:val="24"/>
          <w:szCs w:val="24"/>
        </w:rPr>
        <w:t xml:space="preserve">Россия в Первой мировой войне. </w:t>
      </w:r>
      <w:r w:rsidRPr="0061525F">
        <w:rPr>
          <w:i/>
          <w:iCs/>
          <w:color w:val="000000"/>
          <w:sz w:val="24"/>
          <w:szCs w:val="24"/>
        </w:rPr>
        <w:t xml:space="preserve">Влияние войны на российское общество. </w:t>
      </w:r>
    </w:p>
    <w:p w:rsidR="0061525F" w:rsidRPr="0061525F" w:rsidRDefault="0061525F" w:rsidP="0061525F">
      <w:pPr>
        <w:widowControl/>
        <w:autoSpaceDE/>
        <w:autoSpaceDN/>
        <w:adjustRightInd/>
        <w:spacing w:line="276" w:lineRule="auto"/>
        <w:rPr>
          <w:sz w:val="24"/>
          <w:szCs w:val="24"/>
        </w:rPr>
      </w:pPr>
      <w:r w:rsidRPr="0061525F">
        <w:rPr>
          <w:b/>
          <w:bCs/>
          <w:color w:val="000000"/>
          <w:sz w:val="24"/>
          <w:szCs w:val="24"/>
        </w:rPr>
        <w:t>Революция и Гражданская война в России</w:t>
      </w:r>
      <w:r w:rsidRPr="0061525F">
        <w:rPr>
          <w:sz w:val="24"/>
          <w:szCs w:val="24"/>
        </w:rPr>
        <w:t xml:space="preserve">.    </w:t>
      </w:r>
      <w:r w:rsidRPr="0061525F">
        <w:rPr>
          <w:color w:val="000000"/>
          <w:sz w:val="24"/>
          <w:szCs w:val="24"/>
        </w:rPr>
        <w:t xml:space="preserve">Революция 1917 г. Временное правительство и Советы. </w:t>
      </w:r>
      <w:r w:rsidRPr="0061525F">
        <w:rPr>
          <w:i/>
          <w:iCs/>
          <w:color w:val="000000"/>
          <w:sz w:val="24"/>
          <w:szCs w:val="24"/>
        </w:rPr>
        <w:t>Тактика политических партий.</w:t>
      </w:r>
      <w:r w:rsidRPr="0061525F">
        <w:rPr>
          <w:color w:val="000000"/>
          <w:sz w:val="24"/>
          <w:szCs w:val="24"/>
        </w:rPr>
        <w:t xml:space="preserve"> Провозглашение и утверждение советской власти. </w:t>
      </w:r>
      <w:r w:rsidRPr="0061525F">
        <w:rPr>
          <w:i/>
          <w:iCs/>
          <w:color w:val="000000"/>
          <w:sz w:val="24"/>
          <w:szCs w:val="24"/>
        </w:rPr>
        <w:t>Учредительное собрание.  Брестский мир.  Формирование однопартийной системы.</w:t>
      </w:r>
      <w:r w:rsidRPr="0061525F">
        <w:rPr>
          <w:sz w:val="24"/>
          <w:szCs w:val="24"/>
        </w:rPr>
        <w:t xml:space="preserve">  </w:t>
      </w:r>
      <w:r w:rsidRPr="0061525F">
        <w:rPr>
          <w:color w:val="000000"/>
          <w:sz w:val="24"/>
          <w:szCs w:val="24"/>
        </w:rPr>
        <w:t xml:space="preserve">Гражданская война и иностранная интервенция. Политические программы участвующих сторон. Политика «военного коммунизма». </w:t>
      </w:r>
      <w:r w:rsidRPr="0061525F">
        <w:rPr>
          <w:i/>
          <w:iCs/>
          <w:color w:val="000000"/>
          <w:sz w:val="24"/>
          <w:szCs w:val="24"/>
        </w:rPr>
        <w:t xml:space="preserve">«Белый» и «красный» террор. Российская эмиграция. </w:t>
      </w:r>
      <w:r w:rsidRPr="0061525F">
        <w:rPr>
          <w:sz w:val="24"/>
          <w:szCs w:val="24"/>
        </w:rPr>
        <w:t xml:space="preserve"> </w:t>
      </w:r>
      <w:r w:rsidRPr="0061525F">
        <w:rPr>
          <w:color w:val="000000"/>
          <w:sz w:val="24"/>
          <w:szCs w:val="24"/>
        </w:rPr>
        <w:t xml:space="preserve">Переход к новой экономической политике. </w:t>
      </w:r>
    </w:p>
    <w:p w:rsidR="0061525F" w:rsidRPr="0061525F" w:rsidRDefault="0061525F" w:rsidP="0061525F">
      <w:pPr>
        <w:widowControl/>
        <w:autoSpaceDE/>
        <w:autoSpaceDN/>
        <w:adjustRightInd/>
        <w:spacing w:line="276" w:lineRule="auto"/>
        <w:rPr>
          <w:sz w:val="24"/>
          <w:szCs w:val="24"/>
        </w:rPr>
      </w:pPr>
      <w:r w:rsidRPr="0061525F">
        <w:rPr>
          <w:b/>
          <w:bCs/>
          <w:color w:val="000000"/>
          <w:sz w:val="24"/>
          <w:szCs w:val="24"/>
        </w:rPr>
        <w:t xml:space="preserve">СССР в 1922-1991 гг. </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t>Образование СССР. Выбор путей объединения. Национально-государственное строительство.</w:t>
      </w:r>
      <w:r w:rsidRPr="0061525F">
        <w:rPr>
          <w:sz w:val="24"/>
          <w:szCs w:val="24"/>
        </w:rPr>
        <w:t xml:space="preserve">  </w:t>
      </w:r>
      <w:r w:rsidRPr="0061525F">
        <w:rPr>
          <w:color w:val="000000"/>
          <w:sz w:val="24"/>
          <w:szCs w:val="24"/>
        </w:rPr>
        <w:t xml:space="preserve">Партийные дискуссии о путях социалистической модернизации общества. </w:t>
      </w:r>
      <w:r w:rsidRPr="0061525F">
        <w:rPr>
          <w:i/>
          <w:iCs/>
          <w:color w:val="000000"/>
          <w:sz w:val="24"/>
          <w:szCs w:val="24"/>
        </w:rPr>
        <w:t xml:space="preserve">Концепция построения социализма в отдельно взятой стране. </w:t>
      </w:r>
      <w:r w:rsidRPr="0061525F">
        <w:rPr>
          <w:color w:val="000000"/>
          <w:sz w:val="24"/>
          <w:szCs w:val="24"/>
        </w:rPr>
        <w:t xml:space="preserve">Культ личности И.В.Сталина. Массовые репрессии. Конституция 1936 г. Причины свертывания новой экономической политики. Индустриализация. Коллективизация. «Культурная революция». </w:t>
      </w:r>
      <w:r w:rsidRPr="0061525F">
        <w:rPr>
          <w:i/>
          <w:iCs/>
          <w:color w:val="000000"/>
          <w:sz w:val="24"/>
          <w:szCs w:val="24"/>
        </w:rPr>
        <w:t>Создание советской системы образования. Идеологические основы советского общества.</w:t>
      </w:r>
    </w:p>
    <w:p w:rsidR="0061525F" w:rsidRPr="0061525F" w:rsidRDefault="0061525F" w:rsidP="0061525F">
      <w:pPr>
        <w:widowControl/>
        <w:autoSpaceDE/>
        <w:autoSpaceDN/>
        <w:adjustRightInd/>
        <w:spacing w:line="276" w:lineRule="auto"/>
        <w:rPr>
          <w:sz w:val="24"/>
          <w:szCs w:val="24"/>
        </w:rPr>
      </w:pPr>
      <w:r w:rsidRPr="0061525F">
        <w:rPr>
          <w:i/>
          <w:iCs/>
          <w:color w:val="000000"/>
          <w:sz w:val="24"/>
          <w:szCs w:val="24"/>
        </w:rPr>
        <w:t xml:space="preserve">Дипломатическое признание СССР. </w:t>
      </w:r>
      <w:r w:rsidRPr="0061525F">
        <w:rPr>
          <w:color w:val="000000"/>
          <w:sz w:val="24"/>
          <w:szCs w:val="24"/>
        </w:rPr>
        <w:t xml:space="preserve">Внешнеполитическая стратегия СССР между мировыми войнами. </w:t>
      </w:r>
      <w:r w:rsidRPr="0061525F">
        <w:rPr>
          <w:sz w:val="24"/>
          <w:szCs w:val="24"/>
        </w:rPr>
        <w:t xml:space="preserve"> </w:t>
      </w:r>
      <w:r w:rsidRPr="0061525F">
        <w:rPr>
          <w:color w:val="000000"/>
          <w:sz w:val="24"/>
          <w:szCs w:val="24"/>
        </w:rPr>
        <w:t xml:space="preserve">Великая Отечественная война. Основные этапы военных действий. </w:t>
      </w:r>
      <w:r w:rsidRPr="0061525F">
        <w:rPr>
          <w:i/>
          <w:iCs/>
          <w:color w:val="000000"/>
          <w:sz w:val="24"/>
          <w:szCs w:val="24"/>
        </w:rPr>
        <w:t>Советское военное искусство</w:t>
      </w:r>
      <w:r w:rsidRPr="0061525F">
        <w:rPr>
          <w:color w:val="000000"/>
          <w:sz w:val="24"/>
          <w:szCs w:val="24"/>
        </w:rPr>
        <w:t xml:space="preserve">.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 </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t xml:space="preserve">Восстановление хозяйства. Идеологические кампании конца 1940-х гг. </w:t>
      </w:r>
      <w:r w:rsidRPr="0061525F">
        <w:rPr>
          <w:i/>
          <w:iCs/>
          <w:color w:val="000000"/>
          <w:sz w:val="24"/>
          <w:szCs w:val="24"/>
        </w:rPr>
        <w:t xml:space="preserve">Складывание мировой социалистической системы. </w:t>
      </w:r>
      <w:r w:rsidRPr="0061525F">
        <w:rPr>
          <w:color w:val="000000"/>
          <w:sz w:val="24"/>
          <w:szCs w:val="24"/>
        </w:rPr>
        <w:t xml:space="preserve">«Холодная война» и ее влияние на экономику и внешнюю политику страны.  </w:t>
      </w:r>
      <w:r w:rsidRPr="0061525F">
        <w:rPr>
          <w:i/>
          <w:iCs/>
          <w:color w:val="000000"/>
          <w:sz w:val="24"/>
          <w:szCs w:val="24"/>
        </w:rPr>
        <w:t>Овладение СССР ракетно-ядерным оружием.</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lastRenderedPageBreak/>
        <w:t xml:space="preserve">Попытки преодоления культа личности. ХХ съезд КПСС. Экономические реформы 1950-х – 1960-х гг., </w:t>
      </w:r>
      <w:r w:rsidRPr="0061525F">
        <w:rPr>
          <w:i/>
          <w:iCs/>
          <w:color w:val="000000"/>
          <w:sz w:val="24"/>
          <w:szCs w:val="24"/>
        </w:rPr>
        <w:t xml:space="preserve">причины их неудач.  Концепция построения коммунизма. Теория развитого социализма. </w:t>
      </w:r>
      <w:r w:rsidRPr="0061525F">
        <w:rPr>
          <w:color w:val="000000"/>
          <w:sz w:val="24"/>
          <w:szCs w:val="24"/>
        </w:rPr>
        <w:t xml:space="preserve">Конституция 1977 г. </w:t>
      </w:r>
      <w:r w:rsidRPr="0061525F">
        <w:rPr>
          <w:i/>
          <w:iCs/>
          <w:color w:val="000000"/>
          <w:sz w:val="24"/>
          <w:szCs w:val="24"/>
        </w:rPr>
        <w:t xml:space="preserve">Диссидентское и правозащитное движение. </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t xml:space="preserve">Особенности развития советской культуры в 1950-1980 гг. </w:t>
      </w:r>
      <w:r w:rsidRPr="0061525F">
        <w:rPr>
          <w:i/>
          <w:iCs/>
          <w:color w:val="000000"/>
          <w:sz w:val="24"/>
          <w:szCs w:val="24"/>
        </w:rPr>
        <w:t>Наука и образование в СССР.</w:t>
      </w:r>
      <w:r w:rsidRPr="0061525F">
        <w:rPr>
          <w:sz w:val="24"/>
          <w:szCs w:val="24"/>
        </w:rPr>
        <w:t xml:space="preserve">  </w:t>
      </w:r>
      <w:r w:rsidRPr="0061525F">
        <w:rPr>
          <w:color w:val="000000"/>
          <w:sz w:val="24"/>
          <w:szCs w:val="24"/>
        </w:rPr>
        <w:t xml:space="preserve">«Застой».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sidRPr="0061525F">
        <w:rPr>
          <w:i/>
          <w:iCs/>
          <w:color w:val="000000"/>
          <w:sz w:val="24"/>
          <w:szCs w:val="24"/>
        </w:rPr>
        <w:t>Кризис коммунистической идеологии</w:t>
      </w:r>
      <w:r w:rsidRPr="0061525F">
        <w:rPr>
          <w:color w:val="000000"/>
          <w:sz w:val="24"/>
          <w:szCs w:val="24"/>
        </w:rPr>
        <w:t>.</w:t>
      </w:r>
      <w:r w:rsidRPr="0061525F">
        <w:rPr>
          <w:i/>
          <w:iCs/>
          <w:color w:val="000000"/>
          <w:sz w:val="24"/>
          <w:szCs w:val="24"/>
        </w:rPr>
        <w:t> Межнациональные конфликты.</w:t>
      </w:r>
      <w:r w:rsidRPr="0061525F">
        <w:rPr>
          <w:sz w:val="24"/>
          <w:szCs w:val="24"/>
        </w:rPr>
        <w:t xml:space="preserve">  </w:t>
      </w:r>
      <w:r w:rsidRPr="0061525F">
        <w:rPr>
          <w:color w:val="000000"/>
          <w:sz w:val="24"/>
          <w:szCs w:val="24"/>
        </w:rPr>
        <w:t>СССР в глобальных и региональных конфликтах второй половины ХХ в. Достижение военно-стратегического паритета СССР и США.</w:t>
      </w:r>
      <w:r w:rsidRPr="0061525F">
        <w:rPr>
          <w:i/>
          <w:iCs/>
          <w:color w:val="000000"/>
          <w:sz w:val="24"/>
          <w:szCs w:val="24"/>
        </w:rPr>
        <w:t> Политика разрядки</w:t>
      </w:r>
      <w:r w:rsidRPr="0061525F">
        <w:rPr>
          <w:color w:val="000000"/>
          <w:sz w:val="24"/>
          <w:szCs w:val="24"/>
        </w:rPr>
        <w:t xml:space="preserve">. </w:t>
      </w:r>
      <w:r w:rsidRPr="0061525F">
        <w:rPr>
          <w:i/>
          <w:iCs/>
          <w:color w:val="000000"/>
          <w:sz w:val="24"/>
          <w:szCs w:val="24"/>
        </w:rPr>
        <w:t xml:space="preserve">Афганская война. </w:t>
      </w:r>
      <w:r w:rsidRPr="0061525F">
        <w:rPr>
          <w:sz w:val="24"/>
          <w:szCs w:val="24"/>
        </w:rPr>
        <w:t xml:space="preserve"> </w:t>
      </w:r>
      <w:r w:rsidRPr="0061525F">
        <w:rPr>
          <w:i/>
          <w:iCs/>
          <w:color w:val="000000"/>
          <w:sz w:val="24"/>
          <w:szCs w:val="24"/>
        </w:rPr>
        <w:t xml:space="preserve">Причины распада СССР. </w:t>
      </w:r>
    </w:p>
    <w:p w:rsidR="0061525F" w:rsidRPr="0061525F" w:rsidRDefault="0061525F" w:rsidP="0061525F">
      <w:pPr>
        <w:widowControl/>
        <w:autoSpaceDE/>
        <w:autoSpaceDN/>
        <w:adjustRightInd/>
        <w:spacing w:line="276" w:lineRule="auto"/>
        <w:rPr>
          <w:sz w:val="24"/>
          <w:szCs w:val="24"/>
        </w:rPr>
      </w:pPr>
      <w:r w:rsidRPr="0061525F">
        <w:rPr>
          <w:b/>
          <w:bCs/>
          <w:color w:val="000000"/>
          <w:sz w:val="24"/>
          <w:szCs w:val="24"/>
        </w:rPr>
        <w:t>Российская Федерация (1991-2003 гг.)</w:t>
      </w:r>
    </w:p>
    <w:p w:rsidR="0061525F" w:rsidRPr="0061525F" w:rsidRDefault="0061525F" w:rsidP="0061525F">
      <w:pPr>
        <w:widowControl/>
        <w:autoSpaceDE/>
        <w:autoSpaceDN/>
        <w:adjustRightInd/>
        <w:spacing w:line="276" w:lineRule="auto"/>
        <w:rPr>
          <w:sz w:val="24"/>
          <w:szCs w:val="24"/>
        </w:rPr>
      </w:pPr>
      <w:r w:rsidRPr="0061525F">
        <w:rPr>
          <w:color w:val="000000"/>
          <w:sz w:val="24"/>
          <w:szCs w:val="24"/>
        </w:rPr>
        <w:t xml:space="preserve">Становление новой российской государственности. Августовские события 1991г. </w:t>
      </w:r>
      <w:r w:rsidRPr="0061525F">
        <w:rPr>
          <w:i/>
          <w:iCs/>
          <w:color w:val="000000"/>
          <w:sz w:val="24"/>
          <w:szCs w:val="24"/>
        </w:rPr>
        <w:t>Политический кризис сентября-октября 1993г.</w:t>
      </w:r>
      <w:r w:rsidRPr="0061525F">
        <w:rPr>
          <w:color w:val="000000"/>
          <w:sz w:val="24"/>
          <w:szCs w:val="24"/>
        </w:rPr>
        <w:t xml:space="preserve"> Конституция Российской Федерации 1993 г. </w:t>
      </w:r>
      <w:r w:rsidRPr="0061525F">
        <w:rPr>
          <w:i/>
          <w:iCs/>
          <w:color w:val="000000"/>
          <w:sz w:val="24"/>
          <w:szCs w:val="24"/>
        </w:rPr>
        <w:t>Межнациональные и межконфессиональные отношения в современной России. Чеченский конфликт.</w:t>
      </w:r>
      <w:r w:rsidRPr="0061525F">
        <w:rPr>
          <w:color w:val="000000"/>
          <w:sz w:val="24"/>
          <w:szCs w:val="24"/>
        </w:rPr>
        <w:t> Политические партии и движения Российской Федерации. Российская Федерация и страны Содружества Независимых Государств.</w:t>
      </w:r>
      <w:r w:rsidRPr="0061525F">
        <w:rPr>
          <w:sz w:val="24"/>
          <w:szCs w:val="24"/>
        </w:rPr>
        <w:t xml:space="preserve">  </w:t>
      </w:r>
      <w:r w:rsidRPr="0061525F">
        <w:rPr>
          <w:color w:val="000000"/>
          <w:sz w:val="24"/>
          <w:szCs w:val="24"/>
        </w:rPr>
        <w:t xml:space="preserve">Переход к рыночной экономике: реформы и их последствия. </w:t>
      </w:r>
      <w:r w:rsidRPr="0061525F">
        <w:rPr>
          <w:sz w:val="24"/>
          <w:szCs w:val="24"/>
        </w:rPr>
        <w:t xml:space="preserve">  </w:t>
      </w:r>
      <w:r w:rsidRPr="0061525F">
        <w:rPr>
          <w:i/>
          <w:iCs/>
          <w:color w:val="000000"/>
          <w:sz w:val="24"/>
          <w:szCs w:val="24"/>
        </w:rPr>
        <w:t>Российская культура в условиях радикального преобразования общества.</w:t>
      </w:r>
      <w:r w:rsidRPr="0061525F">
        <w:rPr>
          <w:sz w:val="24"/>
          <w:szCs w:val="24"/>
        </w:rPr>
        <w:t xml:space="preserve">  </w:t>
      </w:r>
      <w:r w:rsidRPr="0061525F">
        <w:rPr>
          <w:color w:val="000000"/>
          <w:sz w:val="24"/>
          <w:szCs w:val="24"/>
        </w:rPr>
        <w:t xml:space="preserve">Россия в мировых интеграционных процессах и формировании современной международно-правовой системы. </w:t>
      </w:r>
      <w:r w:rsidRPr="0061525F">
        <w:rPr>
          <w:i/>
          <w:iCs/>
          <w:color w:val="000000"/>
          <w:sz w:val="24"/>
          <w:szCs w:val="24"/>
        </w:rPr>
        <w:t>Россия и вызовы глобализации.</w:t>
      </w:r>
      <w:r w:rsidRPr="0061525F">
        <w:rPr>
          <w:sz w:val="24"/>
          <w:szCs w:val="24"/>
        </w:rPr>
        <w:t xml:space="preserve">    </w:t>
      </w:r>
      <w:r w:rsidRPr="0061525F">
        <w:rPr>
          <w:color w:val="000000"/>
          <w:sz w:val="24"/>
          <w:szCs w:val="24"/>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61525F" w:rsidRPr="0061525F" w:rsidRDefault="0061525F" w:rsidP="0061525F">
      <w:pPr>
        <w:widowControl/>
        <w:autoSpaceDE/>
        <w:autoSpaceDN/>
        <w:adjustRightInd/>
        <w:spacing w:line="276" w:lineRule="auto"/>
        <w:rPr>
          <w:sz w:val="24"/>
          <w:szCs w:val="24"/>
        </w:rPr>
      </w:pPr>
      <w:r w:rsidRPr="0061525F">
        <w:rPr>
          <w:b/>
          <w:bCs/>
          <w:color w:val="000000"/>
          <w:sz w:val="24"/>
          <w:szCs w:val="24"/>
        </w:rPr>
        <w:t xml:space="preserve">Основные итоги развития России с древнейших времен до наших дней. </w:t>
      </w:r>
      <w:r w:rsidRPr="0061525F">
        <w:rPr>
          <w:color w:val="000000"/>
          <w:sz w:val="24"/>
          <w:szCs w:val="24"/>
        </w:rPr>
        <w:t>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61525F" w:rsidRPr="0061525F" w:rsidRDefault="0061525F" w:rsidP="0061525F">
      <w:pPr>
        <w:widowControl/>
        <w:autoSpaceDE/>
        <w:autoSpaceDN/>
        <w:adjustRightInd/>
        <w:spacing w:line="276" w:lineRule="auto"/>
        <w:rPr>
          <w:sz w:val="24"/>
          <w:szCs w:val="24"/>
        </w:rPr>
      </w:pPr>
    </w:p>
    <w:p w:rsidR="0061525F" w:rsidRPr="0061525F" w:rsidRDefault="0061525F" w:rsidP="0061525F">
      <w:pPr>
        <w:widowControl/>
        <w:autoSpaceDE/>
        <w:autoSpaceDN/>
        <w:adjustRightInd/>
        <w:spacing w:line="276" w:lineRule="auto"/>
        <w:jc w:val="center"/>
        <w:rPr>
          <w:b/>
          <w:sz w:val="28"/>
          <w:szCs w:val="28"/>
        </w:rPr>
      </w:pPr>
      <w:r w:rsidRPr="0061525F">
        <w:rPr>
          <w:b/>
          <w:sz w:val="28"/>
          <w:szCs w:val="28"/>
        </w:rPr>
        <w:t>4.  Тематическое  планирование.</w:t>
      </w:r>
    </w:p>
    <w:p w:rsidR="0061525F" w:rsidRPr="0061525F" w:rsidRDefault="0061525F" w:rsidP="0061525F">
      <w:pPr>
        <w:widowControl/>
        <w:autoSpaceDE/>
        <w:autoSpaceDN/>
        <w:adjustRightInd/>
        <w:spacing w:line="276" w:lineRule="auto"/>
        <w:jc w:val="center"/>
        <w:rPr>
          <w:b/>
          <w:sz w:val="24"/>
          <w:szCs w:val="24"/>
          <w:u w:val="single"/>
        </w:rPr>
      </w:pPr>
      <w:r w:rsidRPr="0061525F">
        <w:rPr>
          <w:b/>
          <w:sz w:val="24"/>
          <w:szCs w:val="24"/>
        </w:rPr>
        <w:t xml:space="preserve">Курс  </w:t>
      </w:r>
      <w:r w:rsidRPr="0061525F">
        <w:rPr>
          <w:b/>
          <w:sz w:val="24"/>
          <w:szCs w:val="24"/>
          <w:u w:val="single"/>
        </w:rPr>
        <w:t>История</w:t>
      </w:r>
    </w:p>
    <w:p w:rsidR="0061525F" w:rsidRPr="0061525F" w:rsidRDefault="0061525F" w:rsidP="0061525F">
      <w:pPr>
        <w:widowControl/>
        <w:autoSpaceDE/>
        <w:autoSpaceDN/>
        <w:adjustRightInd/>
        <w:spacing w:line="276" w:lineRule="auto"/>
        <w:jc w:val="center"/>
        <w:rPr>
          <w:sz w:val="24"/>
          <w:szCs w:val="24"/>
        </w:rPr>
      </w:pPr>
      <w:r w:rsidRPr="0061525F">
        <w:rPr>
          <w:sz w:val="24"/>
          <w:szCs w:val="24"/>
        </w:rPr>
        <w:t>(Основное содержание рассчитано на два года обучения – 140 часов)</w:t>
      </w:r>
    </w:p>
    <w:p w:rsidR="0061525F" w:rsidRPr="0061525F" w:rsidRDefault="0061525F" w:rsidP="0061525F">
      <w:pPr>
        <w:widowControl/>
        <w:autoSpaceDE/>
        <w:autoSpaceDN/>
        <w:adjustRightInd/>
        <w:spacing w:line="276" w:lineRule="auto"/>
        <w:rPr>
          <w:sz w:val="24"/>
          <w:szCs w:val="24"/>
        </w:rPr>
      </w:pPr>
      <w:r w:rsidRPr="0061525F">
        <w:rPr>
          <w:sz w:val="24"/>
          <w:szCs w:val="24"/>
        </w:rPr>
        <w:t>В основе структуры УМК лежит, с одной стороны, принцип блочно-тематической организации учебного материала, с другой – общепринятые принципы периодизации всеобщей и российской истории. Основной акцент при структурировании учебного материала сделан на причинно-следственные связи между событиями и явлениями, причем логика построения курса делает возможными рассмотрение тем с разных точек зрения, поэтапную систематизацию и обобщение изученного материала.</w:t>
      </w:r>
    </w:p>
    <w:p w:rsidR="0061525F" w:rsidRPr="0061525F" w:rsidRDefault="0061525F" w:rsidP="0061525F">
      <w:pPr>
        <w:widowControl/>
        <w:autoSpaceDE/>
        <w:autoSpaceDN/>
        <w:adjustRightInd/>
        <w:spacing w:line="276" w:lineRule="auto"/>
        <w:jc w:val="center"/>
        <w:rPr>
          <w:i/>
          <w:sz w:val="24"/>
          <w:szCs w:val="24"/>
        </w:rPr>
      </w:pPr>
    </w:p>
    <w:p w:rsidR="0061525F" w:rsidRPr="0061525F" w:rsidRDefault="0061525F" w:rsidP="0061525F">
      <w:pPr>
        <w:widowControl/>
        <w:shd w:val="clear" w:color="auto" w:fill="FFFFFF"/>
        <w:tabs>
          <w:tab w:val="left" w:pos="142"/>
        </w:tabs>
        <w:autoSpaceDE/>
        <w:autoSpaceDN/>
        <w:adjustRightInd/>
        <w:spacing w:line="274" w:lineRule="exact"/>
        <w:ind w:right="353" w:firstLine="447"/>
        <w:jc w:val="both"/>
        <w:rPr>
          <w:sz w:val="24"/>
          <w:szCs w:val="24"/>
        </w:rPr>
      </w:pPr>
    </w:p>
    <w:tbl>
      <w:tblPr>
        <w:tblStyle w:val="af"/>
        <w:tblW w:w="14709" w:type="dxa"/>
        <w:tblLook w:val="04A0" w:firstRow="1" w:lastRow="0" w:firstColumn="1" w:lastColumn="0" w:noHBand="0" w:noVBand="1"/>
      </w:tblPr>
      <w:tblGrid>
        <w:gridCol w:w="4043"/>
        <w:gridCol w:w="3858"/>
        <w:gridCol w:w="3973"/>
        <w:gridCol w:w="2835"/>
      </w:tblGrid>
      <w:tr w:rsidR="0061525F" w:rsidRPr="0061525F" w:rsidTr="0016077D">
        <w:tc>
          <w:tcPr>
            <w:tcW w:w="4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25F" w:rsidRPr="0061525F" w:rsidRDefault="0061525F" w:rsidP="0061525F">
            <w:pPr>
              <w:widowControl/>
              <w:autoSpaceDE/>
              <w:autoSpaceDN/>
              <w:adjustRightInd/>
              <w:jc w:val="center"/>
              <w:rPr>
                <w:sz w:val="24"/>
                <w:szCs w:val="24"/>
              </w:rPr>
            </w:pPr>
          </w:p>
        </w:tc>
        <w:tc>
          <w:tcPr>
            <w:tcW w:w="3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25F" w:rsidRPr="0061525F" w:rsidRDefault="0061525F" w:rsidP="0061525F">
            <w:pPr>
              <w:widowControl/>
              <w:autoSpaceDE/>
              <w:autoSpaceDN/>
              <w:adjustRightInd/>
              <w:jc w:val="center"/>
              <w:rPr>
                <w:sz w:val="24"/>
                <w:szCs w:val="24"/>
              </w:rPr>
            </w:pP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25F" w:rsidRPr="0061525F" w:rsidRDefault="0061525F" w:rsidP="0061525F">
            <w:pPr>
              <w:widowControl/>
              <w:autoSpaceDE/>
              <w:autoSpaceDN/>
              <w:adjustRightInd/>
              <w:jc w:val="center"/>
              <w:rPr>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25F" w:rsidRPr="0061525F" w:rsidRDefault="0061525F" w:rsidP="0061525F">
            <w:pPr>
              <w:widowControl/>
              <w:autoSpaceDE/>
              <w:autoSpaceDN/>
              <w:adjustRightInd/>
              <w:jc w:val="center"/>
              <w:rPr>
                <w:sz w:val="24"/>
                <w:szCs w:val="24"/>
              </w:rPr>
            </w:pPr>
          </w:p>
        </w:tc>
      </w:tr>
      <w:tr w:rsidR="0061525F" w:rsidRPr="0061525F" w:rsidTr="0016077D">
        <w:tc>
          <w:tcPr>
            <w:tcW w:w="4043" w:type="dxa"/>
          </w:tcPr>
          <w:p w:rsidR="0061525F" w:rsidRPr="0061525F" w:rsidRDefault="0061525F" w:rsidP="0061525F">
            <w:pPr>
              <w:widowControl/>
              <w:autoSpaceDE/>
              <w:autoSpaceDN/>
              <w:adjustRightInd/>
              <w:jc w:val="center"/>
              <w:rPr>
                <w:b/>
                <w:sz w:val="24"/>
                <w:szCs w:val="24"/>
              </w:rPr>
            </w:pPr>
            <w:r w:rsidRPr="0061525F">
              <w:rPr>
                <w:b/>
                <w:sz w:val="24"/>
                <w:szCs w:val="24"/>
              </w:rPr>
              <w:t>Основные  разделы  курса</w:t>
            </w:r>
          </w:p>
          <w:p w:rsidR="0061525F" w:rsidRPr="0061525F" w:rsidRDefault="0061525F" w:rsidP="0061525F">
            <w:pPr>
              <w:widowControl/>
              <w:autoSpaceDE/>
              <w:autoSpaceDN/>
              <w:adjustRightInd/>
              <w:jc w:val="center"/>
              <w:rPr>
                <w:sz w:val="24"/>
                <w:szCs w:val="24"/>
              </w:rPr>
            </w:pPr>
            <w:r w:rsidRPr="0061525F">
              <w:rPr>
                <w:b/>
                <w:sz w:val="24"/>
                <w:szCs w:val="24"/>
              </w:rPr>
              <w:t>11 класс</w:t>
            </w:r>
          </w:p>
        </w:tc>
        <w:tc>
          <w:tcPr>
            <w:tcW w:w="3858" w:type="dxa"/>
          </w:tcPr>
          <w:p w:rsidR="0061525F" w:rsidRPr="0061525F" w:rsidRDefault="0061525F" w:rsidP="0061525F">
            <w:pPr>
              <w:widowControl/>
              <w:autoSpaceDE/>
              <w:autoSpaceDN/>
              <w:adjustRightInd/>
              <w:jc w:val="center"/>
              <w:rPr>
                <w:sz w:val="24"/>
                <w:szCs w:val="24"/>
              </w:rPr>
            </w:pPr>
            <w:r w:rsidRPr="0061525F">
              <w:rPr>
                <w:sz w:val="24"/>
                <w:szCs w:val="24"/>
              </w:rPr>
              <w:t>Распределение учебных часов в соответствие  с  авторской   программой.</w:t>
            </w:r>
          </w:p>
        </w:tc>
        <w:tc>
          <w:tcPr>
            <w:tcW w:w="3973" w:type="dxa"/>
          </w:tcPr>
          <w:p w:rsidR="0061525F" w:rsidRPr="0061525F" w:rsidRDefault="0061525F" w:rsidP="0061525F">
            <w:pPr>
              <w:widowControl/>
              <w:autoSpaceDE/>
              <w:autoSpaceDN/>
              <w:adjustRightInd/>
              <w:jc w:val="center"/>
              <w:rPr>
                <w:sz w:val="24"/>
                <w:szCs w:val="24"/>
              </w:rPr>
            </w:pPr>
            <w:r w:rsidRPr="0061525F">
              <w:rPr>
                <w:sz w:val="24"/>
                <w:szCs w:val="24"/>
              </w:rPr>
              <w:t>Распределение  учебных  часов  в  соответствие  с  данной  рабочей  программой</w:t>
            </w:r>
          </w:p>
        </w:tc>
        <w:tc>
          <w:tcPr>
            <w:tcW w:w="2835" w:type="dxa"/>
          </w:tcPr>
          <w:p w:rsidR="0061525F" w:rsidRPr="0061525F" w:rsidRDefault="0061525F" w:rsidP="0061525F">
            <w:pPr>
              <w:widowControl/>
              <w:autoSpaceDE/>
              <w:autoSpaceDN/>
              <w:adjustRightInd/>
              <w:jc w:val="center"/>
              <w:rPr>
                <w:sz w:val="24"/>
                <w:szCs w:val="24"/>
              </w:rPr>
            </w:pPr>
            <w:r w:rsidRPr="0061525F">
              <w:rPr>
                <w:sz w:val="24"/>
                <w:szCs w:val="24"/>
              </w:rPr>
              <w:t xml:space="preserve">Повторительно-обобщающие уроки, запланированные </w:t>
            </w:r>
            <w:r w:rsidRPr="0061525F">
              <w:rPr>
                <w:sz w:val="24"/>
                <w:szCs w:val="24"/>
              </w:rPr>
              <w:lastRenderedPageBreak/>
              <w:t>рабочей программой</w:t>
            </w:r>
          </w:p>
        </w:tc>
      </w:tr>
      <w:tr w:rsidR="0061525F" w:rsidRPr="0061525F" w:rsidTr="0016077D">
        <w:tc>
          <w:tcPr>
            <w:tcW w:w="4043" w:type="dxa"/>
            <w:hideMark/>
          </w:tcPr>
          <w:p w:rsidR="0061525F" w:rsidRPr="0061525F" w:rsidRDefault="0061525F" w:rsidP="0061525F">
            <w:pPr>
              <w:widowControl/>
              <w:autoSpaceDE/>
              <w:autoSpaceDN/>
              <w:adjustRightInd/>
              <w:jc w:val="center"/>
              <w:rPr>
                <w:sz w:val="24"/>
                <w:szCs w:val="24"/>
              </w:rPr>
            </w:pPr>
            <w:r w:rsidRPr="0061525F">
              <w:rPr>
                <w:sz w:val="24"/>
                <w:szCs w:val="24"/>
              </w:rPr>
              <w:lastRenderedPageBreak/>
              <w:t xml:space="preserve">1.  Россия и мир  в  начале </w:t>
            </w:r>
            <w:r w:rsidRPr="0061525F">
              <w:rPr>
                <w:sz w:val="24"/>
                <w:szCs w:val="24"/>
                <w:lang w:val="en-US"/>
              </w:rPr>
              <w:t>XX</w:t>
            </w:r>
            <w:r w:rsidRPr="0061525F">
              <w:rPr>
                <w:sz w:val="24"/>
                <w:szCs w:val="24"/>
              </w:rPr>
              <w:t xml:space="preserve">  века</w:t>
            </w:r>
          </w:p>
        </w:tc>
        <w:tc>
          <w:tcPr>
            <w:tcW w:w="3858" w:type="dxa"/>
            <w:hideMark/>
          </w:tcPr>
          <w:p w:rsidR="0061525F" w:rsidRPr="0061525F" w:rsidRDefault="0061525F" w:rsidP="0061525F">
            <w:pPr>
              <w:widowControl/>
              <w:autoSpaceDE/>
              <w:autoSpaceDN/>
              <w:adjustRightInd/>
              <w:jc w:val="center"/>
              <w:rPr>
                <w:sz w:val="24"/>
                <w:szCs w:val="24"/>
              </w:rPr>
            </w:pPr>
            <w:r w:rsidRPr="0061525F">
              <w:rPr>
                <w:sz w:val="24"/>
                <w:szCs w:val="24"/>
              </w:rPr>
              <w:t>10 часов</w:t>
            </w:r>
          </w:p>
        </w:tc>
        <w:tc>
          <w:tcPr>
            <w:tcW w:w="3973" w:type="dxa"/>
          </w:tcPr>
          <w:p w:rsidR="0061525F" w:rsidRPr="0061525F" w:rsidRDefault="0061525F" w:rsidP="0061525F">
            <w:pPr>
              <w:widowControl/>
              <w:autoSpaceDE/>
              <w:autoSpaceDN/>
              <w:adjustRightInd/>
              <w:jc w:val="center"/>
              <w:rPr>
                <w:sz w:val="24"/>
                <w:szCs w:val="24"/>
              </w:rPr>
            </w:pPr>
            <w:r w:rsidRPr="0061525F">
              <w:rPr>
                <w:sz w:val="24"/>
                <w:szCs w:val="24"/>
              </w:rPr>
              <w:t>10</w:t>
            </w:r>
          </w:p>
        </w:tc>
        <w:tc>
          <w:tcPr>
            <w:tcW w:w="2835" w:type="dxa"/>
          </w:tcPr>
          <w:p w:rsidR="0061525F" w:rsidRPr="0061525F" w:rsidRDefault="0061525F" w:rsidP="0061525F">
            <w:pPr>
              <w:widowControl/>
              <w:autoSpaceDE/>
              <w:autoSpaceDN/>
              <w:adjustRightInd/>
              <w:jc w:val="center"/>
              <w:rPr>
                <w:sz w:val="24"/>
                <w:szCs w:val="24"/>
              </w:rPr>
            </w:pPr>
            <w:r w:rsidRPr="0061525F">
              <w:rPr>
                <w:sz w:val="24"/>
                <w:szCs w:val="24"/>
              </w:rPr>
              <w:t>1</w:t>
            </w:r>
          </w:p>
        </w:tc>
      </w:tr>
      <w:tr w:rsidR="0061525F" w:rsidRPr="0061525F" w:rsidTr="0016077D">
        <w:tc>
          <w:tcPr>
            <w:tcW w:w="4043" w:type="dxa"/>
            <w:hideMark/>
          </w:tcPr>
          <w:p w:rsidR="0061525F" w:rsidRPr="0061525F" w:rsidRDefault="0061525F" w:rsidP="0061525F">
            <w:pPr>
              <w:widowControl/>
              <w:autoSpaceDE/>
              <w:autoSpaceDN/>
              <w:adjustRightInd/>
              <w:jc w:val="center"/>
              <w:rPr>
                <w:sz w:val="24"/>
                <w:szCs w:val="24"/>
              </w:rPr>
            </w:pPr>
            <w:r w:rsidRPr="0061525F">
              <w:rPr>
                <w:sz w:val="24"/>
                <w:szCs w:val="24"/>
              </w:rPr>
              <w:t>2.  Россия и мир   между  двумя  мировыми войнами</w:t>
            </w:r>
          </w:p>
        </w:tc>
        <w:tc>
          <w:tcPr>
            <w:tcW w:w="3858" w:type="dxa"/>
            <w:hideMark/>
          </w:tcPr>
          <w:p w:rsidR="0061525F" w:rsidRPr="0061525F" w:rsidRDefault="0061525F" w:rsidP="0061525F">
            <w:pPr>
              <w:widowControl/>
              <w:autoSpaceDE/>
              <w:autoSpaceDN/>
              <w:adjustRightInd/>
              <w:jc w:val="center"/>
              <w:rPr>
                <w:sz w:val="24"/>
                <w:szCs w:val="24"/>
              </w:rPr>
            </w:pPr>
            <w:r w:rsidRPr="0061525F">
              <w:rPr>
                <w:sz w:val="24"/>
                <w:szCs w:val="24"/>
              </w:rPr>
              <w:t>13 часов</w:t>
            </w:r>
          </w:p>
        </w:tc>
        <w:tc>
          <w:tcPr>
            <w:tcW w:w="3973" w:type="dxa"/>
          </w:tcPr>
          <w:p w:rsidR="0061525F" w:rsidRPr="0061525F" w:rsidRDefault="0061525F" w:rsidP="0061525F">
            <w:pPr>
              <w:widowControl/>
              <w:autoSpaceDE/>
              <w:autoSpaceDN/>
              <w:adjustRightInd/>
              <w:jc w:val="center"/>
              <w:rPr>
                <w:sz w:val="24"/>
                <w:szCs w:val="24"/>
              </w:rPr>
            </w:pPr>
            <w:r w:rsidRPr="0061525F">
              <w:rPr>
                <w:sz w:val="24"/>
                <w:szCs w:val="24"/>
              </w:rPr>
              <w:t>13</w:t>
            </w:r>
          </w:p>
        </w:tc>
        <w:tc>
          <w:tcPr>
            <w:tcW w:w="2835" w:type="dxa"/>
          </w:tcPr>
          <w:p w:rsidR="0061525F" w:rsidRPr="0061525F" w:rsidRDefault="0061525F" w:rsidP="0061525F">
            <w:pPr>
              <w:widowControl/>
              <w:autoSpaceDE/>
              <w:autoSpaceDN/>
              <w:adjustRightInd/>
              <w:jc w:val="center"/>
              <w:rPr>
                <w:sz w:val="24"/>
                <w:szCs w:val="24"/>
              </w:rPr>
            </w:pPr>
            <w:r w:rsidRPr="0061525F">
              <w:rPr>
                <w:sz w:val="24"/>
                <w:szCs w:val="24"/>
              </w:rPr>
              <w:t>1</w:t>
            </w:r>
          </w:p>
        </w:tc>
      </w:tr>
      <w:tr w:rsidR="0061525F" w:rsidRPr="0061525F" w:rsidTr="0016077D">
        <w:tc>
          <w:tcPr>
            <w:tcW w:w="4043" w:type="dxa"/>
            <w:hideMark/>
          </w:tcPr>
          <w:p w:rsidR="0061525F" w:rsidRPr="0061525F" w:rsidRDefault="0061525F" w:rsidP="0061525F">
            <w:pPr>
              <w:widowControl/>
              <w:autoSpaceDE/>
              <w:autoSpaceDN/>
              <w:adjustRightInd/>
              <w:jc w:val="center"/>
              <w:rPr>
                <w:sz w:val="24"/>
                <w:szCs w:val="24"/>
              </w:rPr>
            </w:pPr>
            <w:r w:rsidRPr="0061525F">
              <w:rPr>
                <w:sz w:val="24"/>
                <w:szCs w:val="24"/>
              </w:rPr>
              <w:t>3. Человечество  во второй мировой войне</w:t>
            </w:r>
          </w:p>
        </w:tc>
        <w:tc>
          <w:tcPr>
            <w:tcW w:w="3858" w:type="dxa"/>
            <w:hideMark/>
          </w:tcPr>
          <w:p w:rsidR="0061525F" w:rsidRPr="0061525F" w:rsidRDefault="0061525F" w:rsidP="0061525F">
            <w:pPr>
              <w:widowControl/>
              <w:autoSpaceDE/>
              <w:autoSpaceDN/>
              <w:adjustRightInd/>
              <w:jc w:val="center"/>
              <w:rPr>
                <w:sz w:val="24"/>
                <w:szCs w:val="24"/>
              </w:rPr>
            </w:pPr>
            <w:r w:rsidRPr="0061525F">
              <w:rPr>
                <w:sz w:val="24"/>
                <w:szCs w:val="24"/>
              </w:rPr>
              <w:t>6 часов</w:t>
            </w:r>
          </w:p>
        </w:tc>
        <w:tc>
          <w:tcPr>
            <w:tcW w:w="3973" w:type="dxa"/>
          </w:tcPr>
          <w:p w:rsidR="0061525F" w:rsidRPr="0061525F" w:rsidRDefault="0061525F" w:rsidP="0061525F">
            <w:pPr>
              <w:widowControl/>
              <w:autoSpaceDE/>
              <w:autoSpaceDN/>
              <w:adjustRightInd/>
              <w:jc w:val="center"/>
              <w:rPr>
                <w:sz w:val="24"/>
                <w:szCs w:val="24"/>
              </w:rPr>
            </w:pPr>
            <w:r w:rsidRPr="0061525F">
              <w:rPr>
                <w:sz w:val="24"/>
                <w:szCs w:val="24"/>
              </w:rPr>
              <w:t>6</w:t>
            </w:r>
          </w:p>
        </w:tc>
        <w:tc>
          <w:tcPr>
            <w:tcW w:w="2835" w:type="dxa"/>
          </w:tcPr>
          <w:p w:rsidR="0061525F" w:rsidRPr="0061525F" w:rsidRDefault="0061525F" w:rsidP="0061525F">
            <w:pPr>
              <w:widowControl/>
              <w:autoSpaceDE/>
              <w:autoSpaceDN/>
              <w:adjustRightInd/>
              <w:jc w:val="center"/>
              <w:rPr>
                <w:sz w:val="24"/>
                <w:szCs w:val="24"/>
              </w:rPr>
            </w:pPr>
            <w:r w:rsidRPr="0061525F">
              <w:rPr>
                <w:sz w:val="24"/>
                <w:szCs w:val="24"/>
              </w:rPr>
              <w:t>1</w:t>
            </w:r>
          </w:p>
        </w:tc>
      </w:tr>
      <w:tr w:rsidR="0061525F" w:rsidRPr="0061525F" w:rsidTr="0016077D">
        <w:tc>
          <w:tcPr>
            <w:tcW w:w="4043" w:type="dxa"/>
            <w:hideMark/>
          </w:tcPr>
          <w:p w:rsidR="0061525F" w:rsidRPr="0061525F" w:rsidRDefault="0061525F" w:rsidP="0061525F">
            <w:pPr>
              <w:widowControl/>
              <w:autoSpaceDE/>
              <w:autoSpaceDN/>
              <w:adjustRightInd/>
              <w:jc w:val="center"/>
              <w:rPr>
                <w:sz w:val="24"/>
                <w:szCs w:val="24"/>
              </w:rPr>
            </w:pPr>
            <w:r w:rsidRPr="0061525F">
              <w:rPr>
                <w:sz w:val="24"/>
                <w:szCs w:val="24"/>
              </w:rPr>
              <w:t>4.  Мировое развитие  в первые   послевоенные  десятилетия.</w:t>
            </w:r>
          </w:p>
        </w:tc>
        <w:tc>
          <w:tcPr>
            <w:tcW w:w="3858" w:type="dxa"/>
            <w:hideMark/>
          </w:tcPr>
          <w:p w:rsidR="0061525F" w:rsidRPr="0061525F" w:rsidRDefault="0061525F" w:rsidP="0061525F">
            <w:pPr>
              <w:widowControl/>
              <w:autoSpaceDE/>
              <w:autoSpaceDN/>
              <w:adjustRightInd/>
              <w:jc w:val="center"/>
              <w:rPr>
                <w:sz w:val="24"/>
                <w:szCs w:val="24"/>
              </w:rPr>
            </w:pPr>
            <w:r w:rsidRPr="0061525F">
              <w:rPr>
                <w:sz w:val="24"/>
                <w:szCs w:val="24"/>
              </w:rPr>
              <w:t>8 часов</w:t>
            </w:r>
          </w:p>
        </w:tc>
        <w:tc>
          <w:tcPr>
            <w:tcW w:w="3973" w:type="dxa"/>
          </w:tcPr>
          <w:p w:rsidR="0061525F" w:rsidRPr="0061525F" w:rsidRDefault="0061525F" w:rsidP="0061525F">
            <w:pPr>
              <w:widowControl/>
              <w:autoSpaceDE/>
              <w:autoSpaceDN/>
              <w:adjustRightInd/>
              <w:jc w:val="center"/>
              <w:rPr>
                <w:sz w:val="24"/>
                <w:szCs w:val="24"/>
              </w:rPr>
            </w:pPr>
            <w:r w:rsidRPr="0061525F">
              <w:rPr>
                <w:sz w:val="24"/>
                <w:szCs w:val="24"/>
              </w:rPr>
              <w:t>8</w:t>
            </w:r>
          </w:p>
        </w:tc>
        <w:tc>
          <w:tcPr>
            <w:tcW w:w="2835" w:type="dxa"/>
          </w:tcPr>
          <w:p w:rsidR="0061525F" w:rsidRPr="0061525F" w:rsidRDefault="0061525F" w:rsidP="0061525F">
            <w:pPr>
              <w:widowControl/>
              <w:autoSpaceDE/>
              <w:autoSpaceDN/>
              <w:adjustRightInd/>
              <w:jc w:val="center"/>
              <w:rPr>
                <w:sz w:val="24"/>
                <w:szCs w:val="24"/>
              </w:rPr>
            </w:pPr>
            <w:r w:rsidRPr="0061525F">
              <w:rPr>
                <w:sz w:val="24"/>
                <w:szCs w:val="24"/>
              </w:rPr>
              <w:t>1</w:t>
            </w:r>
          </w:p>
        </w:tc>
      </w:tr>
      <w:tr w:rsidR="0061525F" w:rsidRPr="0061525F" w:rsidTr="0016077D">
        <w:tc>
          <w:tcPr>
            <w:tcW w:w="4043" w:type="dxa"/>
            <w:hideMark/>
          </w:tcPr>
          <w:p w:rsidR="0061525F" w:rsidRPr="0061525F" w:rsidRDefault="0061525F" w:rsidP="0061525F">
            <w:pPr>
              <w:widowControl/>
              <w:autoSpaceDE/>
              <w:autoSpaceDN/>
              <w:adjustRightInd/>
              <w:jc w:val="center"/>
              <w:rPr>
                <w:sz w:val="24"/>
                <w:szCs w:val="24"/>
              </w:rPr>
            </w:pPr>
            <w:r w:rsidRPr="0061525F">
              <w:rPr>
                <w:sz w:val="24"/>
                <w:szCs w:val="24"/>
              </w:rPr>
              <w:t xml:space="preserve">5.  Россия и мир  в  1960 – 1990-е гг. </w:t>
            </w:r>
          </w:p>
        </w:tc>
        <w:tc>
          <w:tcPr>
            <w:tcW w:w="3858" w:type="dxa"/>
            <w:hideMark/>
          </w:tcPr>
          <w:p w:rsidR="0061525F" w:rsidRPr="0061525F" w:rsidRDefault="0061525F" w:rsidP="0061525F">
            <w:pPr>
              <w:widowControl/>
              <w:autoSpaceDE/>
              <w:autoSpaceDN/>
              <w:adjustRightInd/>
              <w:jc w:val="center"/>
              <w:rPr>
                <w:sz w:val="24"/>
                <w:szCs w:val="24"/>
              </w:rPr>
            </w:pPr>
            <w:r w:rsidRPr="0061525F">
              <w:rPr>
                <w:sz w:val="24"/>
                <w:szCs w:val="24"/>
              </w:rPr>
              <w:t>12 часов</w:t>
            </w:r>
          </w:p>
        </w:tc>
        <w:tc>
          <w:tcPr>
            <w:tcW w:w="3973" w:type="dxa"/>
          </w:tcPr>
          <w:p w:rsidR="0061525F" w:rsidRPr="0061525F" w:rsidRDefault="0061525F" w:rsidP="0061525F">
            <w:pPr>
              <w:widowControl/>
              <w:autoSpaceDE/>
              <w:autoSpaceDN/>
              <w:adjustRightInd/>
              <w:jc w:val="center"/>
              <w:rPr>
                <w:sz w:val="24"/>
                <w:szCs w:val="24"/>
              </w:rPr>
            </w:pPr>
            <w:r w:rsidRPr="0061525F">
              <w:rPr>
                <w:sz w:val="24"/>
                <w:szCs w:val="24"/>
              </w:rPr>
              <w:t>12</w:t>
            </w:r>
          </w:p>
        </w:tc>
        <w:tc>
          <w:tcPr>
            <w:tcW w:w="2835" w:type="dxa"/>
          </w:tcPr>
          <w:p w:rsidR="0061525F" w:rsidRPr="0061525F" w:rsidRDefault="0061525F" w:rsidP="0061525F">
            <w:pPr>
              <w:widowControl/>
              <w:autoSpaceDE/>
              <w:autoSpaceDN/>
              <w:adjustRightInd/>
              <w:jc w:val="center"/>
              <w:rPr>
                <w:sz w:val="24"/>
                <w:szCs w:val="24"/>
              </w:rPr>
            </w:pPr>
            <w:r w:rsidRPr="0061525F">
              <w:rPr>
                <w:sz w:val="24"/>
                <w:szCs w:val="24"/>
              </w:rPr>
              <w:t>1</w:t>
            </w:r>
          </w:p>
        </w:tc>
      </w:tr>
      <w:tr w:rsidR="0061525F" w:rsidRPr="0061525F" w:rsidTr="0016077D">
        <w:tc>
          <w:tcPr>
            <w:tcW w:w="4043" w:type="dxa"/>
          </w:tcPr>
          <w:p w:rsidR="0061525F" w:rsidRPr="0061525F" w:rsidRDefault="0061525F" w:rsidP="0061525F">
            <w:pPr>
              <w:widowControl/>
              <w:autoSpaceDE/>
              <w:autoSpaceDN/>
              <w:adjustRightInd/>
              <w:jc w:val="center"/>
              <w:rPr>
                <w:sz w:val="24"/>
                <w:szCs w:val="24"/>
              </w:rPr>
            </w:pPr>
            <w:r w:rsidRPr="0061525F">
              <w:rPr>
                <w:sz w:val="24"/>
                <w:szCs w:val="24"/>
              </w:rPr>
              <w:t>6. Россия и мир  на современном  этапе  развития</w:t>
            </w:r>
          </w:p>
        </w:tc>
        <w:tc>
          <w:tcPr>
            <w:tcW w:w="3858" w:type="dxa"/>
          </w:tcPr>
          <w:p w:rsidR="0061525F" w:rsidRPr="0061525F" w:rsidRDefault="0061525F" w:rsidP="0061525F">
            <w:pPr>
              <w:widowControl/>
              <w:autoSpaceDE/>
              <w:autoSpaceDN/>
              <w:adjustRightInd/>
              <w:jc w:val="center"/>
              <w:rPr>
                <w:sz w:val="24"/>
                <w:szCs w:val="24"/>
              </w:rPr>
            </w:pPr>
            <w:r w:rsidRPr="0061525F">
              <w:rPr>
                <w:sz w:val="24"/>
                <w:szCs w:val="24"/>
              </w:rPr>
              <w:t>12 часов</w:t>
            </w:r>
          </w:p>
        </w:tc>
        <w:tc>
          <w:tcPr>
            <w:tcW w:w="3973" w:type="dxa"/>
          </w:tcPr>
          <w:p w:rsidR="0061525F" w:rsidRPr="0061525F" w:rsidRDefault="0061525F" w:rsidP="0061525F">
            <w:pPr>
              <w:widowControl/>
              <w:autoSpaceDE/>
              <w:autoSpaceDN/>
              <w:adjustRightInd/>
              <w:jc w:val="center"/>
              <w:rPr>
                <w:sz w:val="24"/>
                <w:szCs w:val="24"/>
              </w:rPr>
            </w:pPr>
            <w:r w:rsidRPr="0061525F">
              <w:rPr>
                <w:sz w:val="24"/>
                <w:szCs w:val="24"/>
              </w:rPr>
              <w:t>12</w:t>
            </w:r>
          </w:p>
        </w:tc>
        <w:tc>
          <w:tcPr>
            <w:tcW w:w="2835" w:type="dxa"/>
          </w:tcPr>
          <w:p w:rsidR="0061525F" w:rsidRPr="0061525F" w:rsidRDefault="0061525F" w:rsidP="0061525F">
            <w:pPr>
              <w:widowControl/>
              <w:autoSpaceDE/>
              <w:autoSpaceDN/>
              <w:adjustRightInd/>
              <w:jc w:val="center"/>
              <w:rPr>
                <w:sz w:val="24"/>
                <w:szCs w:val="24"/>
              </w:rPr>
            </w:pPr>
            <w:r w:rsidRPr="0061525F">
              <w:rPr>
                <w:sz w:val="24"/>
                <w:szCs w:val="24"/>
              </w:rPr>
              <w:t>1</w:t>
            </w:r>
          </w:p>
        </w:tc>
      </w:tr>
      <w:tr w:rsidR="0061525F" w:rsidRPr="0061525F" w:rsidTr="0016077D">
        <w:tc>
          <w:tcPr>
            <w:tcW w:w="4043" w:type="dxa"/>
          </w:tcPr>
          <w:p w:rsidR="0061525F" w:rsidRPr="0061525F" w:rsidRDefault="0061525F" w:rsidP="0061525F">
            <w:pPr>
              <w:widowControl/>
              <w:autoSpaceDE/>
              <w:autoSpaceDN/>
              <w:adjustRightInd/>
              <w:jc w:val="center"/>
              <w:rPr>
                <w:sz w:val="24"/>
                <w:szCs w:val="24"/>
              </w:rPr>
            </w:pPr>
            <w:r w:rsidRPr="0061525F">
              <w:rPr>
                <w:sz w:val="24"/>
                <w:szCs w:val="24"/>
              </w:rPr>
              <w:t>Уроки повторения  и обобщения знаний</w:t>
            </w:r>
          </w:p>
        </w:tc>
        <w:tc>
          <w:tcPr>
            <w:tcW w:w="3858" w:type="dxa"/>
          </w:tcPr>
          <w:p w:rsidR="0061525F" w:rsidRPr="0061525F" w:rsidRDefault="0061525F" w:rsidP="0061525F">
            <w:pPr>
              <w:widowControl/>
              <w:autoSpaceDE/>
              <w:autoSpaceDN/>
              <w:adjustRightInd/>
              <w:jc w:val="center"/>
              <w:rPr>
                <w:sz w:val="24"/>
                <w:szCs w:val="24"/>
              </w:rPr>
            </w:pPr>
          </w:p>
        </w:tc>
        <w:tc>
          <w:tcPr>
            <w:tcW w:w="3973" w:type="dxa"/>
          </w:tcPr>
          <w:p w:rsidR="0061525F" w:rsidRPr="0061525F" w:rsidRDefault="0061525F" w:rsidP="0061525F">
            <w:pPr>
              <w:widowControl/>
              <w:autoSpaceDE/>
              <w:autoSpaceDN/>
              <w:adjustRightInd/>
              <w:jc w:val="center"/>
              <w:rPr>
                <w:sz w:val="24"/>
                <w:szCs w:val="24"/>
              </w:rPr>
            </w:pPr>
          </w:p>
        </w:tc>
        <w:tc>
          <w:tcPr>
            <w:tcW w:w="2835" w:type="dxa"/>
          </w:tcPr>
          <w:p w:rsidR="0061525F" w:rsidRPr="0061525F" w:rsidRDefault="0061525F" w:rsidP="0061525F">
            <w:pPr>
              <w:widowControl/>
              <w:autoSpaceDE/>
              <w:autoSpaceDN/>
              <w:adjustRightInd/>
              <w:jc w:val="center"/>
              <w:rPr>
                <w:sz w:val="24"/>
                <w:szCs w:val="24"/>
              </w:rPr>
            </w:pPr>
            <w:r w:rsidRPr="0061525F">
              <w:rPr>
                <w:sz w:val="24"/>
                <w:szCs w:val="24"/>
              </w:rPr>
              <w:t>1</w:t>
            </w:r>
          </w:p>
        </w:tc>
      </w:tr>
      <w:tr w:rsidR="0061525F" w:rsidRPr="0061525F" w:rsidTr="0016077D">
        <w:tc>
          <w:tcPr>
            <w:tcW w:w="4043" w:type="dxa"/>
          </w:tcPr>
          <w:p w:rsidR="0061525F" w:rsidRPr="0061525F" w:rsidRDefault="0061525F" w:rsidP="0061525F">
            <w:pPr>
              <w:widowControl/>
              <w:autoSpaceDE/>
              <w:autoSpaceDN/>
              <w:adjustRightInd/>
              <w:jc w:val="center"/>
              <w:rPr>
                <w:i/>
                <w:sz w:val="24"/>
                <w:szCs w:val="24"/>
              </w:rPr>
            </w:pPr>
            <w:r w:rsidRPr="0061525F">
              <w:rPr>
                <w:i/>
                <w:sz w:val="24"/>
                <w:szCs w:val="24"/>
              </w:rPr>
              <w:t>Резервное  время</w:t>
            </w:r>
          </w:p>
        </w:tc>
        <w:tc>
          <w:tcPr>
            <w:tcW w:w="3858" w:type="dxa"/>
          </w:tcPr>
          <w:p w:rsidR="0061525F" w:rsidRPr="0061525F" w:rsidRDefault="0061525F" w:rsidP="0061525F">
            <w:pPr>
              <w:widowControl/>
              <w:autoSpaceDE/>
              <w:autoSpaceDN/>
              <w:adjustRightInd/>
              <w:jc w:val="center"/>
              <w:rPr>
                <w:i/>
                <w:sz w:val="24"/>
                <w:szCs w:val="24"/>
              </w:rPr>
            </w:pPr>
            <w:r w:rsidRPr="0061525F">
              <w:rPr>
                <w:i/>
                <w:sz w:val="24"/>
                <w:szCs w:val="24"/>
              </w:rPr>
              <w:t>7 часов</w:t>
            </w:r>
          </w:p>
        </w:tc>
        <w:tc>
          <w:tcPr>
            <w:tcW w:w="3973" w:type="dxa"/>
          </w:tcPr>
          <w:p w:rsidR="0061525F" w:rsidRPr="0061525F" w:rsidRDefault="0061525F" w:rsidP="0061525F">
            <w:pPr>
              <w:widowControl/>
              <w:autoSpaceDE/>
              <w:autoSpaceDN/>
              <w:adjustRightInd/>
              <w:jc w:val="center"/>
              <w:rPr>
                <w:sz w:val="24"/>
                <w:szCs w:val="24"/>
              </w:rPr>
            </w:pPr>
          </w:p>
        </w:tc>
        <w:tc>
          <w:tcPr>
            <w:tcW w:w="2835" w:type="dxa"/>
          </w:tcPr>
          <w:p w:rsidR="0061525F" w:rsidRPr="0061525F" w:rsidRDefault="0061525F" w:rsidP="0061525F">
            <w:pPr>
              <w:widowControl/>
              <w:autoSpaceDE/>
              <w:autoSpaceDN/>
              <w:adjustRightInd/>
              <w:jc w:val="center"/>
              <w:rPr>
                <w:sz w:val="24"/>
                <w:szCs w:val="24"/>
              </w:rPr>
            </w:pPr>
          </w:p>
        </w:tc>
      </w:tr>
      <w:tr w:rsidR="0061525F" w:rsidRPr="0061525F" w:rsidTr="0016077D">
        <w:tc>
          <w:tcPr>
            <w:tcW w:w="4043" w:type="dxa"/>
          </w:tcPr>
          <w:p w:rsidR="0061525F" w:rsidRPr="0061525F" w:rsidRDefault="0061525F" w:rsidP="0061525F">
            <w:pPr>
              <w:widowControl/>
              <w:autoSpaceDE/>
              <w:autoSpaceDN/>
              <w:adjustRightInd/>
              <w:jc w:val="center"/>
              <w:rPr>
                <w:b/>
                <w:sz w:val="24"/>
                <w:szCs w:val="24"/>
              </w:rPr>
            </w:pPr>
            <w:r w:rsidRPr="0061525F">
              <w:rPr>
                <w:b/>
                <w:sz w:val="24"/>
                <w:szCs w:val="24"/>
              </w:rPr>
              <w:t>Итого количество часов 11 класс</w:t>
            </w:r>
          </w:p>
        </w:tc>
        <w:tc>
          <w:tcPr>
            <w:tcW w:w="3858" w:type="dxa"/>
          </w:tcPr>
          <w:p w:rsidR="0061525F" w:rsidRPr="0061525F" w:rsidRDefault="0061525F" w:rsidP="0061525F">
            <w:pPr>
              <w:widowControl/>
              <w:autoSpaceDE/>
              <w:autoSpaceDN/>
              <w:adjustRightInd/>
              <w:jc w:val="center"/>
              <w:rPr>
                <w:b/>
                <w:sz w:val="24"/>
                <w:szCs w:val="24"/>
              </w:rPr>
            </w:pPr>
            <w:r w:rsidRPr="0061525F">
              <w:rPr>
                <w:b/>
                <w:sz w:val="24"/>
                <w:szCs w:val="24"/>
              </w:rPr>
              <w:t>68 часов</w:t>
            </w:r>
          </w:p>
        </w:tc>
        <w:tc>
          <w:tcPr>
            <w:tcW w:w="3973" w:type="dxa"/>
          </w:tcPr>
          <w:p w:rsidR="0061525F" w:rsidRPr="0061525F" w:rsidRDefault="0061525F" w:rsidP="0061525F">
            <w:pPr>
              <w:widowControl/>
              <w:autoSpaceDE/>
              <w:autoSpaceDN/>
              <w:adjustRightInd/>
              <w:jc w:val="center"/>
              <w:rPr>
                <w:b/>
                <w:sz w:val="24"/>
                <w:szCs w:val="24"/>
              </w:rPr>
            </w:pPr>
            <w:r w:rsidRPr="0061525F">
              <w:rPr>
                <w:b/>
                <w:sz w:val="24"/>
                <w:szCs w:val="24"/>
              </w:rPr>
              <w:t>61 час</w:t>
            </w:r>
          </w:p>
        </w:tc>
        <w:tc>
          <w:tcPr>
            <w:tcW w:w="2835" w:type="dxa"/>
          </w:tcPr>
          <w:p w:rsidR="0061525F" w:rsidRPr="0061525F" w:rsidRDefault="0061525F" w:rsidP="0061525F">
            <w:pPr>
              <w:widowControl/>
              <w:autoSpaceDE/>
              <w:autoSpaceDN/>
              <w:adjustRightInd/>
              <w:jc w:val="center"/>
              <w:rPr>
                <w:b/>
                <w:sz w:val="24"/>
                <w:szCs w:val="24"/>
              </w:rPr>
            </w:pPr>
            <w:r w:rsidRPr="0061525F">
              <w:rPr>
                <w:b/>
                <w:sz w:val="24"/>
                <w:szCs w:val="24"/>
              </w:rPr>
              <w:t>7 часов</w:t>
            </w:r>
          </w:p>
        </w:tc>
      </w:tr>
      <w:tr w:rsidR="0061525F" w:rsidRPr="0061525F" w:rsidTr="0016077D">
        <w:tc>
          <w:tcPr>
            <w:tcW w:w="4043" w:type="dxa"/>
          </w:tcPr>
          <w:p w:rsidR="0061525F" w:rsidRPr="0061525F" w:rsidRDefault="0061525F" w:rsidP="0061525F">
            <w:pPr>
              <w:widowControl/>
              <w:autoSpaceDE/>
              <w:autoSpaceDN/>
              <w:adjustRightInd/>
              <w:jc w:val="center"/>
              <w:rPr>
                <w:sz w:val="24"/>
                <w:szCs w:val="24"/>
              </w:rPr>
            </w:pPr>
          </w:p>
        </w:tc>
        <w:tc>
          <w:tcPr>
            <w:tcW w:w="3858" w:type="dxa"/>
          </w:tcPr>
          <w:p w:rsidR="0061525F" w:rsidRPr="0061525F" w:rsidRDefault="0061525F" w:rsidP="0061525F">
            <w:pPr>
              <w:widowControl/>
              <w:autoSpaceDE/>
              <w:autoSpaceDN/>
              <w:adjustRightInd/>
              <w:jc w:val="center"/>
              <w:rPr>
                <w:sz w:val="24"/>
                <w:szCs w:val="24"/>
              </w:rPr>
            </w:pPr>
          </w:p>
        </w:tc>
        <w:tc>
          <w:tcPr>
            <w:tcW w:w="3973" w:type="dxa"/>
          </w:tcPr>
          <w:p w:rsidR="0061525F" w:rsidRPr="0061525F" w:rsidRDefault="0061525F" w:rsidP="0061525F">
            <w:pPr>
              <w:widowControl/>
              <w:autoSpaceDE/>
              <w:autoSpaceDN/>
              <w:adjustRightInd/>
              <w:jc w:val="center"/>
              <w:rPr>
                <w:sz w:val="24"/>
                <w:szCs w:val="24"/>
              </w:rPr>
            </w:pPr>
          </w:p>
        </w:tc>
        <w:tc>
          <w:tcPr>
            <w:tcW w:w="2835" w:type="dxa"/>
          </w:tcPr>
          <w:p w:rsidR="0061525F" w:rsidRPr="0061525F" w:rsidRDefault="0061525F" w:rsidP="0061525F">
            <w:pPr>
              <w:widowControl/>
              <w:autoSpaceDE/>
              <w:autoSpaceDN/>
              <w:adjustRightInd/>
              <w:jc w:val="center"/>
              <w:rPr>
                <w:sz w:val="24"/>
                <w:szCs w:val="24"/>
              </w:rPr>
            </w:pPr>
          </w:p>
        </w:tc>
      </w:tr>
    </w:tbl>
    <w:p w:rsidR="0061525F" w:rsidRPr="0061525F" w:rsidRDefault="0061525F" w:rsidP="0061525F">
      <w:pPr>
        <w:widowControl/>
        <w:shd w:val="clear" w:color="auto" w:fill="FFFFFF"/>
        <w:tabs>
          <w:tab w:val="left" w:pos="142"/>
        </w:tabs>
        <w:autoSpaceDE/>
        <w:autoSpaceDN/>
        <w:adjustRightInd/>
        <w:spacing w:line="274" w:lineRule="exact"/>
        <w:ind w:right="353" w:firstLine="447"/>
        <w:jc w:val="center"/>
        <w:rPr>
          <w:sz w:val="24"/>
          <w:szCs w:val="24"/>
        </w:rPr>
      </w:pPr>
    </w:p>
    <w:p w:rsidR="0061525F" w:rsidRPr="0061525F" w:rsidRDefault="0061525F" w:rsidP="0061525F">
      <w:pPr>
        <w:widowControl/>
        <w:autoSpaceDE/>
        <w:autoSpaceDN/>
        <w:adjustRightInd/>
        <w:spacing w:line="276" w:lineRule="auto"/>
        <w:rPr>
          <w:sz w:val="24"/>
          <w:szCs w:val="24"/>
        </w:rPr>
      </w:pPr>
      <w:r w:rsidRPr="0061525F">
        <w:rPr>
          <w:sz w:val="24"/>
          <w:szCs w:val="24"/>
        </w:rPr>
        <w:t xml:space="preserve">Согласно  программе,  курс  истории  изучается  синхронно-параллельно  с  возможностью  интеграции  некоторых  тем  из  состава  обоих  курсов,  на протяжении  двух лет обучения.  Структурирование  тем  определенно  тематической  структурой  учебного  материала.     </w:t>
      </w:r>
    </w:p>
    <w:p w:rsidR="0061525F" w:rsidRPr="0061525F" w:rsidRDefault="0061525F" w:rsidP="0061525F">
      <w:pPr>
        <w:widowControl/>
        <w:autoSpaceDE/>
        <w:autoSpaceDN/>
        <w:adjustRightInd/>
        <w:spacing w:line="276" w:lineRule="auto"/>
        <w:rPr>
          <w:b/>
          <w:sz w:val="24"/>
          <w:szCs w:val="24"/>
        </w:rPr>
      </w:pPr>
    </w:p>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Календарно – тематическое  планирование</w:t>
      </w:r>
    </w:p>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История 11 класс.</w:t>
      </w:r>
    </w:p>
    <w:p w:rsidR="0061525F" w:rsidRPr="0061525F" w:rsidRDefault="0061525F" w:rsidP="0061525F">
      <w:pPr>
        <w:widowControl/>
        <w:autoSpaceDE/>
        <w:autoSpaceDN/>
        <w:adjustRightInd/>
        <w:spacing w:line="276" w:lineRule="auto"/>
        <w:rPr>
          <w:b/>
          <w:sz w:val="24"/>
          <w:szCs w:val="24"/>
        </w:rPr>
      </w:pPr>
    </w:p>
    <w:p w:rsidR="0061525F" w:rsidRPr="0061525F" w:rsidRDefault="0061525F" w:rsidP="0061525F">
      <w:pPr>
        <w:widowControl/>
        <w:autoSpaceDE/>
        <w:autoSpaceDN/>
        <w:adjustRightInd/>
        <w:spacing w:line="276" w:lineRule="auto"/>
        <w:rPr>
          <w:b/>
          <w:sz w:val="24"/>
          <w:szCs w:val="24"/>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244"/>
        <w:gridCol w:w="850"/>
        <w:gridCol w:w="1417"/>
        <w:gridCol w:w="1701"/>
        <w:gridCol w:w="1843"/>
        <w:gridCol w:w="1985"/>
      </w:tblGrid>
      <w:tr w:rsidR="0061525F" w:rsidRPr="0061525F" w:rsidTr="0016077D">
        <w:tc>
          <w:tcPr>
            <w:tcW w:w="1418"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 п/п</w:t>
            </w:r>
          </w:p>
        </w:tc>
        <w:tc>
          <w:tcPr>
            <w:tcW w:w="5244"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Тема урока</w:t>
            </w:r>
          </w:p>
        </w:tc>
        <w:tc>
          <w:tcPr>
            <w:tcW w:w="850" w:type="dxa"/>
          </w:tcPr>
          <w:p w:rsidR="0061525F" w:rsidRPr="0061525F" w:rsidRDefault="0061525F" w:rsidP="0061525F">
            <w:pPr>
              <w:widowControl/>
              <w:autoSpaceDE/>
              <w:autoSpaceDN/>
              <w:adjustRightInd/>
              <w:spacing w:line="276" w:lineRule="auto"/>
              <w:jc w:val="center"/>
              <w:rPr>
                <w:b/>
                <w:sz w:val="24"/>
                <w:szCs w:val="24"/>
              </w:rPr>
            </w:pPr>
          </w:p>
        </w:tc>
        <w:tc>
          <w:tcPr>
            <w:tcW w:w="1417"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Домашнее</w:t>
            </w:r>
          </w:p>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задание</w:t>
            </w:r>
          </w:p>
        </w:tc>
        <w:tc>
          <w:tcPr>
            <w:tcW w:w="3544" w:type="dxa"/>
            <w:gridSpan w:val="2"/>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Кол-во часов</w:t>
            </w:r>
          </w:p>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План / факт</w:t>
            </w:r>
          </w:p>
        </w:tc>
        <w:tc>
          <w:tcPr>
            <w:tcW w:w="1985"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корректировка</w:t>
            </w: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b/>
                <w:sz w:val="24"/>
                <w:szCs w:val="24"/>
                <w:lang w:val="en-US"/>
              </w:rPr>
            </w:pPr>
            <w:r w:rsidRPr="0061525F">
              <w:rPr>
                <w:b/>
                <w:sz w:val="24"/>
                <w:szCs w:val="24"/>
              </w:rPr>
              <w:t xml:space="preserve">Раз. </w:t>
            </w:r>
            <w:r w:rsidRPr="0061525F">
              <w:rPr>
                <w:b/>
                <w:sz w:val="24"/>
                <w:szCs w:val="24"/>
                <w:lang w:val="en-US"/>
              </w:rPr>
              <w:t>I</w:t>
            </w:r>
          </w:p>
        </w:tc>
        <w:tc>
          <w:tcPr>
            <w:tcW w:w="5244" w:type="dxa"/>
          </w:tcPr>
          <w:p w:rsidR="0061525F" w:rsidRPr="0061525F" w:rsidRDefault="0061525F" w:rsidP="0061525F">
            <w:pPr>
              <w:widowControl/>
              <w:autoSpaceDE/>
              <w:autoSpaceDN/>
              <w:adjustRightInd/>
              <w:spacing w:line="276" w:lineRule="auto"/>
              <w:jc w:val="center"/>
              <w:rPr>
                <w:b/>
                <w:sz w:val="24"/>
                <w:szCs w:val="24"/>
              </w:rPr>
            </w:pPr>
            <w:r w:rsidRPr="0061525F">
              <w:rPr>
                <w:b/>
                <w:i/>
                <w:sz w:val="24"/>
                <w:szCs w:val="24"/>
              </w:rPr>
              <w:t xml:space="preserve"> </w:t>
            </w:r>
            <w:r w:rsidRPr="0061525F">
              <w:rPr>
                <w:b/>
                <w:sz w:val="24"/>
                <w:szCs w:val="24"/>
              </w:rPr>
              <w:t xml:space="preserve">Россия и мир в начале </w:t>
            </w:r>
            <w:r w:rsidRPr="0061525F">
              <w:rPr>
                <w:b/>
                <w:sz w:val="24"/>
                <w:szCs w:val="24"/>
                <w:lang w:val="en-US"/>
              </w:rPr>
              <w:t>XX</w:t>
            </w:r>
            <w:r w:rsidRPr="0061525F">
              <w:rPr>
                <w:b/>
                <w:sz w:val="24"/>
                <w:szCs w:val="24"/>
              </w:rPr>
              <w:t xml:space="preserve"> в.</w:t>
            </w:r>
          </w:p>
        </w:tc>
        <w:tc>
          <w:tcPr>
            <w:tcW w:w="850" w:type="dxa"/>
          </w:tcPr>
          <w:p w:rsidR="0061525F" w:rsidRPr="0061525F" w:rsidRDefault="0061525F" w:rsidP="0061525F">
            <w:pPr>
              <w:widowControl/>
              <w:autoSpaceDE/>
              <w:autoSpaceDN/>
              <w:adjustRightInd/>
              <w:spacing w:line="276" w:lineRule="auto"/>
              <w:jc w:val="center"/>
              <w:rPr>
                <w:sz w:val="24"/>
                <w:szCs w:val="24"/>
              </w:rPr>
            </w:pP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3544" w:type="dxa"/>
            <w:gridSpan w:val="2"/>
          </w:tcPr>
          <w:p w:rsidR="0061525F" w:rsidRPr="0061525F" w:rsidRDefault="0061525F" w:rsidP="0061525F">
            <w:pPr>
              <w:widowControl/>
              <w:autoSpaceDE/>
              <w:autoSpaceDN/>
              <w:adjustRightInd/>
              <w:spacing w:line="276" w:lineRule="auto"/>
              <w:jc w:val="center"/>
              <w:rPr>
                <w:b/>
                <w:i/>
                <w:sz w:val="24"/>
                <w:szCs w:val="24"/>
              </w:rPr>
            </w:pPr>
          </w:p>
          <w:p w:rsidR="0061525F" w:rsidRPr="0061525F" w:rsidRDefault="0061525F" w:rsidP="0061525F">
            <w:pPr>
              <w:widowControl/>
              <w:autoSpaceDE/>
              <w:autoSpaceDN/>
              <w:adjustRightInd/>
              <w:spacing w:line="276" w:lineRule="auto"/>
              <w:jc w:val="center"/>
              <w:rPr>
                <w:sz w:val="24"/>
                <w:szCs w:val="24"/>
              </w:rPr>
            </w:pPr>
            <w:r w:rsidRPr="0061525F">
              <w:rPr>
                <w:b/>
                <w:sz w:val="24"/>
                <w:szCs w:val="24"/>
              </w:rPr>
              <w:t>11 часов</w:t>
            </w:r>
          </w:p>
        </w:tc>
        <w:tc>
          <w:tcPr>
            <w:tcW w:w="1985" w:type="dxa"/>
          </w:tcPr>
          <w:p w:rsidR="0061525F" w:rsidRPr="0061525F" w:rsidRDefault="0061525F" w:rsidP="0061525F">
            <w:pPr>
              <w:widowControl/>
              <w:autoSpaceDE/>
              <w:autoSpaceDN/>
              <w:adjustRightInd/>
              <w:spacing w:line="276" w:lineRule="auto"/>
              <w:jc w:val="center"/>
              <w:rPr>
                <w:b/>
                <w:i/>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Научно-технический прогресс и новый  этап  индустриального  развития</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1</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lastRenderedPageBreak/>
              <w:t>2</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Модернизация  в странах  Европы,  США и Японии</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2</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Россия на рубеже </w:t>
            </w:r>
            <w:r w:rsidRPr="0061525F">
              <w:rPr>
                <w:sz w:val="24"/>
                <w:szCs w:val="24"/>
                <w:lang w:val="en-US"/>
              </w:rPr>
              <w:t>XIX</w:t>
            </w:r>
            <w:r w:rsidRPr="0061525F">
              <w:rPr>
                <w:sz w:val="24"/>
                <w:szCs w:val="24"/>
              </w:rPr>
              <w:t xml:space="preserve"> – </w:t>
            </w:r>
            <w:r w:rsidRPr="0061525F">
              <w:rPr>
                <w:sz w:val="24"/>
                <w:szCs w:val="24"/>
                <w:lang w:val="en-US"/>
              </w:rPr>
              <w:t>XX</w:t>
            </w:r>
            <w:r w:rsidRPr="0061525F">
              <w:rPr>
                <w:sz w:val="24"/>
                <w:szCs w:val="24"/>
              </w:rPr>
              <w:t xml:space="preserve"> вв.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3</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Кризис империи:  русско-японская  война  и  революция 1905 – 1907 вв.</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4</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Политическая  жизнь страны  после  Манифеста 17 октября 1905 г.</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5</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Третьеиюньская  монархия  и  реформы  П.А.  Столыпина</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6</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7</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Культура России  в  конце </w:t>
            </w:r>
            <w:r w:rsidRPr="0061525F">
              <w:rPr>
                <w:sz w:val="24"/>
                <w:szCs w:val="24"/>
                <w:lang w:val="en-US"/>
              </w:rPr>
              <w:t>XIX</w:t>
            </w:r>
            <w:r w:rsidRPr="0061525F">
              <w:rPr>
                <w:sz w:val="24"/>
                <w:szCs w:val="24"/>
              </w:rPr>
              <w:t xml:space="preserve"> – начале  </w:t>
            </w:r>
            <w:r w:rsidRPr="0061525F">
              <w:rPr>
                <w:sz w:val="24"/>
                <w:szCs w:val="24"/>
                <w:lang w:val="en-US"/>
              </w:rPr>
              <w:t>XX</w:t>
            </w:r>
            <w:r w:rsidRPr="0061525F">
              <w:rPr>
                <w:sz w:val="24"/>
                <w:szCs w:val="24"/>
              </w:rPr>
              <w:t xml:space="preserve"> вв.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7</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7</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8</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Колониализм  и обострение  противоречий  мирового  развития      в начале </w:t>
            </w:r>
            <w:r w:rsidRPr="0061525F">
              <w:rPr>
                <w:sz w:val="24"/>
                <w:szCs w:val="24"/>
                <w:lang w:val="en-US"/>
              </w:rPr>
              <w:t>XX</w:t>
            </w:r>
            <w:r w:rsidRPr="0061525F">
              <w:rPr>
                <w:sz w:val="24"/>
                <w:szCs w:val="24"/>
              </w:rPr>
              <w:t xml:space="preserve"> века.</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8</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8</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9</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Пути развития стран Азии,  Африки  и  Латинской Америки</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9</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9</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10</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Первая  мировая  война</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10</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10</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11</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Контрольно – обобщающий урок по теме: «Россия и мир в начале </w:t>
            </w:r>
            <w:r w:rsidRPr="0061525F">
              <w:rPr>
                <w:sz w:val="24"/>
                <w:szCs w:val="24"/>
                <w:lang w:val="en-US"/>
              </w:rPr>
              <w:t>XX</w:t>
            </w:r>
            <w:r w:rsidRPr="0061525F">
              <w:rPr>
                <w:sz w:val="24"/>
                <w:szCs w:val="24"/>
              </w:rPr>
              <w:t xml:space="preserve"> в.»</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11</w:t>
            </w: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 xml:space="preserve">Раз. </w:t>
            </w:r>
            <w:r w:rsidRPr="0061525F">
              <w:rPr>
                <w:b/>
                <w:sz w:val="24"/>
                <w:szCs w:val="24"/>
                <w:lang w:val="en-US"/>
              </w:rPr>
              <w:t>II</w:t>
            </w:r>
          </w:p>
        </w:tc>
        <w:tc>
          <w:tcPr>
            <w:tcW w:w="5244"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Россия  и  мир между двумя  мировыми  войнами.</w:t>
            </w:r>
          </w:p>
        </w:tc>
        <w:tc>
          <w:tcPr>
            <w:tcW w:w="850" w:type="dxa"/>
          </w:tcPr>
          <w:p w:rsidR="0061525F" w:rsidRPr="0061525F" w:rsidRDefault="0061525F" w:rsidP="0061525F">
            <w:pPr>
              <w:widowControl/>
              <w:autoSpaceDE/>
              <w:autoSpaceDN/>
              <w:adjustRightInd/>
              <w:spacing w:line="276" w:lineRule="auto"/>
              <w:jc w:val="center"/>
              <w:rPr>
                <w:sz w:val="24"/>
                <w:szCs w:val="24"/>
              </w:rPr>
            </w:pP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3544" w:type="dxa"/>
            <w:gridSpan w:val="2"/>
          </w:tcPr>
          <w:p w:rsidR="0061525F" w:rsidRPr="0061525F" w:rsidRDefault="0061525F" w:rsidP="0061525F">
            <w:pPr>
              <w:widowControl/>
              <w:autoSpaceDE/>
              <w:autoSpaceDN/>
              <w:adjustRightInd/>
              <w:spacing w:line="276" w:lineRule="auto"/>
              <w:jc w:val="center"/>
              <w:rPr>
                <w:sz w:val="24"/>
                <w:szCs w:val="24"/>
              </w:rPr>
            </w:pPr>
            <w:r w:rsidRPr="0061525F">
              <w:rPr>
                <w:b/>
                <w:sz w:val="24"/>
                <w:szCs w:val="24"/>
              </w:rPr>
              <w:t>14 часов</w:t>
            </w:r>
          </w:p>
        </w:tc>
        <w:tc>
          <w:tcPr>
            <w:tcW w:w="1985" w:type="dxa"/>
          </w:tcPr>
          <w:p w:rsidR="0061525F" w:rsidRPr="0061525F" w:rsidRDefault="0061525F" w:rsidP="0061525F">
            <w:pPr>
              <w:widowControl/>
              <w:autoSpaceDE/>
              <w:autoSpaceDN/>
              <w:adjustRightInd/>
              <w:spacing w:line="276" w:lineRule="auto"/>
              <w:jc w:val="center"/>
              <w:rPr>
                <w:b/>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12</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Февральская революция в России 1917 г.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11</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13</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Переход  власти  к  партии  большевиков</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12</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14</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Гражданская война  и  интервенция</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§13 </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15</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Завершение  Гражданской  войны  и  образование СССР</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14</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rPr>
          <w:trHeight w:val="339"/>
        </w:trPr>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16</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От военного  коммунизма  к НЭПу</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15</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17</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Культура  Страны  Советов  в  1917 – 1922 гг.</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16</w:t>
            </w:r>
          </w:p>
        </w:tc>
        <w:tc>
          <w:tcPr>
            <w:tcW w:w="1701" w:type="dxa"/>
          </w:tcPr>
          <w:p w:rsidR="0061525F" w:rsidRPr="0061525F" w:rsidRDefault="0061525F" w:rsidP="0061525F">
            <w:pPr>
              <w:widowControl/>
              <w:autoSpaceDE/>
              <w:autoSpaceDN/>
              <w:adjustRightInd/>
              <w:spacing w:line="276" w:lineRule="auto"/>
              <w:jc w:val="center"/>
              <w:rPr>
                <w:i/>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18</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Советская  модернизация  экономики.  Становление  советской  культуры</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7</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17</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lastRenderedPageBreak/>
              <w:t>19</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Культ  личности  И.В.  Сталина,  массовые  репрессии  и  политическая  система СССР</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8</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18</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20</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Культура  и  искусство  СССР  в межвоенные  годы</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9</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19</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21</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Экономическое  и  политическое  развитие  Западной  Европы  и  Америки  после  Первой  мировой  войны.</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10</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20</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22</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Ослабление  колониальных  империй</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11</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21</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23</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Международные  отношения  между  двумя  мировыми  войнами</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12</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22</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24</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Духовная  жизнь  и  развитие  мировой  культуры  в  первой  половине  </w:t>
            </w:r>
            <w:r w:rsidRPr="0061525F">
              <w:rPr>
                <w:sz w:val="24"/>
                <w:szCs w:val="24"/>
                <w:lang w:val="en-US"/>
              </w:rPr>
              <w:t>XX</w:t>
            </w:r>
            <w:r w:rsidRPr="0061525F">
              <w:rPr>
                <w:sz w:val="24"/>
                <w:szCs w:val="24"/>
              </w:rPr>
              <w:t xml:space="preserve"> в.</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13</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23</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25</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Контрольно-обобщающий  урок по теме: «Россия  и  мир между двумя  мировыми  войнами».</w:t>
            </w:r>
            <w:r w:rsidRPr="0061525F">
              <w:rPr>
                <w:b/>
                <w:sz w:val="24"/>
                <w:szCs w:val="24"/>
              </w:rPr>
              <w:t xml:space="preserve">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14</w:t>
            </w: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 xml:space="preserve">Раз </w:t>
            </w:r>
            <w:r w:rsidRPr="0061525F">
              <w:rPr>
                <w:b/>
                <w:sz w:val="24"/>
                <w:szCs w:val="24"/>
                <w:lang w:val="en-US"/>
              </w:rPr>
              <w:t>III</w:t>
            </w:r>
          </w:p>
        </w:tc>
        <w:tc>
          <w:tcPr>
            <w:tcW w:w="5244"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Человечество  во  второй  мировой  войне</w:t>
            </w:r>
          </w:p>
        </w:tc>
        <w:tc>
          <w:tcPr>
            <w:tcW w:w="850" w:type="dxa"/>
          </w:tcPr>
          <w:p w:rsidR="0061525F" w:rsidRPr="0061525F" w:rsidRDefault="0061525F" w:rsidP="0061525F">
            <w:pPr>
              <w:widowControl/>
              <w:autoSpaceDE/>
              <w:autoSpaceDN/>
              <w:adjustRightInd/>
              <w:spacing w:line="276" w:lineRule="auto"/>
              <w:jc w:val="center"/>
              <w:rPr>
                <w:sz w:val="24"/>
                <w:szCs w:val="24"/>
              </w:rPr>
            </w:pP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3544" w:type="dxa"/>
            <w:gridSpan w:val="2"/>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7 часов.</w:t>
            </w:r>
          </w:p>
        </w:tc>
        <w:tc>
          <w:tcPr>
            <w:tcW w:w="1985" w:type="dxa"/>
          </w:tcPr>
          <w:p w:rsidR="0061525F" w:rsidRPr="0061525F" w:rsidRDefault="0061525F" w:rsidP="0061525F">
            <w:pPr>
              <w:widowControl/>
              <w:autoSpaceDE/>
              <w:autoSpaceDN/>
              <w:adjustRightInd/>
              <w:spacing w:line="276" w:lineRule="auto"/>
              <w:jc w:val="center"/>
              <w:rPr>
                <w:b/>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26</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От европейской  к мировой  войне.</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24</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27</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Начальный  период  Великой  Отечественной  войны</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25</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28</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Антигитлеровская  коалиция  и  кампании  1942 г.  на  Восточном  фронте</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26</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29</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Коренной  перелом  в  Великой  отечественной  войне</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27</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30</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Наступление  Красной  армии  на  заключительном  этапе  Великой  отечественной  войны</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28</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31</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Причины,  цена  и  значение  великой  Победы.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29</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32</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Контрольно-обобщающий  урок по теме: </w:t>
            </w:r>
            <w:r w:rsidRPr="0061525F">
              <w:rPr>
                <w:sz w:val="24"/>
                <w:szCs w:val="24"/>
              </w:rPr>
              <w:lastRenderedPageBreak/>
              <w:t>«Человечество  во  второй  мировой  войне».</w:t>
            </w:r>
            <w:r w:rsidRPr="0061525F">
              <w:rPr>
                <w:b/>
                <w:sz w:val="24"/>
                <w:szCs w:val="24"/>
              </w:rPr>
              <w:t xml:space="preserve">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lastRenderedPageBreak/>
              <w:t>7</w:t>
            </w: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lastRenderedPageBreak/>
              <w:t xml:space="preserve">Раз </w:t>
            </w:r>
            <w:r w:rsidRPr="0061525F">
              <w:rPr>
                <w:b/>
                <w:sz w:val="24"/>
                <w:szCs w:val="24"/>
                <w:lang w:val="en-US"/>
              </w:rPr>
              <w:t>IV</w:t>
            </w:r>
          </w:p>
        </w:tc>
        <w:tc>
          <w:tcPr>
            <w:tcW w:w="5244"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Мировое  развитие  в  первые  послевоенные  десятилетия.</w:t>
            </w:r>
          </w:p>
        </w:tc>
        <w:tc>
          <w:tcPr>
            <w:tcW w:w="850" w:type="dxa"/>
          </w:tcPr>
          <w:p w:rsidR="0061525F" w:rsidRPr="0061525F" w:rsidRDefault="0061525F" w:rsidP="0061525F">
            <w:pPr>
              <w:widowControl/>
              <w:autoSpaceDE/>
              <w:autoSpaceDN/>
              <w:adjustRightInd/>
              <w:spacing w:line="276" w:lineRule="auto"/>
              <w:jc w:val="center"/>
              <w:rPr>
                <w:sz w:val="24"/>
                <w:szCs w:val="24"/>
              </w:rPr>
            </w:pP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3544" w:type="dxa"/>
            <w:gridSpan w:val="2"/>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9 часов</w:t>
            </w:r>
          </w:p>
        </w:tc>
        <w:tc>
          <w:tcPr>
            <w:tcW w:w="1985" w:type="dxa"/>
          </w:tcPr>
          <w:p w:rsidR="0061525F" w:rsidRPr="0061525F" w:rsidRDefault="0061525F" w:rsidP="0061525F">
            <w:pPr>
              <w:widowControl/>
              <w:autoSpaceDE/>
              <w:autoSpaceDN/>
              <w:adjustRightInd/>
              <w:spacing w:line="276" w:lineRule="auto"/>
              <w:jc w:val="center"/>
              <w:rPr>
                <w:b/>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33</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Советский  Союз в последние  годы  жизни И.В.  Сталина</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30</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34</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Первые  попытки  реформ  и </w:t>
            </w:r>
            <w:r w:rsidRPr="0061525F">
              <w:rPr>
                <w:sz w:val="24"/>
                <w:szCs w:val="24"/>
                <w:lang w:val="en-US"/>
              </w:rPr>
              <w:t>XX</w:t>
            </w:r>
            <w:r w:rsidRPr="0061525F">
              <w:rPr>
                <w:sz w:val="24"/>
                <w:szCs w:val="24"/>
              </w:rPr>
              <w:t>съезд КПСС</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31</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35</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Советское  общество  конца  1950-х – начала  1960-х гг.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32</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36</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Духовная  жизнь  в СССР  в 1940 – 1960-е гг.</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33</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37</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Страны  Западной  Европы  и  США  в  первые  послевоенные  десятилетия</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34</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38</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Падение  мировой  колониальной  системы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35</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39</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«Холодная  война»  и  международные  конфликты  1940 – 1970-х гг.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7</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36</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40</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Система  социализма:  Восточная  Европа  и  Китай</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8</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37</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41</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Контрольно-обобщающий  урок  по теме:  «Мировое  развитие  в  первые  послевоенные  десятилетия».</w:t>
            </w:r>
            <w:r w:rsidRPr="0061525F">
              <w:rPr>
                <w:b/>
                <w:sz w:val="24"/>
                <w:szCs w:val="24"/>
              </w:rPr>
              <w:t xml:space="preserve">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9</w:t>
            </w: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 xml:space="preserve">Раз </w:t>
            </w:r>
            <w:r w:rsidRPr="0061525F">
              <w:rPr>
                <w:b/>
                <w:sz w:val="24"/>
                <w:szCs w:val="24"/>
                <w:lang w:val="en-US"/>
              </w:rPr>
              <w:t>V</w:t>
            </w:r>
          </w:p>
        </w:tc>
        <w:tc>
          <w:tcPr>
            <w:tcW w:w="5244"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Россия  и  мир  в  1960 – 1990 гг.</w:t>
            </w:r>
          </w:p>
        </w:tc>
        <w:tc>
          <w:tcPr>
            <w:tcW w:w="850" w:type="dxa"/>
          </w:tcPr>
          <w:p w:rsidR="0061525F" w:rsidRPr="0061525F" w:rsidRDefault="0061525F" w:rsidP="0061525F">
            <w:pPr>
              <w:widowControl/>
              <w:autoSpaceDE/>
              <w:autoSpaceDN/>
              <w:adjustRightInd/>
              <w:spacing w:line="276" w:lineRule="auto"/>
              <w:jc w:val="center"/>
              <w:rPr>
                <w:sz w:val="24"/>
                <w:szCs w:val="24"/>
              </w:rPr>
            </w:pP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3544" w:type="dxa"/>
            <w:gridSpan w:val="2"/>
          </w:tcPr>
          <w:p w:rsidR="0061525F" w:rsidRPr="0061525F" w:rsidRDefault="0061525F" w:rsidP="0061525F">
            <w:pPr>
              <w:widowControl/>
              <w:autoSpaceDE/>
              <w:autoSpaceDN/>
              <w:adjustRightInd/>
              <w:spacing w:line="276" w:lineRule="auto"/>
              <w:jc w:val="center"/>
              <w:rPr>
                <w:sz w:val="24"/>
                <w:szCs w:val="24"/>
              </w:rPr>
            </w:pPr>
            <w:r w:rsidRPr="0061525F">
              <w:rPr>
                <w:b/>
                <w:sz w:val="24"/>
                <w:szCs w:val="24"/>
              </w:rPr>
              <w:t>13 часов</w:t>
            </w:r>
          </w:p>
        </w:tc>
        <w:tc>
          <w:tcPr>
            <w:tcW w:w="1985" w:type="dxa"/>
          </w:tcPr>
          <w:p w:rsidR="0061525F" w:rsidRPr="0061525F" w:rsidRDefault="0061525F" w:rsidP="0061525F">
            <w:pPr>
              <w:widowControl/>
              <w:autoSpaceDE/>
              <w:autoSpaceDN/>
              <w:adjustRightInd/>
              <w:spacing w:line="276" w:lineRule="auto"/>
              <w:jc w:val="center"/>
              <w:rPr>
                <w:b/>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42</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Технология  новой  эпохи</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38</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43</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Становление  информационного  общества</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39</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44</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Кризис  «Общества  благосостояния»</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40</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45</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Неоконсервативная  революция 1980-х гг.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41</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46</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СССР:  от реформ – к застою.</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42</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47</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Углубление  кризисных явлений  в  СССР  и  начало  политики  перестройки</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43</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48</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Развитие  гласности  и  демократии  в  СССР</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7</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44</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lastRenderedPageBreak/>
              <w:t>49</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Кризис  и распад  советского  общества</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8</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45</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50</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Наука,  литература  и искусство. Спорт. 1960 – 1980-е гг.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9</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46</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51</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Япония,  новые  индустриальные  страны  и  Китай:  новый  этап  развития</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10</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47</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52</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Социально-экономическое  развитие  Индии,  исламского  мира  и  Латинской  Америки  в  1950 – 1980-е гг.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11</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48</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53</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 Международные  отношения:  от  разрядки  к  завершению  «холодной  войны».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12</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49</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54</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Контрольно-обобщающий  урок  по теме:  «Россия  и  мир  в  1960 – 1990 гг.»</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13</w:t>
            </w: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 xml:space="preserve">Раз </w:t>
            </w:r>
            <w:r w:rsidRPr="0061525F">
              <w:rPr>
                <w:b/>
                <w:sz w:val="24"/>
                <w:szCs w:val="24"/>
                <w:lang w:val="en-US"/>
              </w:rPr>
              <w:t>VI</w:t>
            </w:r>
          </w:p>
        </w:tc>
        <w:tc>
          <w:tcPr>
            <w:tcW w:w="5244" w:type="dxa"/>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Россия  и  мир  на  современном  этапе  развития.</w:t>
            </w:r>
          </w:p>
        </w:tc>
        <w:tc>
          <w:tcPr>
            <w:tcW w:w="850" w:type="dxa"/>
          </w:tcPr>
          <w:p w:rsidR="0061525F" w:rsidRPr="0061525F" w:rsidRDefault="0061525F" w:rsidP="0061525F">
            <w:pPr>
              <w:widowControl/>
              <w:autoSpaceDE/>
              <w:autoSpaceDN/>
              <w:adjustRightInd/>
              <w:spacing w:line="276" w:lineRule="auto"/>
              <w:jc w:val="center"/>
              <w:rPr>
                <w:sz w:val="24"/>
                <w:szCs w:val="24"/>
              </w:rPr>
            </w:pP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3544" w:type="dxa"/>
            <w:gridSpan w:val="2"/>
          </w:tcPr>
          <w:p w:rsidR="0061525F" w:rsidRPr="0061525F" w:rsidRDefault="0061525F" w:rsidP="0061525F">
            <w:pPr>
              <w:widowControl/>
              <w:autoSpaceDE/>
              <w:autoSpaceDN/>
              <w:adjustRightInd/>
              <w:spacing w:line="276" w:lineRule="auto"/>
              <w:jc w:val="center"/>
              <w:rPr>
                <w:b/>
                <w:sz w:val="24"/>
                <w:szCs w:val="24"/>
              </w:rPr>
            </w:pPr>
            <w:r w:rsidRPr="0061525F">
              <w:rPr>
                <w:b/>
                <w:sz w:val="24"/>
                <w:szCs w:val="24"/>
              </w:rPr>
              <w:t>13 часов.</w:t>
            </w:r>
          </w:p>
        </w:tc>
        <w:tc>
          <w:tcPr>
            <w:tcW w:w="1985" w:type="dxa"/>
          </w:tcPr>
          <w:p w:rsidR="0061525F" w:rsidRPr="0061525F" w:rsidRDefault="0061525F" w:rsidP="0061525F">
            <w:pPr>
              <w:widowControl/>
              <w:autoSpaceDE/>
              <w:autoSpaceDN/>
              <w:adjustRightInd/>
              <w:spacing w:line="276" w:lineRule="auto"/>
              <w:jc w:val="center"/>
              <w:rPr>
                <w:b/>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55</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Транснационализация  и  глобализация  мировой  экономики   и  их  последствия</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50</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56</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Интеграция  развитых  стран  и её  итоги.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2</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51</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57</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Россия:  курс  реформ  и политический  кризис  1993 г.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3</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52</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58</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Общественно-политические  проблемы России  во второй  половине  990-х гг.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4</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53</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59.</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Россия  на  рубеже  веков:  по пути  стабилизации</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5</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54</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60</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Российская  Федерация  в  начале  </w:t>
            </w:r>
            <w:r w:rsidRPr="0061525F">
              <w:rPr>
                <w:sz w:val="24"/>
                <w:szCs w:val="24"/>
                <w:lang w:val="en-US"/>
              </w:rPr>
              <w:t>XXI</w:t>
            </w:r>
            <w:r w:rsidRPr="0061525F">
              <w:rPr>
                <w:sz w:val="24"/>
                <w:szCs w:val="24"/>
              </w:rPr>
              <w:t xml:space="preserve"> в.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55</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61</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Духовная  жизнь  России  в  современную  эпоху</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7</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56</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62</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Страны  Восточной  и  Юго-Восточной  Европы  и  государства  СНГ в  мировом  сообществе</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8</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57</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63</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Страны  Азии,  Африки  и  латинской  Америки  </w:t>
            </w:r>
            <w:r w:rsidRPr="0061525F">
              <w:rPr>
                <w:sz w:val="24"/>
                <w:szCs w:val="24"/>
              </w:rPr>
              <w:lastRenderedPageBreak/>
              <w:t>на  современном  этапе  развития</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lastRenderedPageBreak/>
              <w:t>9</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58</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lastRenderedPageBreak/>
              <w:t>64</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Россия  и  складывание  новой  системы  международных  отношений.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10</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59</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65</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Основные  тенденции  развития  мировой  культуры  во второй  половине </w:t>
            </w:r>
            <w:r w:rsidRPr="0061525F">
              <w:rPr>
                <w:sz w:val="24"/>
                <w:szCs w:val="24"/>
                <w:lang w:val="en-US"/>
              </w:rPr>
              <w:t>XX</w:t>
            </w:r>
            <w:r w:rsidRPr="0061525F">
              <w:rPr>
                <w:sz w:val="24"/>
                <w:szCs w:val="24"/>
              </w:rPr>
              <w:t xml:space="preserve">  века</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11</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60</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66</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xml:space="preserve">Глобальные  угрозы  человечеству  и  поиски  путей  их  преодоления.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12</w:t>
            </w:r>
          </w:p>
        </w:tc>
        <w:tc>
          <w:tcPr>
            <w:tcW w:w="1417"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 61</w:t>
            </w: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67</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Контрольно-обобщающий урок по теме: «Россия  и  мир  на  современном  этапе  развития».</w:t>
            </w:r>
            <w:r w:rsidRPr="0061525F">
              <w:rPr>
                <w:b/>
                <w:sz w:val="24"/>
                <w:szCs w:val="24"/>
              </w:rPr>
              <w:t xml:space="preserve"> </w:t>
            </w:r>
          </w:p>
        </w:tc>
        <w:tc>
          <w:tcPr>
            <w:tcW w:w="850"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13</w:t>
            </w: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r w:rsidR="0061525F" w:rsidRPr="0061525F" w:rsidTr="0016077D">
        <w:tc>
          <w:tcPr>
            <w:tcW w:w="1418"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68</w:t>
            </w:r>
          </w:p>
        </w:tc>
        <w:tc>
          <w:tcPr>
            <w:tcW w:w="5244" w:type="dxa"/>
          </w:tcPr>
          <w:p w:rsidR="0061525F" w:rsidRPr="0061525F" w:rsidRDefault="0061525F" w:rsidP="0061525F">
            <w:pPr>
              <w:widowControl/>
              <w:autoSpaceDE/>
              <w:autoSpaceDN/>
              <w:adjustRightInd/>
              <w:spacing w:line="276" w:lineRule="auto"/>
              <w:jc w:val="center"/>
              <w:rPr>
                <w:sz w:val="24"/>
                <w:szCs w:val="24"/>
              </w:rPr>
            </w:pPr>
            <w:r w:rsidRPr="0061525F">
              <w:rPr>
                <w:sz w:val="24"/>
                <w:szCs w:val="24"/>
              </w:rPr>
              <w:t>Повторительно-обобщающий  урок</w:t>
            </w:r>
          </w:p>
        </w:tc>
        <w:tc>
          <w:tcPr>
            <w:tcW w:w="850" w:type="dxa"/>
          </w:tcPr>
          <w:p w:rsidR="0061525F" w:rsidRPr="0061525F" w:rsidRDefault="0061525F" w:rsidP="0061525F">
            <w:pPr>
              <w:widowControl/>
              <w:autoSpaceDE/>
              <w:autoSpaceDN/>
              <w:adjustRightInd/>
              <w:spacing w:line="276" w:lineRule="auto"/>
              <w:jc w:val="center"/>
              <w:rPr>
                <w:sz w:val="24"/>
                <w:szCs w:val="24"/>
              </w:rPr>
            </w:pPr>
          </w:p>
        </w:tc>
        <w:tc>
          <w:tcPr>
            <w:tcW w:w="1417" w:type="dxa"/>
          </w:tcPr>
          <w:p w:rsidR="0061525F" w:rsidRPr="0061525F" w:rsidRDefault="0061525F" w:rsidP="0061525F">
            <w:pPr>
              <w:widowControl/>
              <w:autoSpaceDE/>
              <w:autoSpaceDN/>
              <w:adjustRightInd/>
              <w:spacing w:line="276" w:lineRule="auto"/>
              <w:jc w:val="center"/>
              <w:rPr>
                <w:sz w:val="24"/>
                <w:szCs w:val="24"/>
              </w:rPr>
            </w:pPr>
          </w:p>
        </w:tc>
        <w:tc>
          <w:tcPr>
            <w:tcW w:w="1701" w:type="dxa"/>
          </w:tcPr>
          <w:p w:rsidR="0061525F" w:rsidRPr="0061525F" w:rsidRDefault="0061525F" w:rsidP="0061525F">
            <w:pPr>
              <w:widowControl/>
              <w:autoSpaceDE/>
              <w:autoSpaceDN/>
              <w:adjustRightInd/>
              <w:spacing w:line="276" w:lineRule="auto"/>
              <w:jc w:val="center"/>
              <w:rPr>
                <w:sz w:val="24"/>
                <w:szCs w:val="24"/>
              </w:rPr>
            </w:pPr>
          </w:p>
        </w:tc>
        <w:tc>
          <w:tcPr>
            <w:tcW w:w="1843" w:type="dxa"/>
          </w:tcPr>
          <w:p w:rsidR="0061525F" w:rsidRPr="0061525F" w:rsidRDefault="0061525F" w:rsidP="0061525F">
            <w:pPr>
              <w:widowControl/>
              <w:autoSpaceDE/>
              <w:autoSpaceDN/>
              <w:adjustRightInd/>
              <w:spacing w:line="276" w:lineRule="auto"/>
              <w:jc w:val="center"/>
              <w:rPr>
                <w:sz w:val="24"/>
                <w:szCs w:val="24"/>
              </w:rPr>
            </w:pPr>
          </w:p>
        </w:tc>
        <w:tc>
          <w:tcPr>
            <w:tcW w:w="1985" w:type="dxa"/>
          </w:tcPr>
          <w:p w:rsidR="0061525F" w:rsidRPr="0061525F" w:rsidRDefault="0061525F" w:rsidP="0061525F">
            <w:pPr>
              <w:widowControl/>
              <w:autoSpaceDE/>
              <w:autoSpaceDN/>
              <w:adjustRightInd/>
              <w:spacing w:line="276" w:lineRule="auto"/>
              <w:jc w:val="center"/>
              <w:rPr>
                <w:sz w:val="24"/>
                <w:szCs w:val="24"/>
              </w:rPr>
            </w:pPr>
          </w:p>
        </w:tc>
      </w:tr>
    </w:tbl>
    <w:p w:rsidR="0061525F" w:rsidRPr="0061525F" w:rsidRDefault="0061525F" w:rsidP="0061525F">
      <w:pPr>
        <w:widowControl/>
        <w:autoSpaceDE/>
        <w:autoSpaceDN/>
        <w:adjustRightInd/>
        <w:spacing w:line="276" w:lineRule="auto"/>
        <w:rPr>
          <w:b/>
          <w:sz w:val="24"/>
          <w:szCs w:val="24"/>
        </w:rPr>
      </w:pPr>
    </w:p>
    <w:p w:rsidR="0061525F" w:rsidRPr="0061525F" w:rsidRDefault="0061525F" w:rsidP="0061525F">
      <w:pPr>
        <w:widowControl/>
        <w:shd w:val="clear" w:color="auto" w:fill="FFFFFF"/>
        <w:autoSpaceDE/>
        <w:autoSpaceDN/>
        <w:adjustRightInd/>
        <w:spacing w:line="276" w:lineRule="auto"/>
        <w:rPr>
          <w:b/>
          <w:sz w:val="24"/>
          <w:szCs w:val="24"/>
        </w:rPr>
      </w:pPr>
      <w:r w:rsidRPr="0061525F">
        <w:rPr>
          <w:b/>
          <w:sz w:val="24"/>
          <w:szCs w:val="24"/>
        </w:rPr>
        <w:t>Источники информации  и средства  обучения</w:t>
      </w:r>
    </w:p>
    <w:p w:rsidR="0061525F" w:rsidRPr="0061525F" w:rsidRDefault="0061525F" w:rsidP="0061525F">
      <w:pPr>
        <w:widowControl/>
        <w:shd w:val="clear" w:color="auto" w:fill="FFFFFF"/>
        <w:autoSpaceDE/>
        <w:autoSpaceDN/>
        <w:adjustRightInd/>
        <w:spacing w:line="276" w:lineRule="auto"/>
        <w:rPr>
          <w:b/>
          <w:sz w:val="24"/>
          <w:szCs w:val="24"/>
        </w:rPr>
      </w:pPr>
    </w:p>
    <w:p w:rsidR="0061525F" w:rsidRPr="0061525F" w:rsidRDefault="0061525F" w:rsidP="0061525F">
      <w:pPr>
        <w:widowControl/>
        <w:shd w:val="clear" w:color="auto" w:fill="FFFFFF"/>
        <w:autoSpaceDE/>
        <w:autoSpaceDN/>
        <w:adjustRightInd/>
        <w:spacing w:line="276" w:lineRule="auto"/>
        <w:rPr>
          <w:b/>
          <w:bCs/>
          <w:spacing w:val="-13"/>
          <w:sz w:val="24"/>
          <w:szCs w:val="24"/>
          <w:u w:val="single"/>
        </w:rPr>
      </w:pPr>
      <w:r w:rsidRPr="0061525F">
        <w:rPr>
          <w:b/>
          <w:bCs/>
          <w:spacing w:val="-13"/>
          <w:sz w:val="24"/>
          <w:szCs w:val="24"/>
          <w:u w:val="single"/>
        </w:rPr>
        <w:t xml:space="preserve">УМК:    </w:t>
      </w:r>
    </w:p>
    <w:p w:rsidR="0061525F" w:rsidRPr="0061525F" w:rsidRDefault="0061525F" w:rsidP="0061525F">
      <w:pPr>
        <w:widowControl/>
        <w:shd w:val="clear" w:color="auto" w:fill="FFFFFF"/>
        <w:autoSpaceDE/>
        <w:autoSpaceDN/>
        <w:adjustRightInd/>
        <w:spacing w:line="276" w:lineRule="auto"/>
        <w:rPr>
          <w:sz w:val="24"/>
          <w:szCs w:val="24"/>
        </w:rPr>
      </w:pPr>
      <w:r w:rsidRPr="0061525F">
        <w:rPr>
          <w:bCs/>
          <w:spacing w:val="-13"/>
          <w:sz w:val="24"/>
          <w:szCs w:val="24"/>
        </w:rPr>
        <w:t>1.</w:t>
      </w:r>
      <w:r w:rsidRPr="0061525F">
        <w:rPr>
          <w:sz w:val="24"/>
          <w:szCs w:val="24"/>
        </w:rPr>
        <w:t xml:space="preserve">  Загладин Н.В.,  Петров Ю.А. История: Учебник для 10 класса общеобразовательных организаций. Базовый уровень. - 4-е изд.- М. «Русское слово», 2017.</w:t>
      </w:r>
    </w:p>
    <w:p w:rsidR="0061525F" w:rsidRPr="0061525F" w:rsidRDefault="0061525F" w:rsidP="0061525F">
      <w:pPr>
        <w:widowControl/>
        <w:shd w:val="clear" w:color="auto" w:fill="FFFFFF"/>
        <w:autoSpaceDE/>
        <w:autoSpaceDN/>
        <w:adjustRightInd/>
        <w:spacing w:line="276" w:lineRule="auto"/>
        <w:rPr>
          <w:sz w:val="24"/>
          <w:szCs w:val="24"/>
        </w:rPr>
      </w:pPr>
      <w:r w:rsidRPr="0061525F">
        <w:rPr>
          <w:sz w:val="24"/>
          <w:szCs w:val="24"/>
        </w:rPr>
        <w:t>2.  Загладин Н.В.,  Петров Ю.А. История: Учебник для 11 класса общеобразовательных организаций. Базовый уровень. - 4-е изд.- М. «Русское слово», 2017.</w:t>
      </w:r>
    </w:p>
    <w:p w:rsidR="0061525F" w:rsidRPr="0061525F" w:rsidRDefault="0061525F" w:rsidP="0061525F">
      <w:pPr>
        <w:widowControl/>
        <w:shd w:val="clear" w:color="auto" w:fill="FFFFFF"/>
        <w:autoSpaceDE/>
        <w:autoSpaceDN/>
        <w:adjustRightInd/>
        <w:spacing w:line="276" w:lineRule="auto"/>
        <w:rPr>
          <w:b/>
          <w:sz w:val="24"/>
          <w:szCs w:val="24"/>
          <w:u w:val="single"/>
        </w:rPr>
      </w:pPr>
    </w:p>
    <w:p w:rsidR="0061525F" w:rsidRPr="0061525F" w:rsidRDefault="0061525F" w:rsidP="0061525F">
      <w:pPr>
        <w:widowControl/>
        <w:shd w:val="clear" w:color="auto" w:fill="FFFFFF"/>
        <w:autoSpaceDE/>
        <w:autoSpaceDN/>
        <w:adjustRightInd/>
        <w:spacing w:line="276" w:lineRule="auto"/>
        <w:rPr>
          <w:b/>
          <w:sz w:val="24"/>
          <w:szCs w:val="24"/>
          <w:u w:val="single"/>
        </w:rPr>
      </w:pPr>
      <w:r w:rsidRPr="0061525F">
        <w:rPr>
          <w:b/>
          <w:sz w:val="24"/>
          <w:szCs w:val="24"/>
          <w:u w:val="single"/>
        </w:rPr>
        <w:t>Дополнительная  литература  и  цифровые  образовательные  средства</w:t>
      </w:r>
    </w:p>
    <w:p w:rsidR="0061525F" w:rsidRPr="0061525F" w:rsidRDefault="0061525F" w:rsidP="0061525F">
      <w:pPr>
        <w:widowControl/>
        <w:shd w:val="clear" w:color="auto" w:fill="FFFFFF"/>
        <w:autoSpaceDE/>
        <w:autoSpaceDN/>
        <w:adjustRightInd/>
        <w:spacing w:line="276" w:lineRule="auto"/>
        <w:rPr>
          <w:sz w:val="24"/>
          <w:szCs w:val="24"/>
        </w:rPr>
      </w:pPr>
      <w:r w:rsidRPr="0061525F">
        <w:rPr>
          <w:sz w:val="24"/>
          <w:szCs w:val="24"/>
        </w:rPr>
        <w:t>1.  А.С. Орлов, В.А. Георгиев, Н.Г. Георгиева, Т.А.  Сивохина.  Хрестоматия  по истории  России  с  древнейших  времён  до  наших  дней. – М.: «Проспект», 1999 г.</w:t>
      </w:r>
    </w:p>
    <w:p w:rsidR="0061525F" w:rsidRPr="0061525F" w:rsidRDefault="0061525F" w:rsidP="0061525F">
      <w:pPr>
        <w:widowControl/>
        <w:shd w:val="clear" w:color="auto" w:fill="FFFFFF"/>
        <w:autoSpaceDE/>
        <w:autoSpaceDN/>
        <w:adjustRightInd/>
        <w:spacing w:line="276" w:lineRule="auto"/>
        <w:rPr>
          <w:sz w:val="24"/>
          <w:szCs w:val="24"/>
        </w:rPr>
      </w:pPr>
      <w:r w:rsidRPr="0061525F">
        <w:rPr>
          <w:sz w:val="24"/>
          <w:szCs w:val="24"/>
        </w:rPr>
        <w:t>1. История  мировых  цивилизаций. – М.  «Новый диск»  2004 г.</w:t>
      </w:r>
    </w:p>
    <w:p w:rsidR="0061525F" w:rsidRPr="0061525F" w:rsidRDefault="0061525F" w:rsidP="0061525F">
      <w:pPr>
        <w:widowControl/>
        <w:shd w:val="clear" w:color="auto" w:fill="FFFFFF"/>
        <w:autoSpaceDE/>
        <w:autoSpaceDN/>
        <w:adjustRightInd/>
        <w:spacing w:line="276" w:lineRule="auto"/>
        <w:rPr>
          <w:iCs/>
          <w:sz w:val="24"/>
          <w:szCs w:val="24"/>
        </w:rPr>
      </w:pPr>
      <w:r w:rsidRPr="0061525F">
        <w:rPr>
          <w:sz w:val="24"/>
          <w:szCs w:val="24"/>
        </w:rPr>
        <w:t xml:space="preserve">2.  Т.С.  Антонова,  А.А.  Данилов. История  России </w:t>
      </w:r>
      <w:r w:rsidRPr="0061525F">
        <w:rPr>
          <w:sz w:val="24"/>
          <w:szCs w:val="24"/>
          <w:lang w:val="en-US"/>
        </w:rPr>
        <w:t>XX</w:t>
      </w:r>
      <w:r w:rsidRPr="0061525F">
        <w:rPr>
          <w:sz w:val="24"/>
          <w:szCs w:val="24"/>
        </w:rPr>
        <w:t xml:space="preserve">  век. – М.  «Клио Софт»  2004 г. в 4-х частях.</w:t>
      </w:r>
    </w:p>
    <w:p w:rsidR="0061525F" w:rsidRPr="0061525F" w:rsidRDefault="0061525F" w:rsidP="0061525F">
      <w:pPr>
        <w:widowControl/>
        <w:shd w:val="clear" w:color="auto" w:fill="FFFFFF"/>
        <w:autoSpaceDE/>
        <w:autoSpaceDN/>
        <w:adjustRightInd/>
        <w:spacing w:line="276" w:lineRule="auto"/>
        <w:rPr>
          <w:sz w:val="24"/>
          <w:szCs w:val="24"/>
        </w:rPr>
      </w:pPr>
      <w:r w:rsidRPr="0061525F">
        <w:rPr>
          <w:sz w:val="24"/>
          <w:szCs w:val="24"/>
        </w:rPr>
        <w:t xml:space="preserve">3.  История  России  с середины </w:t>
      </w:r>
      <w:r w:rsidRPr="0061525F">
        <w:rPr>
          <w:sz w:val="24"/>
          <w:szCs w:val="24"/>
          <w:lang w:val="en-US"/>
        </w:rPr>
        <w:t>XVI</w:t>
      </w:r>
      <w:r w:rsidRPr="0061525F">
        <w:rPr>
          <w:sz w:val="24"/>
          <w:szCs w:val="24"/>
        </w:rPr>
        <w:t xml:space="preserve">  до  конца  </w:t>
      </w:r>
      <w:r w:rsidRPr="0061525F">
        <w:rPr>
          <w:sz w:val="24"/>
          <w:szCs w:val="24"/>
          <w:lang w:val="en-US"/>
        </w:rPr>
        <w:t>XVIII</w:t>
      </w:r>
      <w:r w:rsidRPr="0061525F">
        <w:rPr>
          <w:sz w:val="24"/>
          <w:szCs w:val="24"/>
        </w:rPr>
        <w:t xml:space="preserve"> века.  Часть 2. – М. «1С:Образование». 2008 г. </w:t>
      </w:r>
    </w:p>
    <w:p w:rsidR="0061525F" w:rsidRPr="0061525F" w:rsidRDefault="0061525F" w:rsidP="0061525F">
      <w:pPr>
        <w:widowControl/>
        <w:autoSpaceDE/>
        <w:autoSpaceDN/>
        <w:adjustRightInd/>
        <w:spacing w:line="276" w:lineRule="auto"/>
        <w:rPr>
          <w:iCs/>
          <w:sz w:val="24"/>
          <w:szCs w:val="24"/>
        </w:rPr>
      </w:pPr>
      <w:r w:rsidRPr="0061525F">
        <w:rPr>
          <w:iCs/>
          <w:sz w:val="24"/>
          <w:szCs w:val="24"/>
        </w:rPr>
        <w:t>4.  Геллер M.Я. Утопия у власти: история Советского Союза с 1917 года до наших дней. В 3-х книгах. M. 1995.</w:t>
      </w:r>
    </w:p>
    <w:p w:rsidR="0061525F" w:rsidRPr="0061525F" w:rsidRDefault="0061525F" w:rsidP="0061525F">
      <w:pPr>
        <w:widowControl/>
        <w:autoSpaceDE/>
        <w:autoSpaceDN/>
        <w:adjustRightInd/>
        <w:spacing w:line="276" w:lineRule="auto"/>
        <w:rPr>
          <w:iCs/>
          <w:sz w:val="24"/>
          <w:szCs w:val="24"/>
        </w:rPr>
      </w:pPr>
      <w:r w:rsidRPr="0061525F">
        <w:rPr>
          <w:iCs/>
          <w:sz w:val="24"/>
          <w:szCs w:val="24"/>
        </w:rPr>
        <w:t>5.  Голубев А.В. Тоталитарный режим в СССР: теория, споры, реальность // Преподавание истории в школе. 2001. № 2.</w:t>
      </w:r>
    </w:p>
    <w:p w:rsidR="0061525F" w:rsidRPr="0061525F" w:rsidRDefault="0061525F" w:rsidP="0061525F">
      <w:pPr>
        <w:widowControl/>
        <w:autoSpaceDE/>
        <w:autoSpaceDN/>
        <w:adjustRightInd/>
        <w:spacing w:line="276" w:lineRule="auto"/>
        <w:rPr>
          <w:iCs/>
          <w:sz w:val="24"/>
          <w:szCs w:val="24"/>
        </w:rPr>
      </w:pPr>
      <w:r w:rsidRPr="0061525F">
        <w:rPr>
          <w:sz w:val="24"/>
          <w:szCs w:val="24"/>
        </w:rPr>
        <w:lastRenderedPageBreak/>
        <w:t xml:space="preserve">6.  Голотик С.И., Зимина В.Д., Карпенко С.В. Российская эмиграция 1920 – 1930-х гг. </w:t>
      </w:r>
      <w:r w:rsidRPr="0061525F">
        <w:rPr>
          <w:sz w:val="24"/>
          <w:szCs w:val="24"/>
          <w:lang w:val="en-US"/>
        </w:rPr>
        <w:t>http</w:t>
      </w:r>
      <w:r w:rsidRPr="0061525F">
        <w:rPr>
          <w:sz w:val="24"/>
          <w:szCs w:val="24"/>
        </w:rPr>
        <w:t>://</w:t>
      </w:r>
      <w:r w:rsidRPr="0061525F">
        <w:rPr>
          <w:sz w:val="24"/>
          <w:szCs w:val="24"/>
          <w:lang w:val="en-US"/>
        </w:rPr>
        <w:t>nivestnik</w:t>
      </w:r>
      <w:r w:rsidRPr="0061525F">
        <w:rPr>
          <w:sz w:val="24"/>
          <w:szCs w:val="24"/>
        </w:rPr>
        <w:t>.</w:t>
      </w:r>
      <w:r w:rsidRPr="0061525F">
        <w:rPr>
          <w:sz w:val="24"/>
          <w:szCs w:val="24"/>
          <w:lang w:val="en-US"/>
        </w:rPr>
        <w:t>rsush</w:t>
      </w:r>
      <w:r w:rsidRPr="0061525F">
        <w:rPr>
          <w:sz w:val="24"/>
          <w:szCs w:val="24"/>
        </w:rPr>
        <w:t>.</w:t>
      </w:r>
      <w:r w:rsidRPr="0061525F">
        <w:rPr>
          <w:sz w:val="24"/>
          <w:szCs w:val="24"/>
          <w:lang w:val="en-US"/>
        </w:rPr>
        <w:t>ru</w:t>
      </w:r>
      <w:r w:rsidRPr="0061525F">
        <w:rPr>
          <w:sz w:val="24"/>
          <w:szCs w:val="24"/>
        </w:rPr>
        <w:t>/2001</w:t>
      </w:r>
    </w:p>
    <w:p w:rsidR="0061525F" w:rsidRPr="0061525F" w:rsidRDefault="0061525F" w:rsidP="0061525F">
      <w:pPr>
        <w:widowControl/>
        <w:autoSpaceDE/>
        <w:autoSpaceDN/>
        <w:adjustRightInd/>
        <w:spacing w:line="276" w:lineRule="auto"/>
        <w:rPr>
          <w:iCs/>
          <w:sz w:val="24"/>
          <w:szCs w:val="24"/>
        </w:rPr>
      </w:pPr>
      <w:r w:rsidRPr="0061525F">
        <w:rPr>
          <w:iCs/>
          <w:sz w:val="24"/>
          <w:szCs w:val="24"/>
        </w:rPr>
        <w:t>7. Данилов А.А. Из истории партий и общественно – политических движений в россии и СССР: Многопартийность в россии: распад и возрождение (1917 – 1992). M. 1992.</w:t>
      </w:r>
    </w:p>
    <w:p w:rsidR="0061525F" w:rsidRPr="0061525F" w:rsidRDefault="0061525F" w:rsidP="0061525F">
      <w:pPr>
        <w:widowControl/>
        <w:autoSpaceDE/>
        <w:autoSpaceDN/>
        <w:adjustRightInd/>
        <w:spacing w:line="276" w:lineRule="auto"/>
        <w:rPr>
          <w:iCs/>
          <w:sz w:val="24"/>
          <w:szCs w:val="24"/>
        </w:rPr>
      </w:pPr>
      <w:r w:rsidRPr="0061525F">
        <w:rPr>
          <w:iCs/>
          <w:sz w:val="24"/>
          <w:szCs w:val="24"/>
        </w:rPr>
        <w:t>8. Ершова Е.Б. Революция, реформы и российская творческая интеллигенция в первой половине ХХ века // Вопросы истории. 2001. № 6.</w:t>
      </w:r>
    </w:p>
    <w:p w:rsidR="0061525F" w:rsidRPr="0061525F" w:rsidRDefault="0061525F" w:rsidP="0061525F">
      <w:pPr>
        <w:widowControl/>
        <w:autoSpaceDE/>
        <w:autoSpaceDN/>
        <w:adjustRightInd/>
        <w:spacing w:line="276" w:lineRule="auto"/>
        <w:rPr>
          <w:iCs/>
          <w:sz w:val="24"/>
          <w:szCs w:val="24"/>
        </w:rPr>
      </w:pPr>
      <w:r w:rsidRPr="0061525F">
        <w:rPr>
          <w:iCs/>
          <w:sz w:val="24"/>
          <w:szCs w:val="24"/>
        </w:rPr>
        <w:t>9. Зубкова Е.Ю. Общество и реформы. 1945 – 1964. M. 1993.</w:t>
      </w:r>
    </w:p>
    <w:p w:rsidR="000C55F4" w:rsidRDefault="000C55F4"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61525F" w:rsidRDefault="0061525F" w:rsidP="00D00E64">
      <w:pPr>
        <w:widowControl/>
        <w:autoSpaceDE/>
        <w:autoSpaceDN/>
        <w:adjustRightInd/>
        <w:rPr>
          <w:sz w:val="24"/>
          <w:szCs w:val="24"/>
        </w:rPr>
      </w:pPr>
    </w:p>
    <w:p w:rsidR="00330E7C" w:rsidRDefault="00330E7C" w:rsidP="005E56FD">
      <w:pPr>
        <w:pStyle w:val="dash0410005f0431005f0437005f0430005f0446005f0020005f0441005f043f005f0438005f0441005f043a005f0430"/>
        <w:ind w:left="0" w:firstLine="0"/>
      </w:pPr>
    </w:p>
    <w:p w:rsidR="005E56FD" w:rsidRPr="005E56FD" w:rsidRDefault="005E56FD" w:rsidP="005E56FD">
      <w:pPr>
        <w:widowControl/>
        <w:autoSpaceDE/>
        <w:autoSpaceDN/>
        <w:adjustRightInd/>
        <w:ind w:left="708" w:right="-1"/>
        <w:jc w:val="center"/>
        <w:rPr>
          <w:rFonts w:eastAsia="Calibri"/>
          <w:b/>
          <w:sz w:val="28"/>
          <w:szCs w:val="28"/>
          <w:u w:val="single"/>
          <w:lang w:eastAsia="en-US"/>
        </w:rPr>
      </w:pPr>
      <w:r w:rsidRPr="005E56FD">
        <w:rPr>
          <w:rFonts w:eastAsia="Calibri"/>
          <w:b/>
          <w:sz w:val="28"/>
          <w:szCs w:val="28"/>
          <w:u w:val="single"/>
          <w:lang w:eastAsia="en-US"/>
        </w:rPr>
        <w:lastRenderedPageBreak/>
        <w:t>Рабочая программа по Всеобщей истории. 6 класс.</w:t>
      </w:r>
    </w:p>
    <w:p w:rsidR="005E56FD" w:rsidRPr="005E56FD" w:rsidRDefault="005E56FD" w:rsidP="005E56FD">
      <w:pPr>
        <w:widowControl/>
        <w:autoSpaceDE/>
        <w:autoSpaceDN/>
        <w:adjustRightInd/>
        <w:ind w:left="708" w:right="-1"/>
        <w:jc w:val="center"/>
        <w:rPr>
          <w:rFonts w:eastAsia="Calibri"/>
          <w:b/>
          <w:sz w:val="28"/>
          <w:szCs w:val="28"/>
          <w:lang w:eastAsia="en-US"/>
        </w:rPr>
      </w:pPr>
      <w:r w:rsidRPr="005E56FD">
        <w:rPr>
          <w:rFonts w:eastAsia="Calibri"/>
          <w:b/>
          <w:sz w:val="28"/>
          <w:szCs w:val="28"/>
          <w:u w:val="single"/>
          <w:lang w:eastAsia="en-US"/>
        </w:rPr>
        <w:t>2. Пояснительная записка</w:t>
      </w:r>
      <w:r w:rsidRPr="005E56FD">
        <w:rPr>
          <w:rFonts w:eastAsia="Calibri"/>
          <w:b/>
          <w:sz w:val="28"/>
          <w:szCs w:val="28"/>
          <w:lang w:eastAsia="en-US"/>
        </w:rPr>
        <w:t>.</w:t>
      </w:r>
    </w:p>
    <w:p w:rsidR="005E56FD" w:rsidRPr="005E56FD" w:rsidRDefault="005E56FD" w:rsidP="005E56FD">
      <w:pPr>
        <w:widowControl/>
        <w:autoSpaceDE/>
        <w:autoSpaceDN/>
        <w:adjustRightInd/>
        <w:ind w:left="708" w:right="-1"/>
        <w:jc w:val="center"/>
        <w:rPr>
          <w:rFonts w:eastAsia="Calibri"/>
          <w:b/>
          <w:sz w:val="28"/>
          <w:szCs w:val="28"/>
          <w:lang w:eastAsia="en-US"/>
        </w:rPr>
      </w:pP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Рабочая программа составлена в соответствии с  требованиями  Федерального государственного образовательного стандарта второго поколения (Федеральный  государственный  образовательный  стандарт  основного общего образования /Стандарты второго поколения /М.:«Просвещение»,2011),  Концепции нового учебно-методического комплекса по отечественной истории и Историко-культурного стандарта,  на основе Примерной программы основного общего образования по исто</w:t>
      </w:r>
      <w:r w:rsidRPr="005E56FD">
        <w:rPr>
          <w:rFonts w:eastAsia="Calibri"/>
          <w:sz w:val="24"/>
          <w:szCs w:val="24"/>
          <w:lang w:eastAsia="en-US"/>
        </w:rPr>
        <w:softHyphen/>
        <w:t>рии для 5-9 классов образовательных учреждений и авторской  программы Данилова А. А. (Рабочая программа и тематическое планирование курса «История России». 6—9 классы (основная школа): учебное пособие для общеобразовательных организаций /А. А. Данилов, О. Н. Журавлева, И. Е. Барыкина.  - М.: Просвещение, 2016)</w:t>
      </w:r>
    </w:p>
    <w:p w:rsidR="005E56FD" w:rsidRPr="005E56FD" w:rsidRDefault="005E56FD" w:rsidP="005E56FD">
      <w:pPr>
        <w:widowControl/>
        <w:suppressAutoHyphens/>
        <w:autoSpaceDE/>
        <w:autoSpaceDN/>
        <w:adjustRightInd/>
        <w:ind w:firstLine="709"/>
        <w:jc w:val="both"/>
        <w:rPr>
          <w:rFonts w:eastAsia="Calibri"/>
          <w:sz w:val="24"/>
          <w:szCs w:val="24"/>
          <w:lang w:eastAsia="ar-SA"/>
        </w:rPr>
      </w:pPr>
      <w:r w:rsidRPr="005E56FD">
        <w:rPr>
          <w:rFonts w:eastAsia="Calibri"/>
          <w:sz w:val="24"/>
          <w:szCs w:val="24"/>
          <w:lang w:eastAsia="ar-SA"/>
        </w:rPr>
        <w:t>Особенности программы — ее интегративность, объединение курсов всеобщей и отечествен</w:t>
      </w:r>
      <w:r w:rsidRPr="005E56FD">
        <w:rPr>
          <w:rFonts w:eastAsia="Calibri"/>
          <w:sz w:val="24"/>
          <w:szCs w:val="24"/>
          <w:lang w:eastAsia="ar-SA"/>
        </w:rPr>
        <w:softHyphen/>
        <w:t>ной истории при сохранении их самостоятельности и самоценности. Курс «История Средних ве</w:t>
      </w:r>
      <w:r w:rsidRPr="005E56FD">
        <w:rPr>
          <w:rFonts w:eastAsia="Calibri"/>
          <w:sz w:val="24"/>
          <w:szCs w:val="24"/>
          <w:lang w:eastAsia="ar-SA"/>
        </w:rPr>
        <w:softHyphen/>
        <w:t>ков» формирует общую картину исторического развития человечества, представления об общих, ведущих процессах, явлениях и понятиях в период с конца V по XV в. - от падения Западной Римской империи до начала эпохи Великих географических открытий. При этом, так как на все</w:t>
      </w:r>
      <w:r w:rsidRPr="005E56FD">
        <w:rPr>
          <w:rFonts w:eastAsia="Calibri"/>
          <w:sz w:val="24"/>
          <w:szCs w:val="24"/>
          <w:lang w:eastAsia="ar-SA"/>
        </w:rPr>
        <w:softHyphen/>
        <w:t>общую историю выделяется небольшой объем времени, акцент делается на определяющих явле</w:t>
      </w:r>
      <w:r w:rsidRPr="005E56FD">
        <w:rPr>
          <w:rFonts w:eastAsia="Calibri"/>
          <w:sz w:val="24"/>
          <w:szCs w:val="24"/>
          <w:lang w:eastAsia="ar-SA"/>
        </w:rPr>
        <w:softHyphen/>
        <w:t>ниях, помогающих, в первую очередь, понимать и объяснять современное мироустройство. Курс дает возможность проследить огромную роль Средневековья в складывании основ современного мира, уделяя внимание тем феноменам истории Средних веков, которые так или иначе вошли в историю современной цивилизации.</w:t>
      </w:r>
    </w:p>
    <w:p w:rsidR="005E56FD" w:rsidRPr="005E56FD" w:rsidRDefault="005E56FD" w:rsidP="005E56FD">
      <w:pPr>
        <w:widowControl/>
        <w:suppressAutoHyphens/>
        <w:autoSpaceDE/>
        <w:autoSpaceDN/>
        <w:adjustRightInd/>
        <w:ind w:firstLine="709"/>
        <w:jc w:val="both"/>
        <w:rPr>
          <w:rFonts w:eastAsia="Calibri"/>
          <w:sz w:val="24"/>
          <w:szCs w:val="24"/>
          <w:lang w:eastAsia="ar-SA"/>
        </w:rPr>
      </w:pPr>
      <w:r w:rsidRPr="005E56FD">
        <w:rPr>
          <w:rFonts w:eastAsia="Calibri"/>
          <w:sz w:val="24"/>
          <w:szCs w:val="24"/>
          <w:lang w:eastAsia="ar-SA"/>
        </w:rPr>
        <w:t>Преподавание курса «История России с древнейших времен до конца XVI века» предполага</w:t>
      </w:r>
      <w:r w:rsidRPr="005E56FD">
        <w:rPr>
          <w:rFonts w:eastAsia="Calibri"/>
          <w:sz w:val="24"/>
          <w:szCs w:val="24"/>
          <w:lang w:eastAsia="ar-SA"/>
        </w:rPr>
        <w:softHyphen/>
        <w:t>ет детальное и подробное изучение истории родной страны, глубокое понимание ее противоре</w:t>
      </w:r>
      <w:r w:rsidRPr="005E56FD">
        <w:rPr>
          <w:rFonts w:eastAsia="Calibri"/>
          <w:sz w:val="24"/>
          <w:szCs w:val="24"/>
          <w:lang w:eastAsia="ar-SA"/>
        </w:rPr>
        <w:softHyphen/>
        <w:t>чивых процессов, различных точек зрения и трактовок. Изучение зарубежной истории помогает определить место России в истории человечества, увидеть особенности ее развития и черты сходства с другими странами.</w:t>
      </w:r>
    </w:p>
    <w:p w:rsidR="005E56FD" w:rsidRPr="005E56FD" w:rsidRDefault="005E56FD" w:rsidP="005E56FD">
      <w:pPr>
        <w:widowControl/>
        <w:suppressAutoHyphens/>
        <w:autoSpaceDE/>
        <w:autoSpaceDN/>
        <w:adjustRightInd/>
        <w:ind w:firstLine="709"/>
        <w:jc w:val="both"/>
        <w:rPr>
          <w:rFonts w:eastAsia="Calibri"/>
          <w:b/>
          <w:sz w:val="24"/>
          <w:szCs w:val="24"/>
          <w:lang w:eastAsia="ar-SA"/>
        </w:rPr>
      </w:pPr>
    </w:p>
    <w:p w:rsidR="005E56FD" w:rsidRPr="005E56FD" w:rsidRDefault="005E56FD" w:rsidP="005E56FD">
      <w:pPr>
        <w:widowControl/>
        <w:suppressAutoHyphens/>
        <w:autoSpaceDE/>
        <w:autoSpaceDN/>
        <w:adjustRightInd/>
        <w:jc w:val="both"/>
        <w:rPr>
          <w:rFonts w:eastAsia="Calibri"/>
          <w:i/>
          <w:iCs/>
          <w:sz w:val="24"/>
          <w:szCs w:val="24"/>
          <w:lang w:eastAsia="ar-SA"/>
        </w:rPr>
      </w:pPr>
      <w:r w:rsidRPr="005E56FD">
        <w:rPr>
          <w:rFonts w:eastAsia="Calibri"/>
          <w:b/>
          <w:sz w:val="24"/>
          <w:szCs w:val="24"/>
          <w:lang w:eastAsia="ar-SA"/>
        </w:rPr>
        <w:t>Рабочая программа ориентирована на использование УМК:</w:t>
      </w:r>
    </w:p>
    <w:p w:rsidR="005E56FD" w:rsidRPr="005E56FD" w:rsidRDefault="005E56FD" w:rsidP="000A02E9">
      <w:pPr>
        <w:widowControl/>
        <w:numPr>
          <w:ilvl w:val="0"/>
          <w:numId w:val="34"/>
        </w:numPr>
        <w:suppressAutoHyphens/>
        <w:autoSpaceDE/>
        <w:autoSpaceDN/>
        <w:adjustRightInd/>
        <w:spacing w:after="200" w:line="276" w:lineRule="auto"/>
        <w:rPr>
          <w:rFonts w:eastAsia="Calibri"/>
          <w:i/>
          <w:iCs/>
          <w:sz w:val="24"/>
          <w:szCs w:val="24"/>
          <w:lang w:eastAsia="ar-SA"/>
        </w:rPr>
      </w:pPr>
      <w:r w:rsidRPr="005E56FD">
        <w:rPr>
          <w:rFonts w:eastAsia="Calibri"/>
          <w:sz w:val="22"/>
          <w:szCs w:val="22"/>
          <w:lang w:eastAsia="ar-SA"/>
        </w:rPr>
        <w:t xml:space="preserve">Агибалова Е.В., Донской Г.М. Всеобщая история. История Средних веков. М.: Просвещение, 2015                 </w:t>
      </w:r>
    </w:p>
    <w:p w:rsidR="005E56FD" w:rsidRPr="005E56FD" w:rsidRDefault="005E56FD" w:rsidP="000A02E9">
      <w:pPr>
        <w:widowControl/>
        <w:numPr>
          <w:ilvl w:val="0"/>
          <w:numId w:val="34"/>
        </w:numPr>
        <w:suppressAutoHyphens/>
        <w:autoSpaceDE/>
        <w:autoSpaceDN/>
        <w:adjustRightInd/>
        <w:spacing w:after="200" w:line="276" w:lineRule="auto"/>
        <w:jc w:val="both"/>
        <w:rPr>
          <w:rFonts w:eastAsia="Calibri"/>
          <w:sz w:val="22"/>
          <w:szCs w:val="22"/>
          <w:lang w:eastAsia="ar-SA"/>
        </w:rPr>
      </w:pPr>
      <w:r w:rsidRPr="005E56FD">
        <w:rPr>
          <w:rFonts w:eastAsia="Calibri"/>
          <w:sz w:val="22"/>
          <w:szCs w:val="22"/>
          <w:lang w:eastAsia="ar-SA"/>
        </w:rPr>
        <w:t>Арсентьев Н.М., Данилов А.А., Стефанович П.С. / под редакцией Торкунова А.В. История России. 6 класс. В 2 частях.</w:t>
      </w:r>
      <w:r w:rsidRPr="005E56FD">
        <w:rPr>
          <w:rFonts w:eastAsia="Calibri"/>
          <w:i/>
          <w:iCs/>
          <w:sz w:val="24"/>
          <w:szCs w:val="24"/>
          <w:lang w:eastAsia="ar-SA"/>
        </w:rPr>
        <w:t xml:space="preserve"> </w:t>
      </w:r>
      <w:r w:rsidRPr="005E56FD">
        <w:rPr>
          <w:rFonts w:eastAsia="Calibri"/>
          <w:sz w:val="22"/>
          <w:szCs w:val="22"/>
          <w:lang w:eastAsia="ar-SA"/>
        </w:rPr>
        <w:t>М.: Просвещение, 2016</w:t>
      </w:r>
    </w:p>
    <w:p w:rsidR="005E56FD" w:rsidRPr="005E56FD" w:rsidRDefault="005E56FD" w:rsidP="005E56FD">
      <w:pPr>
        <w:widowControl/>
        <w:suppressAutoHyphens/>
        <w:autoSpaceDE/>
        <w:autoSpaceDN/>
        <w:adjustRightInd/>
        <w:ind w:left="284"/>
        <w:jc w:val="both"/>
        <w:rPr>
          <w:rFonts w:eastAsia="Calibri"/>
          <w:sz w:val="22"/>
          <w:szCs w:val="22"/>
          <w:lang w:eastAsia="ar-SA"/>
        </w:rPr>
      </w:pP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b/>
          <w:sz w:val="24"/>
          <w:szCs w:val="24"/>
          <w:lang w:eastAsia="ar-SA"/>
        </w:rPr>
        <w:t>Цели курса:</w:t>
      </w:r>
    </w:p>
    <w:p w:rsidR="005E56FD" w:rsidRPr="005E56FD" w:rsidRDefault="005E56FD" w:rsidP="000A02E9">
      <w:pPr>
        <w:widowControl/>
        <w:numPr>
          <w:ilvl w:val="0"/>
          <w:numId w:val="35"/>
        </w:numPr>
        <w:suppressAutoHyphens/>
        <w:autoSpaceDE/>
        <w:autoSpaceDN/>
        <w:adjustRightInd/>
        <w:spacing w:after="200" w:line="276" w:lineRule="auto"/>
        <w:jc w:val="both"/>
        <w:rPr>
          <w:rFonts w:eastAsia="Calibri"/>
          <w:sz w:val="24"/>
          <w:szCs w:val="24"/>
          <w:lang w:eastAsia="ar-SA"/>
        </w:rPr>
      </w:pPr>
      <w:r w:rsidRPr="005E56FD">
        <w:rPr>
          <w:rFonts w:eastAsia="Calibri"/>
          <w:sz w:val="24"/>
          <w:szCs w:val="24"/>
          <w:lang w:eastAsia="ar-SA"/>
        </w:rPr>
        <w:t>Формирование целостного представления об историческом развитии России и мира в эпо</w:t>
      </w:r>
      <w:r w:rsidRPr="005E56FD">
        <w:rPr>
          <w:rFonts w:eastAsia="Calibri"/>
          <w:sz w:val="24"/>
          <w:szCs w:val="24"/>
          <w:lang w:eastAsia="ar-SA"/>
        </w:rPr>
        <w:softHyphen/>
        <w:t>ху Средневековья, объединение различных фактов и понятий средневековой истории в целост</w:t>
      </w:r>
      <w:r w:rsidRPr="005E56FD">
        <w:rPr>
          <w:rFonts w:eastAsia="Calibri"/>
          <w:sz w:val="24"/>
          <w:szCs w:val="24"/>
          <w:lang w:eastAsia="ar-SA"/>
        </w:rPr>
        <w:softHyphen/>
        <w:t>ную картину развития России и человечества в целом.</w:t>
      </w:r>
    </w:p>
    <w:p w:rsidR="005E56FD" w:rsidRPr="005E56FD" w:rsidRDefault="005E56FD" w:rsidP="000A02E9">
      <w:pPr>
        <w:widowControl/>
        <w:numPr>
          <w:ilvl w:val="0"/>
          <w:numId w:val="35"/>
        </w:numPr>
        <w:suppressAutoHyphens/>
        <w:autoSpaceDE/>
        <w:autoSpaceDN/>
        <w:adjustRightInd/>
        <w:spacing w:after="200" w:line="276" w:lineRule="auto"/>
        <w:jc w:val="both"/>
        <w:rPr>
          <w:rFonts w:eastAsia="Calibri"/>
          <w:b/>
          <w:sz w:val="24"/>
          <w:szCs w:val="24"/>
          <w:lang w:eastAsia="ar-SA"/>
        </w:rPr>
      </w:pPr>
      <w:r w:rsidRPr="005E56FD">
        <w:rPr>
          <w:rFonts w:eastAsia="Calibri"/>
          <w:sz w:val="24"/>
          <w:szCs w:val="24"/>
          <w:lang w:eastAsia="ar-SA"/>
        </w:rPr>
        <w:lastRenderedPageBreak/>
        <w:t>Содействие воспитанию свободной и ответственной личности, ее социализации; познание окружающей действительности, самопознание и самореализация.</w:t>
      </w:r>
    </w:p>
    <w:p w:rsidR="005E56FD" w:rsidRPr="005E56FD" w:rsidRDefault="005E56FD" w:rsidP="005E56FD">
      <w:pPr>
        <w:widowControl/>
        <w:suppressAutoHyphens/>
        <w:autoSpaceDE/>
        <w:autoSpaceDN/>
        <w:adjustRightInd/>
        <w:jc w:val="both"/>
        <w:rPr>
          <w:rFonts w:eastAsia="Calibri"/>
          <w:b/>
          <w:sz w:val="24"/>
          <w:szCs w:val="24"/>
          <w:lang w:eastAsia="ar-SA"/>
        </w:rPr>
      </w:pP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b/>
          <w:sz w:val="24"/>
          <w:szCs w:val="24"/>
          <w:lang w:eastAsia="ar-SA"/>
        </w:rPr>
        <w:t>Задачи курса:</w:t>
      </w:r>
    </w:p>
    <w:p w:rsidR="005E56FD" w:rsidRPr="005E56FD" w:rsidRDefault="005E56FD" w:rsidP="000A02E9">
      <w:pPr>
        <w:widowControl/>
        <w:numPr>
          <w:ilvl w:val="0"/>
          <w:numId w:val="3"/>
        </w:numPr>
        <w:tabs>
          <w:tab w:val="clear" w:pos="720"/>
        </w:tabs>
        <w:suppressAutoHyphens/>
        <w:autoSpaceDE/>
        <w:autoSpaceDN/>
        <w:adjustRightInd/>
        <w:spacing w:after="200" w:line="276" w:lineRule="auto"/>
        <w:jc w:val="both"/>
        <w:rPr>
          <w:rFonts w:eastAsia="Calibri"/>
          <w:sz w:val="24"/>
          <w:szCs w:val="24"/>
          <w:lang w:eastAsia="ar-SA"/>
        </w:rPr>
      </w:pPr>
      <w:bookmarkStart w:id="1" w:name="bookmark0"/>
      <w:r w:rsidRPr="005E56FD">
        <w:rPr>
          <w:rFonts w:eastAsia="Calibri"/>
          <w:sz w:val="24"/>
          <w:szCs w:val="24"/>
          <w:lang w:eastAsia="ar-SA"/>
        </w:rPr>
        <w:t>Осветить экономическое, социальное, политическое и культурное развитие России и мира, показать общие черты и различия.</w:t>
      </w:r>
      <w:bookmarkEnd w:id="1"/>
    </w:p>
    <w:p w:rsidR="005E56FD" w:rsidRPr="005E56FD" w:rsidRDefault="005E56FD" w:rsidP="000A02E9">
      <w:pPr>
        <w:widowControl/>
        <w:numPr>
          <w:ilvl w:val="0"/>
          <w:numId w:val="3"/>
        </w:numPr>
        <w:tabs>
          <w:tab w:val="clear" w:pos="720"/>
        </w:tabs>
        <w:suppressAutoHyphens/>
        <w:autoSpaceDE/>
        <w:autoSpaceDN/>
        <w:adjustRightInd/>
        <w:spacing w:after="200" w:line="276" w:lineRule="auto"/>
        <w:jc w:val="both"/>
        <w:rPr>
          <w:rFonts w:eastAsia="Calibri"/>
          <w:sz w:val="24"/>
          <w:szCs w:val="24"/>
          <w:lang w:eastAsia="ar-SA"/>
        </w:rPr>
      </w:pPr>
      <w:bookmarkStart w:id="2" w:name="bookmark1"/>
      <w:r w:rsidRPr="005E56FD">
        <w:rPr>
          <w:rFonts w:eastAsia="Calibri"/>
          <w:sz w:val="24"/>
          <w:szCs w:val="24"/>
          <w:lang w:eastAsia="ar-SA"/>
        </w:rPr>
        <w:t>Охарактеризовать выдающихся деятелей России и мира, их роль в истории и культуре.</w:t>
      </w:r>
      <w:bookmarkEnd w:id="2"/>
    </w:p>
    <w:p w:rsidR="005E56FD" w:rsidRPr="005E56FD" w:rsidRDefault="005E56FD" w:rsidP="000A02E9">
      <w:pPr>
        <w:widowControl/>
        <w:numPr>
          <w:ilvl w:val="0"/>
          <w:numId w:val="3"/>
        </w:numPr>
        <w:tabs>
          <w:tab w:val="clear" w:pos="720"/>
        </w:tabs>
        <w:suppressAutoHyphens/>
        <w:autoSpaceDE/>
        <w:autoSpaceDN/>
        <w:adjustRightInd/>
        <w:spacing w:after="200" w:line="276" w:lineRule="auto"/>
        <w:jc w:val="both"/>
        <w:rPr>
          <w:rFonts w:eastAsia="Calibri"/>
          <w:sz w:val="24"/>
          <w:szCs w:val="24"/>
          <w:lang w:eastAsia="ar-SA"/>
        </w:rPr>
      </w:pPr>
      <w:bookmarkStart w:id="3" w:name="bookmark2"/>
      <w:r w:rsidRPr="005E56FD">
        <w:rPr>
          <w:rFonts w:eastAsia="Calibri"/>
          <w:sz w:val="24"/>
          <w:szCs w:val="24"/>
          <w:lang w:eastAsia="ar-SA"/>
        </w:rPr>
        <w:t>Показать возникновение и развитие идей и институтов, вошедших в жизнь современного человека и гражданина (монархия, республика, законы, нормы морали).</w:t>
      </w:r>
      <w:bookmarkEnd w:id="3"/>
    </w:p>
    <w:p w:rsidR="005E56FD" w:rsidRPr="005E56FD" w:rsidRDefault="005E56FD" w:rsidP="000A02E9">
      <w:pPr>
        <w:widowControl/>
        <w:numPr>
          <w:ilvl w:val="0"/>
          <w:numId w:val="3"/>
        </w:numPr>
        <w:tabs>
          <w:tab w:val="clear" w:pos="720"/>
        </w:tabs>
        <w:suppressAutoHyphens/>
        <w:autoSpaceDE/>
        <w:autoSpaceDN/>
        <w:adjustRightInd/>
        <w:spacing w:after="200" w:line="276" w:lineRule="auto"/>
        <w:jc w:val="both"/>
        <w:rPr>
          <w:rFonts w:eastAsia="Calibri"/>
          <w:b/>
          <w:sz w:val="24"/>
          <w:szCs w:val="24"/>
          <w:lang w:eastAsia="ar-SA"/>
        </w:rPr>
      </w:pPr>
      <w:bookmarkStart w:id="4" w:name="bookmark3"/>
      <w:r w:rsidRPr="005E56FD">
        <w:rPr>
          <w:rFonts w:eastAsia="Calibri"/>
          <w:sz w:val="24"/>
          <w:szCs w:val="24"/>
          <w:lang w:eastAsia="ar-SA"/>
        </w:rPr>
        <w:t>Сформировать открытое историческое мышление: умение видеть развитие общественных процессов (определять причины и прогнозировать следствия).</w:t>
      </w:r>
      <w:bookmarkEnd w:id="4"/>
    </w:p>
    <w:p w:rsidR="005E56FD" w:rsidRPr="005E56FD" w:rsidRDefault="005E56FD" w:rsidP="005E56FD">
      <w:pPr>
        <w:widowControl/>
        <w:suppressAutoHyphens/>
        <w:autoSpaceDE/>
        <w:autoSpaceDN/>
        <w:adjustRightInd/>
        <w:ind w:firstLine="709"/>
        <w:jc w:val="center"/>
        <w:rPr>
          <w:rFonts w:eastAsia="Calibri"/>
          <w:b/>
          <w:sz w:val="24"/>
          <w:szCs w:val="24"/>
          <w:lang w:eastAsia="en-US"/>
        </w:rPr>
      </w:pPr>
      <w:r w:rsidRPr="005E56FD">
        <w:rPr>
          <w:rFonts w:eastAsia="Calibri"/>
          <w:b/>
          <w:sz w:val="24"/>
          <w:szCs w:val="24"/>
          <w:lang w:eastAsia="en-US"/>
        </w:rPr>
        <w:t>Общая характеристика учебного  предмета</w:t>
      </w:r>
    </w:p>
    <w:p w:rsidR="005E56FD" w:rsidRPr="005E56FD" w:rsidRDefault="005E56FD" w:rsidP="005E56FD">
      <w:pPr>
        <w:widowControl/>
        <w:suppressAutoHyphens/>
        <w:autoSpaceDE/>
        <w:autoSpaceDN/>
        <w:adjustRightInd/>
        <w:ind w:firstLine="709"/>
        <w:jc w:val="both"/>
        <w:rPr>
          <w:rFonts w:eastAsia="Calibri"/>
          <w:sz w:val="24"/>
          <w:szCs w:val="24"/>
          <w:lang w:eastAsia="ar-SA"/>
        </w:rPr>
      </w:pPr>
      <w:r w:rsidRPr="005E56FD">
        <w:rPr>
          <w:rFonts w:eastAsia="Calibri"/>
          <w:sz w:val="24"/>
          <w:szCs w:val="24"/>
          <w:lang w:eastAsia="ar-SA"/>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5E56FD" w:rsidRPr="005E56FD" w:rsidRDefault="005E56FD" w:rsidP="005E56FD">
      <w:pPr>
        <w:widowControl/>
        <w:suppressAutoHyphens/>
        <w:autoSpaceDE/>
        <w:autoSpaceDN/>
        <w:adjustRightInd/>
        <w:ind w:firstLine="709"/>
        <w:jc w:val="both"/>
        <w:rPr>
          <w:rFonts w:eastAsia="Calibri"/>
          <w:sz w:val="24"/>
          <w:szCs w:val="24"/>
          <w:lang w:eastAsia="ar-SA"/>
        </w:rPr>
      </w:pPr>
      <w:r w:rsidRPr="005E56FD">
        <w:rPr>
          <w:rFonts w:eastAsia="Calibri"/>
          <w:sz w:val="24"/>
          <w:szCs w:val="24"/>
          <w:lang w:eastAsia="ar-SA"/>
        </w:rPr>
        <w:t>Отбор учебного материала для содержания программы осуществлен с учетом целей и задач истории в основной школе, его места в системе школьного образования, возрастных потребностей и познавательных возможностей учащихся 5-9 классов, особенностей их социализации, а также ресурса учебного времени, отводимого на изучение предмета.</w:t>
      </w:r>
    </w:p>
    <w:p w:rsidR="005E56FD" w:rsidRPr="005E56FD" w:rsidRDefault="005E56FD" w:rsidP="005E56FD">
      <w:pPr>
        <w:widowControl/>
        <w:suppressAutoHyphens/>
        <w:autoSpaceDE/>
        <w:autoSpaceDN/>
        <w:adjustRightInd/>
        <w:ind w:firstLine="709"/>
        <w:jc w:val="both"/>
        <w:rPr>
          <w:rFonts w:eastAsia="Calibri"/>
          <w:sz w:val="24"/>
          <w:szCs w:val="24"/>
          <w:lang w:eastAsia="ar-SA"/>
        </w:rPr>
      </w:pPr>
      <w:r w:rsidRPr="005E56FD">
        <w:rPr>
          <w:rFonts w:eastAsia="Calibri"/>
          <w:sz w:val="24"/>
          <w:szCs w:val="24"/>
          <w:lang w:eastAsia="ar-SA"/>
        </w:rPr>
        <w:t xml:space="preserve">Основу школьных курсов истории составляют следующие </w:t>
      </w:r>
      <w:r w:rsidRPr="005E56FD">
        <w:rPr>
          <w:rFonts w:eastAsia="Calibri"/>
          <w:b/>
          <w:i/>
          <w:sz w:val="24"/>
          <w:szCs w:val="24"/>
          <w:lang w:eastAsia="ar-SA"/>
        </w:rPr>
        <w:t>содержательные линии:</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1.Историческое время – хронология и периодизация событий и процессов.</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3.Историческое движение:</w:t>
      </w:r>
    </w:p>
    <w:p w:rsidR="005E56FD" w:rsidRPr="005E56FD" w:rsidRDefault="005E56FD" w:rsidP="000A02E9">
      <w:pPr>
        <w:widowControl/>
        <w:numPr>
          <w:ilvl w:val="0"/>
          <w:numId w:val="25"/>
        </w:numPr>
        <w:suppressAutoHyphens/>
        <w:autoSpaceDE/>
        <w:autoSpaceDN/>
        <w:adjustRightInd/>
        <w:spacing w:after="200" w:line="276" w:lineRule="auto"/>
        <w:jc w:val="both"/>
        <w:rPr>
          <w:rFonts w:eastAsia="Calibri"/>
          <w:sz w:val="24"/>
          <w:szCs w:val="24"/>
          <w:lang w:eastAsia="ar-SA"/>
        </w:rPr>
      </w:pPr>
      <w:r w:rsidRPr="005E56FD">
        <w:rPr>
          <w:rFonts w:eastAsia="Calibri"/>
          <w:sz w:val="24"/>
          <w:szCs w:val="24"/>
          <w:lang w:eastAsia="ar-SA"/>
        </w:rPr>
        <w:t>эволюция трудовой и хозяйственной деятельности людей, развитие материального производства, техники;</w:t>
      </w:r>
    </w:p>
    <w:p w:rsidR="005E56FD" w:rsidRPr="005E56FD" w:rsidRDefault="005E56FD" w:rsidP="000A02E9">
      <w:pPr>
        <w:widowControl/>
        <w:numPr>
          <w:ilvl w:val="0"/>
          <w:numId w:val="25"/>
        </w:numPr>
        <w:suppressAutoHyphens/>
        <w:autoSpaceDE/>
        <w:autoSpaceDN/>
        <w:adjustRightInd/>
        <w:spacing w:after="200" w:line="276" w:lineRule="auto"/>
        <w:jc w:val="both"/>
        <w:rPr>
          <w:rFonts w:eastAsia="Calibri"/>
          <w:sz w:val="24"/>
          <w:szCs w:val="24"/>
          <w:lang w:eastAsia="ar-SA"/>
        </w:rPr>
      </w:pPr>
      <w:r w:rsidRPr="005E56FD">
        <w:rPr>
          <w:rFonts w:eastAsia="Calibri"/>
          <w:sz w:val="24"/>
          <w:szCs w:val="24"/>
          <w:lang w:eastAsia="ar-SA"/>
        </w:rPr>
        <w:t xml:space="preserve">формирование и развитие человеческих общностей – социальных, этнонациональных, религиозных и др., </w:t>
      </w:r>
    </w:p>
    <w:p w:rsidR="005E56FD" w:rsidRPr="005E56FD" w:rsidRDefault="005E56FD" w:rsidP="000A02E9">
      <w:pPr>
        <w:widowControl/>
        <w:numPr>
          <w:ilvl w:val="0"/>
          <w:numId w:val="25"/>
        </w:numPr>
        <w:suppressAutoHyphens/>
        <w:autoSpaceDE/>
        <w:autoSpaceDN/>
        <w:adjustRightInd/>
        <w:spacing w:after="200" w:line="276" w:lineRule="auto"/>
        <w:jc w:val="both"/>
        <w:rPr>
          <w:rFonts w:eastAsia="Calibri"/>
          <w:sz w:val="24"/>
          <w:szCs w:val="24"/>
          <w:lang w:eastAsia="ar-SA"/>
        </w:rPr>
      </w:pPr>
      <w:r w:rsidRPr="005E56FD">
        <w:rPr>
          <w:rFonts w:eastAsia="Calibri"/>
          <w:sz w:val="24"/>
          <w:szCs w:val="24"/>
          <w:lang w:eastAsia="ar-SA"/>
        </w:rPr>
        <w:lastRenderedPageBreak/>
        <w:t>образование и развитие государств, их исторические формы и типы;</w:t>
      </w:r>
    </w:p>
    <w:p w:rsidR="005E56FD" w:rsidRPr="005E56FD" w:rsidRDefault="005E56FD" w:rsidP="000A02E9">
      <w:pPr>
        <w:widowControl/>
        <w:numPr>
          <w:ilvl w:val="0"/>
          <w:numId w:val="25"/>
        </w:numPr>
        <w:suppressAutoHyphens/>
        <w:autoSpaceDE/>
        <w:autoSpaceDN/>
        <w:adjustRightInd/>
        <w:spacing w:after="200" w:line="276" w:lineRule="auto"/>
        <w:jc w:val="both"/>
        <w:rPr>
          <w:rFonts w:eastAsia="Calibri"/>
          <w:sz w:val="24"/>
          <w:szCs w:val="24"/>
          <w:lang w:eastAsia="ar-SA"/>
        </w:rPr>
      </w:pPr>
      <w:r w:rsidRPr="005E56FD">
        <w:rPr>
          <w:rFonts w:eastAsia="Calibri"/>
          <w:sz w:val="24"/>
          <w:szCs w:val="24"/>
          <w:lang w:eastAsia="ar-SA"/>
        </w:rPr>
        <w:t>история познания человеком окружающего мира и себя в мире;</w:t>
      </w:r>
    </w:p>
    <w:p w:rsidR="005E56FD" w:rsidRPr="005E56FD" w:rsidRDefault="005E56FD" w:rsidP="000A02E9">
      <w:pPr>
        <w:widowControl/>
        <w:numPr>
          <w:ilvl w:val="0"/>
          <w:numId w:val="25"/>
        </w:numPr>
        <w:suppressAutoHyphens/>
        <w:autoSpaceDE/>
        <w:autoSpaceDN/>
        <w:adjustRightInd/>
        <w:spacing w:after="200" w:line="276" w:lineRule="auto"/>
        <w:jc w:val="both"/>
        <w:rPr>
          <w:rFonts w:eastAsia="Calibri"/>
          <w:sz w:val="24"/>
          <w:szCs w:val="24"/>
          <w:lang w:eastAsia="ar-SA"/>
        </w:rPr>
      </w:pPr>
      <w:r w:rsidRPr="005E56FD">
        <w:rPr>
          <w:rFonts w:eastAsia="Calibri"/>
          <w:sz w:val="24"/>
          <w:szCs w:val="24"/>
          <w:lang w:eastAsia="ar-SA"/>
        </w:rPr>
        <w:t>развитие отношений между народами, государствами, цивилизациями.</w:t>
      </w:r>
    </w:p>
    <w:p w:rsidR="005E56FD" w:rsidRPr="005E56FD" w:rsidRDefault="005E56FD" w:rsidP="005E56FD">
      <w:pPr>
        <w:widowControl/>
        <w:suppressAutoHyphens/>
        <w:autoSpaceDE/>
        <w:autoSpaceDN/>
        <w:adjustRightInd/>
        <w:ind w:firstLine="709"/>
        <w:jc w:val="both"/>
        <w:rPr>
          <w:rFonts w:eastAsia="Calibri"/>
          <w:sz w:val="24"/>
          <w:szCs w:val="24"/>
          <w:lang w:eastAsia="ar-SA"/>
        </w:rPr>
      </w:pPr>
      <w:r w:rsidRPr="005E56FD">
        <w:rPr>
          <w:rFonts w:eastAsia="Calibri"/>
          <w:sz w:val="24"/>
          <w:szCs w:val="24"/>
          <w:lang w:eastAsia="ar-SA"/>
        </w:rPr>
        <w:t>Главная (сквозная) содержательная  линия курса – человек в истории.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5E56FD" w:rsidRPr="005E56FD" w:rsidRDefault="005E56FD" w:rsidP="005E56FD">
      <w:pPr>
        <w:widowControl/>
        <w:suppressAutoHyphens/>
        <w:autoSpaceDE/>
        <w:autoSpaceDN/>
        <w:adjustRightInd/>
        <w:ind w:firstLine="709"/>
        <w:jc w:val="both"/>
        <w:rPr>
          <w:rFonts w:eastAsia="Calibri"/>
          <w:sz w:val="24"/>
          <w:szCs w:val="24"/>
          <w:lang w:eastAsia="ar-SA"/>
        </w:rPr>
      </w:pPr>
      <w:r w:rsidRPr="005E56FD">
        <w:rPr>
          <w:rFonts w:eastAsia="Calibri"/>
          <w:sz w:val="24"/>
          <w:szCs w:val="24"/>
          <w:lang w:eastAsia="ar-SA"/>
        </w:rPr>
        <w:t>Содержание учебного предмета «История» для 5-9 классов изложено  в виде двух курсов «История России» (занимающего приоритетное место по объему учебного времени) и «Всеобщая история».</w:t>
      </w:r>
    </w:p>
    <w:p w:rsidR="005E56FD" w:rsidRPr="005E56FD" w:rsidRDefault="005E56FD" w:rsidP="005E56FD">
      <w:pPr>
        <w:widowControl/>
        <w:suppressAutoHyphens/>
        <w:autoSpaceDE/>
        <w:autoSpaceDN/>
        <w:adjustRightInd/>
        <w:ind w:firstLine="709"/>
        <w:jc w:val="both"/>
        <w:rPr>
          <w:rFonts w:eastAsia="Calibri"/>
          <w:sz w:val="24"/>
          <w:szCs w:val="24"/>
          <w:lang w:eastAsia="ar-SA"/>
        </w:rPr>
      </w:pPr>
      <w:r w:rsidRPr="005E56FD">
        <w:rPr>
          <w:rFonts w:eastAsia="Calibri"/>
          <w:sz w:val="24"/>
          <w:szCs w:val="24"/>
          <w:lang w:eastAsia="ar-SA"/>
        </w:rPr>
        <w:t>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w:t>
      </w:r>
    </w:p>
    <w:p w:rsidR="005E56FD" w:rsidRPr="005E56FD" w:rsidRDefault="005E56FD" w:rsidP="005E56FD">
      <w:pPr>
        <w:widowControl/>
        <w:suppressAutoHyphens/>
        <w:autoSpaceDE/>
        <w:autoSpaceDN/>
        <w:adjustRightInd/>
        <w:ind w:firstLine="709"/>
        <w:jc w:val="both"/>
        <w:rPr>
          <w:rFonts w:eastAsia="Calibri"/>
          <w:sz w:val="24"/>
          <w:szCs w:val="24"/>
          <w:lang w:eastAsia="ar-SA"/>
        </w:rPr>
      </w:pPr>
      <w:r w:rsidRPr="005E56FD">
        <w:rPr>
          <w:rFonts w:eastAsia="Calibri"/>
          <w:sz w:val="24"/>
          <w:szCs w:val="24"/>
          <w:lang w:eastAsia="ar-SA"/>
        </w:rPr>
        <w:t>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5E56FD" w:rsidRPr="005E56FD" w:rsidRDefault="005E56FD" w:rsidP="005E56FD">
      <w:pPr>
        <w:widowControl/>
        <w:spacing w:before="86"/>
        <w:ind w:right="1118"/>
        <w:jc w:val="both"/>
        <w:rPr>
          <w:b/>
          <w:bCs/>
          <w:sz w:val="24"/>
          <w:szCs w:val="24"/>
        </w:rPr>
      </w:pPr>
      <w:r w:rsidRPr="005E56FD">
        <w:rPr>
          <w:b/>
          <w:bCs/>
          <w:sz w:val="24"/>
          <w:szCs w:val="24"/>
        </w:rPr>
        <w:t>Описание места  учебного предмета в учебном плане</w:t>
      </w:r>
    </w:p>
    <w:p w:rsidR="005E56FD" w:rsidRPr="005E56FD" w:rsidRDefault="005E56FD" w:rsidP="005E56FD">
      <w:pPr>
        <w:widowControl/>
        <w:jc w:val="both"/>
        <w:rPr>
          <w:sz w:val="24"/>
          <w:szCs w:val="24"/>
        </w:rPr>
      </w:pPr>
      <w:r w:rsidRPr="005E56FD">
        <w:rPr>
          <w:sz w:val="24"/>
          <w:szCs w:val="24"/>
        </w:rPr>
        <w:t>В соответствии с базисным учебным планом предмет «История » относится к учебным предметам, обяза</w:t>
      </w:r>
      <w:r w:rsidRPr="005E56FD">
        <w:rPr>
          <w:sz w:val="24"/>
          <w:szCs w:val="24"/>
        </w:rPr>
        <w:softHyphen/>
        <w:t>тельным для изучения на ступени основного общего образования. Реализация рабочей программы рассчитана на 70 часов (из расчета  два  учебных часа в неделю).  Предмет «История» в 6  классе включает два курса: курс «История России» изучается 40 часов, «Всеобщая история» (история Средних веков) 30 часов. Предполагается последовательное изучение двух курсов.</w:t>
      </w:r>
    </w:p>
    <w:p w:rsidR="005E56FD" w:rsidRPr="005E56FD" w:rsidRDefault="005E56FD" w:rsidP="005E56FD">
      <w:pPr>
        <w:widowControl/>
        <w:jc w:val="both"/>
        <w:rPr>
          <w:sz w:val="24"/>
          <w:szCs w:val="24"/>
        </w:rPr>
      </w:pPr>
    </w:p>
    <w:p w:rsidR="005E56FD" w:rsidRPr="005E56FD" w:rsidRDefault="005E56FD" w:rsidP="005E56FD">
      <w:pPr>
        <w:widowControl/>
        <w:spacing w:before="67"/>
        <w:ind w:left="1068"/>
        <w:contextualSpacing/>
        <w:jc w:val="both"/>
        <w:rPr>
          <w:b/>
          <w:bCs/>
          <w:sz w:val="28"/>
          <w:szCs w:val="28"/>
          <w:u w:val="single"/>
        </w:rPr>
      </w:pPr>
      <w:r w:rsidRPr="005E56FD">
        <w:rPr>
          <w:b/>
          <w:bCs/>
          <w:sz w:val="28"/>
          <w:szCs w:val="28"/>
          <w:u w:val="single"/>
        </w:rPr>
        <w:t xml:space="preserve">3. Планируемые результаты обучения и освоения содержания курса по истории 6 класса. </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Программа обеспечивает формирование личностных, метапредметных, предметных результатов.</w:t>
      </w:r>
    </w:p>
    <w:p w:rsidR="005E56FD" w:rsidRPr="005E56FD" w:rsidRDefault="005E56FD" w:rsidP="005E56FD">
      <w:pPr>
        <w:widowControl/>
        <w:rPr>
          <w:rFonts w:eastAsia="Calibri"/>
          <w:b/>
          <w:sz w:val="24"/>
          <w:szCs w:val="24"/>
          <w:lang w:eastAsia="en-US"/>
        </w:rPr>
      </w:pPr>
      <w:r w:rsidRPr="005E56FD">
        <w:rPr>
          <w:rFonts w:eastAsia="Calibri"/>
          <w:b/>
          <w:sz w:val="24"/>
          <w:szCs w:val="24"/>
          <w:lang w:eastAsia="en-US"/>
        </w:rPr>
        <w:t>Личностными результатами изучения курса истории в 6 классе являются:</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познавательный интерес к прошлому своей Родины;</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изложение своей точки зрения, её аргументация в соответствии с возрастными возможностями;</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проявление эмпатии как понимания чувств других людей и сопереживания им;</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навыки осмысления социально-нравственного опыта</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lastRenderedPageBreak/>
        <w:t>предшествующих поколений;</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следование этическим нормам и правилам ведения диалога в соответствии с возрастными возможностями, формирование коммуникативной компетентности;</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обсуждение и оценивание своих достижений, а такжедостижений других обучающихся под руководством педагога;</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расширение опыта конструктивного взаимодействия в социальном общении.</w:t>
      </w:r>
    </w:p>
    <w:p w:rsidR="005E56FD" w:rsidRPr="005E56FD" w:rsidRDefault="005E56FD" w:rsidP="005E56FD">
      <w:pPr>
        <w:widowControl/>
        <w:jc w:val="both"/>
        <w:rPr>
          <w:rFonts w:eastAsia="Calibri"/>
          <w:b/>
          <w:sz w:val="24"/>
          <w:szCs w:val="24"/>
          <w:lang w:eastAsia="en-US"/>
        </w:rPr>
      </w:pPr>
      <w:r w:rsidRPr="005E56FD">
        <w:rPr>
          <w:rFonts w:eastAsia="Calibri"/>
          <w:b/>
          <w:sz w:val="24"/>
          <w:szCs w:val="24"/>
          <w:lang w:eastAsia="en-US"/>
        </w:rPr>
        <w:t>Метапредметные результаты изучения истории включают следующие умения и навыки:</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формулировать при поддержке учителя новые для себя задачи в учёбе и познавательной деятельности;</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планировать при поддержке учителя пути достижения образовательных целей;</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соотносить свои действия с планируемыми результата ми, осуществлять контроль своей деятельности в процессе достижения результата, оценивать правильность решения учебной задачи;</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собирать и фиксировать информацию, выделяя главную и второстепенную, критически оценивать её достоверность (при помощи педагога);</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привлекать ранее изученный материал при решении познавательных задач;</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ставить репродуктивные вопросы (на воспроизведение материала) по изученному материалу;</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логически строить рассуждение, выстраивать ответ в соответствии с заданием, целью (сжато, полно, выборочно);</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применять начальные исследовательские умения при решении поисковых задач;</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использовать ИКТ-технологии для обработки, передачи, систематизации и презентации информации;</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организовывать учебное сотрудничество и совместную деятельность с учителем и сверстниками, работать индивидуально и в группе;_</w:t>
      </w:r>
    </w:p>
    <w:p w:rsidR="005E56FD" w:rsidRPr="005E56FD" w:rsidRDefault="005E56FD" w:rsidP="005E56FD">
      <w:pPr>
        <w:widowControl/>
        <w:jc w:val="both"/>
        <w:rPr>
          <w:rFonts w:eastAsia="Calibri"/>
          <w:sz w:val="24"/>
          <w:szCs w:val="24"/>
          <w:lang w:eastAsia="en-US"/>
        </w:rPr>
      </w:pPr>
      <w:r w:rsidRPr="005E56FD">
        <w:rPr>
          <w:rFonts w:eastAsia="Calibri"/>
          <w:sz w:val="24"/>
          <w:szCs w:val="24"/>
          <w:lang w:eastAsia="en-US"/>
        </w:rPr>
        <w:t>• определять свою роль в учебной группе, вклад всех участников в общий результат.</w:t>
      </w:r>
    </w:p>
    <w:p w:rsidR="005E56FD" w:rsidRPr="005E56FD" w:rsidRDefault="005E56FD" w:rsidP="005E56FD">
      <w:pPr>
        <w:widowControl/>
        <w:rPr>
          <w:rFonts w:eastAsia="Calibri"/>
          <w:b/>
          <w:sz w:val="24"/>
          <w:szCs w:val="24"/>
          <w:lang w:eastAsia="en-US"/>
        </w:rPr>
      </w:pPr>
      <w:r w:rsidRPr="005E56FD">
        <w:rPr>
          <w:rFonts w:eastAsia="Calibri"/>
          <w:b/>
          <w:sz w:val="24"/>
          <w:szCs w:val="24"/>
          <w:lang w:eastAsia="en-US"/>
        </w:rPr>
        <w:t>Предметные результаты изучения истории включают:</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lastRenderedPageBreak/>
        <w:t>• определение исторических процессов, событий во времени, применение основных хронологических понятий и терминов (эра, тысячелетие, век);</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установление синхронистических связей истории Руси и стран Европы и Азии;</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составление и анализ генеалогических схем и таблиц;</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определение и использование исторических понятий и терминов;</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изложение информации о расселении человеческих общностей в эпоху первобытности, расположении древних государств, местах важнейших событий;</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описание условий существования, основных занятий, образа жизни людей в древности, памятников культуры, событий древней истории;</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понимание взаимосвязи между природными и социальными явлениями, их влияния на жизнь человека;</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xml:space="preserve">• высказывание суждений о значении исторического и культурного наследия восточных славян и их соседей; </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анализ информации, содержащейся в летописях (фрагменты «Повести временных лет» и др.), правовых документах (Русская Правда, Судебники 1497 и 1550 гг. и др.), публицистических произведениях, записках иностранцев и других источниках по истории Древней и Мо-</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сковской Руси;</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оценивание поступков, человеческих качеств на основе осмысления деятельности Владимира I Святославича, Ярослава Мудрого, Владимира II Мономаха, Андрея Боголюбского, Александра Невского, Ивана Калиты, Сергия Радонежского, Дмитрия Донского, Ивана III и др. исходя из гуманистических ценностных ориентаций, установок;</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умение различать достоверную и вымышленную (мифологическую, легендарную) информацию в источниках и их комментирование (при помощи учителя);</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сопоставление (при помощи учителя) различных версий и оценок исторических событий и личностей с опорой на конкретные примеры;</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lastRenderedPageBreak/>
        <w:t>• определение собственного отношения к дискуссионным проблемам прошлого;</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 (Древняя Русь; политическая раздробленность; возвышение Московского княжества; Русское государство в конце XV — начале XVI в.);</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приобретение опыта историко-культурного, историко-антропологического, цивилизационного подходов к оценке социальных явлений;</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личностное осмысление социального, духовного, нравственного опыта периода Древней и Московской Руси;</w:t>
      </w:r>
    </w:p>
    <w:p w:rsidR="005E56FD" w:rsidRPr="005E56FD" w:rsidRDefault="005E56FD" w:rsidP="005E56FD">
      <w:pPr>
        <w:widowControl/>
        <w:rPr>
          <w:rFonts w:eastAsia="Calibri"/>
          <w:sz w:val="24"/>
          <w:szCs w:val="24"/>
          <w:lang w:eastAsia="en-US"/>
        </w:rPr>
      </w:pPr>
      <w:r w:rsidRPr="005E56FD">
        <w:rPr>
          <w:rFonts w:eastAsia="Calibri"/>
          <w:sz w:val="24"/>
          <w:szCs w:val="24"/>
          <w:lang w:eastAsia="en-US"/>
        </w:rPr>
        <w:t>• уважение к древнерусской культуре и культуре других народов, понимание культурного многообразия народов Евразии в изучаемый период.</w:t>
      </w:r>
    </w:p>
    <w:p w:rsidR="005E56FD" w:rsidRPr="005E56FD" w:rsidRDefault="005E56FD" w:rsidP="005E56FD">
      <w:pPr>
        <w:widowControl/>
        <w:rPr>
          <w:rFonts w:eastAsia="Calibri"/>
          <w:sz w:val="24"/>
          <w:szCs w:val="24"/>
          <w:lang w:eastAsia="en-US"/>
        </w:rPr>
      </w:pPr>
    </w:p>
    <w:p w:rsidR="005E56FD" w:rsidRPr="005E56FD" w:rsidRDefault="005E56FD" w:rsidP="005E56FD">
      <w:pPr>
        <w:widowControl/>
        <w:rPr>
          <w:rFonts w:eastAsia="Calibri"/>
          <w:sz w:val="24"/>
          <w:szCs w:val="24"/>
          <w:lang w:eastAsia="en-US"/>
        </w:rPr>
      </w:pPr>
    </w:p>
    <w:p w:rsidR="005E56FD" w:rsidRPr="005E56FD" w:rsidRDefault="005E56FD" w:rsidP="005E56FD">
      <w:pPr>
        <w:widowControl/>
        <w:ind w:left="1068"/>
        <w:jc w:val="center"/>
        <w:rPr>
          <w:b/>
          <w:bCs/>
          <w:sz w:val="28"/>
          <w:szCs w:val="28"/>
          <w:u w:val="single"/>
        </w:rPr>
      </w:pPr>
      <w:r w:rsidRPr="005E56FD">
        <w:rPr>
          <w:b/>
          <w:bCs/>
          <w:sz w:val="28"/>
          <w:szCs w:val="28"/>
          <w:u w:val="single"/>
        </w:rPr>
        <w:t>4. Содержание тем  учебного курса.</w:t>
      </w:r>
    </w:p>
    <w:p w:rsidR="005E56FD" w:rsidRPr="005E56FD" w:rsidRDefault="005E56FD" w:rsidP="005E56FD">
      <w:pPr>
        <w:widowControl/>
        <w:jc w:val="both"/>
        <w:rPr>
          <w:rFonts w:eastAsia="Calibri"/>
          <w:b/>
          <w:sz w:val="24"/>
          <w:szCs w:val="24"/>
          <w:lang w:eastAsia="en-US"/>
        </w:rPr>
      </w:pPr>
      <w:r w:rsidRPr="005E56FD">
        <w:rPr>
          <w:rFonts w:eastAsia="Calibri"/>
          <w:b/>
          <w:sz w:val="24"/>
          <w:szCs w:val="24"/>
          <w:lang w:eastAsia="en-US"/>
        </w:rPr>
        <w:t>Всеобщая история.</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b/>
          <w:sz w:val="24"/>
          <w:szCs w:val="24"/>
          <w:lang w:eastAsia="ar-SA"/>
        </w:rPr>
        <w:t>История Средних веков</w:t>
      </w:r>
      <w:r w:rsidRPr="005E56FD">
        <w:rPr>
          <w:rFonts w:eastAsia="Calibri"/>
          <w:sz w:val="24"/>
          <w:szCs w:val="24"/>
          <w:lang w:eastAsia="ar-SA"/>
        </w:rPr>
        <w:t xml:space="preserve"> (30 часов).</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Понятие «Средние века». Хронологические рамки Средневековья.</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Западная и Центральная Европа в V—XIII вв.</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Великое переселение народов. Кельты, германцы, славяне, тюрки. Образование варварских королевств. Расселение франков, занятия, общественное устройство.</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Роль христианства в раннем Средневековье. Христианизация Европы. Аврелий Августин Иоанн Златоуст.</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Создание и распад империи Карла Великого. Образование государств в Западной Европы. Политическая раздробленность. Норманнские завоевания. Ранние славянские государства. Просветители славян - Кирилл и Мефодий.</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Средневековое европейское общество.</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Сословное общество в средневековой Европе. Феодализм. Власть духовная и светская.</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Феодальное землевладение. Сеньоры и вассалы. Европейское рыцарство: образ жизни и пра</w:t>
      </w:r>
      <w:r w:rsidRPr="005E56FD">
        <w:rPr>
          <w:rFonts w:eastAsia="Calibri"/>
          <w:sz w:val="24"/>
          <w:szCs w:val="24"/>
          <w:lang w:eastAsia="ar-SA"/>
        </w:rPr>
        <w:softHyphen/>
        <w:t>вила поведения.</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Особенности хозяйственной жизни. Феодалы и крестьянская община. Феодальные повинно</w:t>
      </w:r>
      <w:r w:rsidRPr="005E56FD">
        <w:rPr>
          <w:rFonts w:eastAsia="Calibri"/>
          <w:sz w:val="24"/>
          <w:szCs w:val="24"/>
          <w:lang w:eastAsia="ar-SA"/>
        </w:rPr>
        <w:softHyphen/>
        <w:t>сти. Жизнь, быт и труд крестьян. Средневековый город. Жизнь и быт горожан.</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Цехи и гильдии.</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Византия и арабский мир. Крестовые походы.</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Византийская империя: территория, хозяйство, государственное устройство. Императоры Ви</w:t>
      </w:r>
      <w:r w:rsidRPr="005E56FD">
        <w:rPr>
          <w:rFonts w:eastAsia="Calibri"/>
          <w:sz w:val="24"/>
          <w:szCs w:val="24"/>
          <w:lang w:eastAsia="ar-SA"/>
        </w:rPr>
        <w:softHyphen/>
        <w:t>зантии.</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Арабские племена: расселение, занятия. Возникновение ислама. Мухаммед. Коран. Арабские завоевания в Азии, Северной Африке, Европе.</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lastRenderedPageBreak/>
        <w:t>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Завоевания сельджуков и османов. Падение Византии. Османская империя.</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Страны Азии и Америки в эпоху Средневековья (</w:t>
      </w:r>
      <w:r w:rsidRPr="005E56FD">
        <w:rPr>
          <w:rFonts w:eastAsia="Calibri"/>
          <w:sz w:val="24"/>
          <w:szCs w:val="24"/>
          <w:lang w:val="en-US" w:eastAsia="ar-SA"/>
        </w:rPr>
        <w:t>V</w:t>
      </w:r>
      <w:r w:rsidRPr="005E56FD">
        <w:rPr>
          <w:rFonts w:eastAsia="Calibri"/>
          <w:sz w:val="24"/>
          <w:szCs w:val="24"/>
          <w:lang w:eastAsia="ar-SA"/>
        </w:rPr>
        <w:t>-</w:t>
      </w:r>
      <w:r w:rsidRPr="005E56FD">
        <w:rPr>
          <w:rFonts w:eastAsia="Calibri"/>
          <w:sz w:val="24"/>
          <w:szCs w:val="24"/>
          <w:lang w:val="en-US" w:eastAsia="ar-SA"/>
        </w:rPr>
        <w:t>XV</w:t>
      </w:r>
      <w:r w:rsidRPr="005E56FD">
        <w:rPr>
          <w:rFonts w:eastAsia="Calibri"/>
          <w:sz w:val="24"/>
          <w:szCs w:val="24"/>
          <w:lang w:eastAsia="ar-SA"/>
        </w:rPr>
        <w:t xml:space="preserve"> вв.)</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Китай: распад и восстановление единой державы. Империи Тан и Сун. Крестьянские восста</w:t>
      </w:r>
      <w:r w:rsidRPr="005E56FD">
        <w:rPr>
          <w:rFonts w:eastAsia="Calibri"/>
          <w:sz w:val="24"/>
          <w:szCs w:val="24"/>
          <w:lang w:eastAsia="ar-SA"/>
        </w:rPr>
        <w:softHyphen/>
        <w:t>ния, нашествия кочевников. Создание империи Мин. Индийские княжества. Создание государст</w:t>
      </w:r>
      <w:r w:rsidRPr="005E56FD">
        <w:rPr>
          <w:rFonts w:eastAsia="Calibri"/>
          <w:sz w:val="24"/>
          <w:szCs w:val="24"/>
          <w:lang w:eastAsia="ar-SA"/>
        </w:rPr>
        <w:softHyphen/>
        <w:t>ва Великих Моголов. Делийский султанат. Средневековая Япония.</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Государства Центральной Азии в Средние века. Государство Хорезм и его покорение монго</w:t>
      </w:r>
      <w:r w:rsidRPr="005E56FD">
        <w:rPr>
          <w:rFonts w:eastAsia="Calibri"/>
          <w:sz w:val="24"/>
          <w:szCs w:val="24"/>
          <w:lang w:eastAsia="ar-SA"/>
        </w:rPr>
        <w:softHyphen/>
        <w:t>лами. Походы Тимура (Тамерлана).</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Доколумбовы цивилизации Америки. Майя, ацтеки и инки: государства, верования, особен</w:t>
      </w:r>
      <w:r w:rsidRPr="005E56FD">
        <w:rPr>
          <w:rFonts w:eastAsia="Calibri"/>
          <w:sz w:val="24"/>
          <w:szCs w:val="24"/>
          <w:lang w:eastAsia="ar-SA"/>
        </w:rPr>
        <w:softHyphen/>
        <w:t>ности хозяйственной жизни.</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 xml:space="preserve">Государства Европы в </w:t>
      </w:r>
      <w:r w:rsidRPr="005E56FD">
        <w:rPr>
          <w:rFonts w:eastAsia="Calibri"/>
          <w:sz w:val="24"/>
          <w:szCs w:val="24"/>
          <w:lang w:val="en-US" w:eastAsia="ar-SA"/>
        </w:rPr>
        <w:t>XIV</w:t>
      </w:r>
      <w:r w:rsidRPr="005E56FD">
        <w:rPr>
          <w:rFonts w:eastAsia="Calibri"/>
          <w:sz w:val="24"/>
          <w:szCs w:val="24"/>
          <w:lang w:eastAsia="ar-SA"/>
        </w:rPr>
        <w:t>-</w:t>
      </w:r>
      <w:r w:rsidRPr="005E56FD">
        <w:rPr>
          <w:rFonts w:eastAsia="Calibri"/>
          <w:sz w:val="24"/>
          <w:szCs w:val="24"/>
          <w:lang w:val="en-US" w:eastAsia="ar-SA"/>
        </w:rPr>
        <w:t>XV</w:t>
      </w:r>
      <w:r w:rsidRPr="005E56FD">
        <w:rPr>
          <w:rFonts w:eastAsia="Calibri"/>
          <w:sz w:val="24"/>
          <w:szCs w:val="24"/>
          <w:lang w:eastAsia="ar-SA"/>
        </w:rPr>
        <w:t xml:space="preserve"> вв.</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w:t>
      </w:r>
      <w:r w:rsidRPr="005E56FD">
        <w:rPr>
          <w:rFonts w:eastAsia="Calibri"/>
          <w:sz w:val="24"/>
          <w:szCs w:val="24"/>
          <w:lang w:eastAsia="ar-SA"/>
        </w:rPr>
        <w:softHyphen/>
        <w:t>тия вольностей. Парламент. Священная Римская империя германской нации. Германские госу</w:t>
      </w:r>
      <w:r w:rsidRPr="005E56FD">
        <w:rPr>
          <w:rFonts w:eastAsia="Calibri"/>
          <w:sz w:val="24"/>
          <w:szCs w:val="24"/>
          <w:lang w:eastAsia="ar-SA"/>
        </w:rPr>
        <w:softHyphen/>
        <w:t xml:space="preserve">дарства в </w:t>
      </w:r>
      <w:r w:rsidRPr="005E56FD">
        <w:rPr>
          <w:rFonts w:eastAsia="Calibri"/>
          <w:sz w:val="24"/>
          <w:szCs w:val="24"/>
          <w:lang w:val="en-US" w:eastAsia="ar-SA"/>
        </w:rPr>
        <w:t>XIV</w:t>
      </w:r>
      <w:r w:rsidRPr="005E56FD">
        <w:rPr>
          <w:rFonts w:eastAsia="Calibri"/>
          <w:sz w:val="24"/>
          <w:szCs w:val="24"/>
          <w:lang w:eastAsia="ar-SA"/>
        </w:rPr>
        <w:t>-</w:t>
      </w:r>
      <w:r w:rsidRPr="005E56FD">
        <w:rPr>
          <w:rFonts w:eastAsia="Calibri"/>
          <w:sz w:val="24"/>
          <w:szCs w:val="24"/>
          <w:lang w:val="en-US" w:eastAsia="ar-SA"/>
        </w:rPr>
        <w:t>XV</w:t>
      </w:r>
      <w:r w:rsidRPr="005E56FD">
        <w:rPr>
          <w:rFonts w:eastAsia="Calibri"/>
          <w:sz w:val="24"/>
          <w:szCs w:val="24"/>
          <w:lang w:eastAsia="ar-SA"/>
        </w:rPr>
        <w:t xml:space="preserve"> вв.</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 xml:space="preserve">Кризис европейского сословного общества в </w:t>
      </w:r>
      <w:r w:rsidRPr="005E56FD">
        <w:rPr>
          <w:rFonts w:eastAsia="Calibri"/>
          <w:sz w:val="24"/>
          <w:szCs w:val="24"/>
          <w:lang w:val="en-US" w:eastAsia="ar-SA"/>
        </w:rPr>
        <w:t>XIV</w:t>
      </w:r>
      <w:r w:rsidRPr="005E56FD">
        <w:rPr>
          <w:rFonts w:eastAsia="Calibri"/>
          <w:sz w:val="24"/>
          <w:szCs w:val="24"/>
          <w:lang w:eastAsia="ar-SA"/>
        </w:rPr>
        <w:t>-</w:t>
      </w:r>
      <w:r w:rsidRPr="005E56FD">
        <w:rPr>
          <w:rFonts w:eastAsia="Calibri"/>
          <w:sz w:val="24"/>
          <w:szCs w:val="24"/>
          <w:lang w:val="en-US" w:eastAsia="ar-SA"/>
        </w:rPr>
        <w:t>XV</w:t>
      </w:r>
      <w:r w:rsidRPr="005E56FD">
        <w:rPr>
          <w:rFonts w:eastAsia="Calibri"/>
          <w:sz w:val="24"/>
          <w:szCs w:val="24"/>
          <w:lang w:eastAsia="ar-SA"/>
        </w:rPr>
        <w:t xml:space="preserve"> вв. Столетняя война: причины и итоги. Жанна д'Арк. Война Алой и Белой розы. Крестьянские и городские восстания. Жакерия. Восста</w:t>
      </w:r>
      <w:r w:rsidRPr="005E56FD">
        <w:rPr>
          <w:rFonts w:eastAsia="Calibri"/>
          <w:sz w:val="24"/>
          <w:szCs w:val="24"/>
          <w:lang w:eastAsia="ar-SA"/>
        </w:rPr>
        <w:softHyphen/>
        <w:t>ние Уота Тайлера. Кризис католической церкви. Папы и императоры. Гуситское движение в Че</w:t>
      </w:r>
      <w:r w:rsidRPr="005E56FD">
        <w:rPr>
          <w:rFonts w:eastAsia="Calibri"/>
          <w:sz w:val="24"/>
          <w:szCs w:val="24"/>
          <w:lang w:eastAsia="ar-SA"/>
        </w:rPr>
        <w:softHyphen/>
        <w:t>хии. Ян Гус.</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Культурное наследие Средневековья.</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Развитие науки и техники. Появление университетов. Схоластика. Начало книгопечатания в Европе.</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Культурное наследие Византии.</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Особенности средневековой культуры народов Востока. Архитектура и поэзия.</w:t>
      </w:r>
    </w:p>
    <w:p w:rsidR="005E56FD" w:rsidRPr="005E56FD" w:rsidRDefault="005E56FD" w:rsidP="005E56FD">
      <w:pPr>
        <w:widowControl/>
        <w:suppressAutoHyphens/>
        <w:autoSpaceDE/>
        <w:autoSpaceDN/>
        <w:adjustRightInd/>
        <w:jc w:val="both"/>
        <w:rPr>
          <w:rFonts w:eastAsia="Calibri"/>
          <w:b/>
          <w:sz w:val="24"/>
          <w:szCs w:val="24"/>
          <w:lang w:eastAsia="ar-SA"/>
        </w:rPr>
      </w:pPr>
      <w:r w:rsidRPr="005E56FD">
        <w:rPr>
          <w:rFonts w:eastAsia="Calibri"/>
          <w:b/>
          <w:sz w:val="28"/>
          <w:szCs w:val="28"/>
          <w:lang w:eastAsia="ar-SA"/>
        </w:rPr>
        <w:t>История России.</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b/>
          <w:sz w:val="24"/>
          <w:szCs w:val="24"/>
          <w:lang w:eastAsia="ar-SA"/>
        </w:rPr>
        <w:t>История России с древности до XV в.</w:t>
      </w:r>
      <w:r w:rsidRPr="005E56FD">
        <w:rPr>
          <w:rFonts w:eastAsia="Calibri"/>
          <w:sz w:val="24"/>
          <w:szCs w:val="24"/>
          <w:lang w:eastAsia="ar-SA"/>
        </w:rPr>
        <w:t xml:space="preserve"> (40 часов).</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Народы и государства на территории нашей страны в древности.</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Заселение Евразии. Великое переселение народов. Народы на территории нашей страны до середины I тысячелетия до н. э. Влияние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Булгария. Кочевые народы Степи.</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Язычество. Распространение христианства, ислама, иудаизма на территории нашей страны в древности.</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Восточные славяне в древности (</w:t>
      </w:r>
      <w:r w:rsidRPr="005E56FD">
        <w:rPr>
          <w:rFonts w:eastAsia="Calibri"/>
          <w:sz w:val="24"/>
          <w:szCs w:val="24"/>
          <w:lang w:val="en-US" w:eastAsia="ar-SA"/>
        </w:rPr>
        <w:t>VI</w:t>
      </w:r>
      <w:r w:rsidRPr="005E56FD">
        <w:rPr>
          <w:rFonts w:eastAsia="Calibri"/>
          <w:sz w:val="24"/>
          <w:szCs w:val="24"/>
          <w:lang w:eastAsia="ar-SA"/>
        </w:rPr>
        <w:t>-</w:t>
      </w:r>
      <w:r w:rsidRPr="005E56FD">
        <w:rPr>
          <w:rFonts w:eastAsia="Calibri"/>
          <w:sz w:val="24"/>
          <w:szCs w:val="24"/>
          <w:lang w:val="en-US" w:eastAsia="ar-SA"/>
        </w:rPr>
        <w:t>IX</w:t>
      </w:r>
      <w:r w:rsidRPr="005E56FD">
        <w:rPr>
          <w:rFonts w:eastAsia="Calibri"/>
          <w:sz w:val="24"/>
          <w:szCs w:val="24"/>
          <w:lang w:eastAsia="ar-SA"/>
        </w:rPr>
        <w:t xml:space="preserve"> вв.)</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Праславяне.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Древнерусское государство (IX - начало XII в.)</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lastRenderedPageBreak/>
        <w:t>Новгород и Киев — центры древнерусской государственности. Первые Рюриковичи. Склады</w:t>
      </w:r>
      <w:r w:rsidRPr="005E56FD">
        <w:rPr>
          <w:rFonts w:eastAsia="Calibri"/>
          <w:sz w:val="24"/>
          <w:szCs w:val="24"/>
          <w:lang w:eastAsia="ar-SA"/>
        </w:rPr>
        <w:softHyphen/>
        <w:t>вание крупной земельной собственности. Древнерусские города. Русь и Византия. Владимир I и принятие христианства.</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Расцвет Руси при Ярославе Мудром. «Русская правда». Русь и народы Степи. Княжеские усобицы. Владимир Мономах. Международные связи Древней Руси. Распад Древнерусского го</w:t>
      </w:r>
      <w:r w:rsidRPr="005E56FD">
        <w:rPr>
          <w:rFonts w:eastAsia="Calibri"/>
          <w:sz w:val="24"/>
          <w:szCs w:val="24"/>
          <w:lang w:eastAsia="ar-SA"/>
        </w:rPr>
        <w:softHyphen/>
        <w:t>сударства.</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Русские земли и княжества в начале удельного периода (начало XII - первая половина XIII в.).</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Удельный период: экономические и политические причины раздробленности. Формы земле</w:t>
      </w:r>
      <w:r w:rsidRPr="005E56FD">
        <w:rPr>
          <w:rFonts w:eastAsia="Calibri"/>
          <w:sz w:val="24"/>
          <w:szCs w:val="24"/>
          <w:lang w:eastAsia="ar-SA"/>
        </w:rPr>
        <w:softHyphen/>
        <w:t>владения. Князья и бояре. Свободное и зависимое население. Рост числа городов. Географиче</w:t>
      </w:r>
      <w:r w:rsidRPr="005E56FD">
        <w:rPr>
          <w:rFonts w:eastAsia="Calibri"/>
          <w:sz w:val="24"/>
          <w:szCs w:val="24"/>
          <w:lang w:eastAsia="ar-SA"/>
        </w:rPr>
        <w:softHyphen/>
        <w:t>ское положение, хозяйство, политический строй крупнейших русских земель (Новгород Вели</w:t>
      </w:r>
      <w:r w:rsidRPr="005E56FD">
        <w:rPr>
          <w:rFonts w:eastAsia="Calibri"/>
          <w:sz w:val="24"/>
          <w:szCs w:val="24"/>
          <w:lang w:eastAsia="ar-SA"/>
        </w:rPr>
        <w:softHyphen/>
        <w:t>кий, Киевское, Владимиро-Суздальское, Галицко-Волынское княжества).</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Идея единства русских земель в период раздробленности. «Слово о полку Игореве».</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Культура Руси в домонгольское время.</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Языческая культура восточных славян. Религиозно-культурное влияние Византии. Особенно</w:t>
      </w:r>
      <w:r w:rsidRPr="005E56FD">
        <w:rPr>
          <w:rFonts w:eastAsia="Calibri"/>
          <w:sz w:val="24"/>
          <w:szCs w:val="24"/>
          <w:lang w:eastAsia="ar-SA"/>
        </w:rPr>
        <w:softHyphen/>
        <w:t>сти развития древнерусской культуры.</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Единство и своеобразие культурных традиций в русских землях и княжествах накануне мон</w:t>
      </w:r>
      <w:r w:rsidRPr="005E56FD">
        <w:rPr>
          <w:rFonts w:eastAsia="Calibri"/>
          <w:sz w:val="24"/>
          <w:szCs w:val="24"/>
          <w:lang w:eastAsia="ar-SA"/>
        </w:rPr>
        <w:softHyphen/>
        <w:t>гольского завоевания. Фольклор. Происхождение славянской письменности. Берестяные грамо</w:t>
      </w:r>
      <w:r w:rsidRPr="005E56FD">
        <w:rPr>
          <w:rFonts w:eastAsia="Calibri"/>
          <w:sz w:val="24"/>
          <w:szCs w:val="24"/>
          <w:lang w:eastAsia="ar-SA"/>
        </w:rPr>
        <w:softHyphen/>
        <w:t>ты. Зодчество и живопись. Быт и нравы.</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Борьба с внешней агрессией в XIII в.</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Чингисхан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w:t>
      </w:r>
      <w:r w:rsidRPr="005E56FD">
        <w:rPr>
          <w:rFonts w:eastAsia="Calibri"/>
          <w:sz w:val="24"/>
          <w:szCs w:val="24"/>
          <w:lang w:eastAsia="ar-SA"/>
        </w:rPr>
        <w:softHyphen/>
        <w:t>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w:t>
      </w:r>
    </w:p>
    <w:p w:rsidR="005E56FD" w:rsidRPr="005E56FD" w:rsidRDefault="005E56FD" w:rsidP="005E56FD">
      <w:pPr>
        <w:widowControl/>
        <w:suppressAutoHyphens/>
        <w:autoSpaceDE/>
        <w:autoSpaceDN/>
        <w:adjustRightInd/>
        <w:jc w:val="both"/>
        <w:rPr>
          <w:rFonts w:eastAsia="Calibri"/>
          <w:sz w:val="24"/>
          <w:szCs w:val="24"/>
          <w:lang w:eastAsia="ar-SA"/>
        </w:rPr>
      </w:pPr>
      <w:r w:rsidRPr="005E56FD">
        <w:rPr>
          <w:rFonts w:eastAsia="Calibri"/>
          <w:sz w:val="24"/>
          <w:szCs w:val="24"/>
          <w:lang w:eastAsia="ar-SA"/>
        </w:rPr>
        <w:t>Складывание предпосылок образования Российского государства (вторая половина XIII - се</w:t>
      </w:r>
      <w:r w:rsidRPr="005E56FD">
        <w:rPr>
          <w:rFonts w:eastAsia="Calibri"/>
          <w:sz w:val="24"/>
          <w:szCs w:val="24"/>
          <w:lang w:eastAsia="ar-SA"/>
        </w:rPr>
        <w:softHyphen/>
        <w:t>редина XV в.).</w:t>
      </w:r>
    </w:p>
    <w:p w:rsidR="005E56FD" w:rsidRPr="005E56FD" w:rsidRDefault="005E56FD" w:rsidP="005E56FD">
      <w:pPr>
        <w:widowControl/>
        <w:suppressAutoHyphens/>
        <w:autoSpaceDE/>
        <w:autoSpaceDN/>
        <w:adjustRightInd/>
        <w:jc w:val="both"/>
        <w:rPr>
          <w:sz w:val="24"/>
          <w:szCs w:val="24"/>
          <w:lang w:eastAsia="ar-SA"/>
        </w:rPr>
      </w:pPr>
      <w:r w:rsidRPr="005E56FD">
        <w:rPr>
          <w:rFonts w:eastAsia="Calibri"/>
          <w:sz w:val="24"/>
          <w:szCs w:val="24"/>
          <w:lang w:eastAsia="ar-SA"/>
        </w:rPr>
        <w:t xml:space="preserve">Русские земли во второй половине </w:t>
      </w:r>
      <w:r w:rsidRPr="005E56FD">
        <w:rPr>
          <w:rFonts w:eastAsia="Calibri"/>
          <w:spacing w:val="20"/>
          <w:sz w:val="24"/>
          <w:szCs w:val="24"/>
          <w:lang w:eastAsia="ar-SA"/>
        </w:rPr>
        <w:t>XIIII</w:t>
      </w:r>
      <w:r w:rsidRPr="005E56FD">
        <w:rPr>
          <w:rFonts w:eastAsia="Calibri"/>
          <w:sz w:val="24"/>
          <w:szCs w:val="24"/>
          <w:lang w:eastAsia="ar-SA"/>
        </w:rPr>
        <w:t xml:space="preserve"> первой половине XV в. Борьба против ордынского ига. Русские земли в составе Великого княжества Литовского.</w:t>
      </w:r>
    </w:p>
    <w:p w:rsidR="005E56FD" w:rsidRPr="005E56FD" w:rsidRDefault="005E56FD" w:rsidP="005E56FD">
      <w:pPr>
        <w:widowControl/>
        <w:suppressAutoHyphens/>
        <w:autoSpaceDE/>
        <w:autoSpaceDN/>
        <w:adjustRightInd/>
        <w:jc w:val="both"/>
        <w:rPr>
          <w:sz w:val="24"/>
          <w:szCs w:val="24"/>
          <w:lang w:eastAsia="ar-SA"/>
        </w:rPr>
      </w:pPr>
      <w:r w:rsidRPr="005E56FD">
        <w:rPr>
          <w:sz w:val="24"/>
          <w:szCs w:val="24"/>
          <w:lang w:eastAsia="ar-SA"/>
        </w:rPr>
        <w:t>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w:t>
      </w:r>
    </w:p>
    <w:p w:rsidR="005E56FD" w:rsidRPr="005E56FD" w:rsidRDefault="005E56FD" w:rsidP="005E56FD">
      <w:pPr>
        <w:widowControl/>
        <w:suppressAutoHyphens/>
        <w:autoSpaceDE/>
        <w:autoSpaceDN/>
        <w:adjustRightInd/>
        <w:jc w:val="both"/>
        <w:rPr>
          <w:sz w:val="24"/>
          <w:szCs w:val="24"/>
          <w:lang w:eastAsia="ar-SA"/>
        </w:rPr>
      </w:pPr>
      <w:r w:rsidRPr="005E56FD">
        <w:rPr>
          <w:sz w:val="24"/>
          <w:szCs w:val="24"/>
          <w:lang w:eastAsia="ar-SA"/>
        </w:rPr>
        <w:t>Завершение образования Российского государства в конце XV — начале XVI в.</w:t>
      </w:r>
    </w:p>
    <w:p w:rsidR="005E56FD" w:rsidRPr="005E56FD" w:rsidRDefault="005E56FD" w:rsidP="005E56FD">
      <w:pPr>
        <w:widowControl/>
        <w:suppressAutoHyphens/>
        <w:autoSpaceDE/>
        <w:autoSpaceDN/>
        <w:adjustRightInd/>
        <w:jc w:val="both"/>
        <w:rPr>
          <w:sz w:val="24"/>
          <w:szCs w:val="24"/>
          <w:lang w:eastAsia="ar-SA"/>
        </w:rPr>
      </w:pPr>
      <w:r w:rsidRPr="005E56FD">
        <w:rPr>
          <w:sz w:val="24"/>
          <w:szCs w:val="24"/>
          <w:lang w:eastAsia="ar-SA"/>
        </w:rPr>
        <w:t>Предпосылки образования Российского государства. Иван III. Василий III.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1497 г. Местничество. Традиционный характер экономики.</w:t>
      </w:r>
    </w:p>
    <w:p w:rsidR="005E56FD" w:rsidRPr="005E56FD" w:rsidRDefault="005E56FD" w:rsidP="005E56FD">
      <w:pPr>
        <w:widowControl/>
        <w:suppressAutoHyphens/>
        <w:autoSpaceDE/>
        <w:autoSpaceDN/>
        <w:adjustRightInd/>
        <w:jc w:val="both"/>
        <w:rPr>
          <w:sz w:val="24"/>
          <w:szCs w:val="24"/>
          <w:lang w:eastAsia="ar-SA"/>
        </w:rPr>
      </w:pPr>
      <w:r w:rsidRPr="005E56FD">
        <w:rPr>
          <w:sz w:val="24"/>
          <w:szCs w:val="24"/>
          <w:lang w:eastAsia="ar-SA"/>
        </w:rPr>
        <w:t xml:space="preserve">Русская культура второй половины </w:t>
      </w:r>
      <w:r w:rsidRPr="005E56FD">
        <w:rPr>
          <w:sz w:val="24"/>
          <w:szCs w:val="24"/>
          <w:lang w:val="en-US" w:eastAsia="ar-SA"/>
        </w:rPr>
        <w:t>XIII</w:t>
      </w:r>
      <w:r w:rsidRPr="005E56FD">
        <w:rPr>
          <w:sz w:val="24"/>
          <w:szCs w:val="24"/>
          <w:lang w:eastAsia="ar-SA"/>
        </w:rPr>
        <w:t>-</w:t>
      </w:r>
      <w:r w:rsidRPr="005E56FD">
        <w:rPr>
          <w:sz w:val="24"/>
          <w:szCs w:val="24"/>
          <w:lang w:val="en-US" w:eastAsia="ar-SA"/>
        </w:rPr>
        <w:t>XV</w:t>
      </w:r>
      <w:r w:rsidRPr="005E56FD">
        <w:rPr>
          <w:sz w:val="24"/>
          <w:szCs w:val="24"/>
          <w:lang w:eastAsia="ar-SA"/>
        </w:rPr>
        <w:t xml:space="preserve"> вв.</w:t>
      </w:r>
    </w:p>
    <w:p w:rsidR="005E56FD" w:rsidRPr="005E56FD" w:rsidRDefault="005E56FD" w:rsidP="005E56FD">
      <w:pPr>
        <w:widowControl/>
        <w:suppressAutoHyphens/>
        <w:autoSpaceDE/>
        <w:autoSpaceDN/>
        <w:adjustRightInd/>
        <w:jc w:val="both"/>
        <w:rPr>
          <w:sz w:val="24"/>
          <w:szCs w:val="24"/>
          <w:lang w:eastAsia="ar-SA"/>
        </w:rPr>
      </w:pPr>
      <w:r w:rsidRPr="005E56FD">
        <w:rPr>
          <w:sz w:val="24"/>
          <w:szCs w:val="24"/>
          <w:lang w:eastAsia="ar-SA"/>
        </w:rPr>
        <w:t>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«Задонщина». Теория «Москва — Третий Рим». Феофан Грек. Строительство Московского Кремля. Андрей Рублев.</w:t>
      </w:r>
    </w:p>
    <w:p w:rsidR="005E56FD" w:rsidRPr="005E56FD" w:rsidRDefault="005E56FD" w:rsidP="005E56FD">
      <w:pPr>
        <w:widowControl/>
        <w:suppressAutoHyphens/>
        <w:autoSpaceDE/>
        <w:autoSpaceDN/>
        <w:adjustRightInd/>
        <w:ind w:firstLine="397"/>
        <w:jc w:val="both"/>
        <w:rPr>
          <w:sz w:val="24"/>
          <w:szCs w:val="24"/>
          <w:lang w:eastAsia="ar-SA"/>
        </w:rPr>
      </w:pPr>
    </w:p>
    <w:p w:rsidR="005E56FD" w:rsidRPr="005E56FD" w:rsidRDefault="005E56FD" w:rsidP="005E56FD">
      <w:pPr>
        <w:widowControl/>
        <w:suppressAutoHyphens/>
        <w:autoSpaceDE/>
        <w:autoSpaceDN/>
        <w:adjustRightInd/>
        <w:ind w:firstLine="397"/>
        <w:jc w:val="both"/>
        <w:rPr>
          <w:sz w:val="24"/>
          <w:szCs w:val="24"/>
          <w:lang w:eastAsia="ar-SA"/>
        </w:rPr>
      </w:pPr>
    </w:p>
    <w:p w:rsidR="005E56FD" w:rsidRPr="005E56FD" w:rsidRDefault="005E56FD" w:rsidP="005E56FD">
      <w:pPr>
        <w:widowControl/>
        <w:autoSpaceDE/>
        <w:autoSpaceDN/>
        <w:adjustRightInd/>
        <w:spacing w:after="200" w:line="276" w:lineRule="auto"/>
        <w:jc w:val="center"/>
        <w:rPr>
          <w:b/>
          <w:sz w:val="28"/>
          <w:szCs w:val="28"/>
          <w:u w:val="single"/>
        </w:rPr>
      </w:pPr>
      <w:r w:rsidRPr="005E56FD">
        <w:rPr>
          <w:b/>
          <w:sz w:val="28"/>
          <w:szCs w:val="28"/>
          <w:u w:val="single"/>
        </w:rPr>
        <w:lastRenderedPageBreak/>
        <w:t>5. Учебно- тематический план</w:t>
      </w:r>
    </w:p>
    <w:p w:rsidR="005E56FD" w:rsidRPr="005E56FD" w:rsidRDefault="005E56FD" w:rsidP="005E56FD">
      <w:pPr>
        <w:widowControl/>
        <w:jc w:val="both"/>
        <w:rPr>
          <w:b/>
          <w:sz w:val="28"/>
          <w:szCs w:val="28"/>
          <w:u w:val="single"/>
        </w:rPr>
      </w:pPr>
      <w:r w:rsidRPr="005E56FD">
        <w:rPr>
          <w:rFonts w:eastAsia="Calibri"/>
          <w:b/>
          <w:sz w:val="24"/>
          <w:szCs w:val="24"/>
          <w:lang w:eastAsia="en-US"/>
        </w:rPr>
        <w:t>Всеобщая история. История Средних веков (30 часов)</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0966"/>
        <w:gridCol w:w="2127"/>
      </w:tblGrid>
      <w:tr w:rsidR="005E56FD" w:rsidRPr="005E56FD" w:rsidTr="0016077D">
        <w:trPr>
          <w:trHeight w:val="687"/>
        </w:trPr>
        <w:tc>
          <w:tcPr>
            <w:tcW w:w="1049" w:type="dxa"/>
          </w:tcPr>
          <w:p w:rsidR="005E56FD" w:rsidRPr="005E56FD" w:rsidRDefault="005E56FD" w:rsidP="005E56FD">
            <w:pPr>
              <w:widowControl/>
              <w:autoSpaceDE/>
              <w:autoSpaceDN/>
              <w:adjustRightInd/>
              <w:spacing w:after="200" w:line="276" w:lineRule="auto"/>
              <w:rPr>
                <w:rFonts w:eastAsia="Calibri"/>
                <w:b/>
                <w:sz w:val="24"/>
                <w:szCs w:val="24"/>
                <w:lang w:eastAsia="en-US"/>
              </w:rPr>
            </w:pPr>
            <w:r w:rsidRPr="005E56FD">
              <w:rPr>
                <w:rFonts w:eastAsia="Calibri"/>
                <w:b/>
                <w:sz w:val="24"/>
                <w:szCs w:val="24"/>
                <w:lang w:eastAsia="en-US"/>
              </w:rPr>
              <w:t xml:space="preserve">№ раздела  </w:t>
            </w:r>
          </w:p>
        </w:tc>
        <w:tc>
          <w:tcPr>
            <w:tcW w:w="10966" w:type="dxa"/>
          </w:tcPr>
          <w:p w:rsidR="005E56FD" w:rsidRPr="005E56FD" w:rsidRDefault="005E56FD" w:rsidP="005E56FD">
            <w:pPr>
              <w:widowControl/>
              <w:autoSpaceDE/>
              <w:autoSpaceDN/>
              <w:adjustRightInd/>
              <w:spacing w:after="200" w:line="276" w:lineRule="auto"/>
              <w:jc w:val="center"/>
              <w:rPr>
                <w:rFonts w:eastAsia="Calibri"/>
                <w:b/>
                <w:sz w:val="24"/>
                <w:szCs w:val="24"/>
                <w:lang w:eastAsia="en-US"/>
              </w:rPr>
            </w:pPr>
            <w:r w:rsidRPr="005E56FD">
              <w:rPr>
                <w:rFonts w:eastAsia="Calibri"/>
                <w:b/>
                <w:sz w:val="24"/>
                <w:szCs w:val="24"/>
                <w:lang w:eastAsia="en-US"/>
              </w:rPr>
              <w:t>Название темы (раздела)</w:t>
            </w:r>
          </w:p>
        </w:tc>
        <w:tc>
          <w:tcPr>
            <w:tcW w:w="2127" w:type="dxa"/>
          </w:tcPr>
          <w:p w:rsidR="005E56FD" w:rsidRPr="005E56FD" w:rsidRDefault="005E56FD" w:rsidP="005E56FD">
            <w:pPr>
              <w:widowControl/>
              <w:autoSpaceDE/>
              <w:autoSpaceDN/>
              <w:adjustRightInd/>
              <w:spacing w:after="200" w:line="276" w:lineRule="auto"/>
              <w:rPr>
                <w:rFonts w:eastAsia="Calibri"/>
                <w:b/>
                <w:sz w:val="24"/>
                <w:szCs w:val="24"/>
                <w:lang w:eastAsia="en-US"/>
              </w:rPr>
            </w:pPr>
            <w:r w:rsidRPr="005E56FD">
              <w:rPr>
                <w:rFonts w:eastAsia="Calibri"/>
                <w:b/>
                <w:sz w:val="24"/>
                <w:szCs w:val="24"/>
                <w:lang w:eastAsia="en-US"/>
              </w:rPr>
              <w:t>Кол-во часов по рабочей программе</w:t>
            </w:r>
          </w:p>
        </w:tc>
      </w:tr>
      <w:tr w:rsidR="005E56FD" w:rsidRPr="005E56FD" w:rsidTr="0016077D">
        <w:tc>
          <w:tcPr>
            <w:tcW w:w="1049" w:type="dxa"/>
          </w:tcPr>
          <w:p w:rsidR="005E56FD" w:rsidRPr="005E56FD" w:rsidRDefault="005E56FD" w:rsidP="005E56FD">
            <w:pPr>
              <w:widowControl/>
              <w:autoSpaceDE/>
              <w:autoSpaceDN/>
              <w:adjustRightInd/>
              <w:spacing w:after="200" w:line="276" w:lineRule="auto"/>
              <w:rPr>
                <w:rFonts w:eastAsia="Calibri"/>
                <w:b/>
                <w:sz w:val="24"/>
                <w:szCs w:val="24"/>
                <w:lang w:eastAsia="en-US"/>
              </w:rPr>
            </w:pPr>
          </w:p>
        </w:tc>
        <w:tc>
          <w:tcPr>
            <w:tcW w:w="10966" w:type="dxa"/>
          </w:tcPr>
          <w:p w:rsidR="005E56FD" w:rsidRPr="005E56FD" w:rsidRDefault="005E56FD" w:rsidP="005E56FD">
            <w:pPr>
              <w:widowControl/>
              <w:autoSpaceDE/>
              <w:autoSpaceDN/>
              <w:adjustRightInd/>
              <w:spacing w:after="200" w:line="276" w:lineRule="auto"/>
              <w:rPr>
                <w:rFonts w:eastAsia="Calibri"/>
                <w:b/>
                <w:sz w:val="24"/>
                <w:szCs w:val="24"/>
                <w:lang w:eastAsia="en-US"/>
              </w:rPr>
            </w:pPr>
            <w:r w:rsidRPr="005E56FD">
              <w:rPr>
                <w:rFonts w:eastAsiaTheme="minorEastAsia"/>
                <w:b/>
              </w:rPr>
              <w:t xml:space="preserve">Введение. Понятие «Средние века». Хронологические рамки Средневековья </w:t>
            </w:r>
          </w:p>
        </w:tc>
        <w:tc>
          <w:tcPr>
            <w:tcW w:w="2127" w:type="dxa"/>
          </w:tcPr>
          <w:p w:rsidR="005E56FD" w:rsidRPr="005E56FD" w:rsidRDefault="005E56FD" w:rsidP="005E56FD">
            <w:pPr>
              <w:widowControl/>
              <w:autoSpaceDE/>
              <w:autoSpaceDN/>
              <w:adjustRightInd/>
              <w:spacing w:after="200" w:line="276" w:lineRule="auto"/>
              <w:jc w:val="center"/>
              <w:rPr>
                <w:rFonts w:eastAsia="Calibri"/>
                <w:b/>
                <w:sz w:val="24"/>
                <w:szCs w:val="24"/>
                <w:lang w:eastAsia="en-US"/>
              </w:rPr>
            </w:pPr>
            <w:r w:rsidRPr="005E56FD">
              <w:rPr>
                <w:rFonts w:eastAsia="Calibri"/>
                <w:b/>
                <w:sz w:val="24"/>
                <w:szCs w:val="24"/>
                <w:lang w:eastAsia="en-US"/>
              </w:rPr>
              <w:t>1</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z w:val="24"/>
                <w:szCs w:val="24"/>
                <w:lang w:eastAsia="en-US"/>
              </w:rPr>
            </w:pPr>
            <w:r w:rsidRPr="005E56FD">
              <w:rPr>
                <w:rFonts w:eastAsiaTheme="minorEastAsia"/>
                <w:b/>
              </w:rPr>
              <w:t xml:space="preserve">Тема 1.  </w:t>
            </w:r>
          </w:p>
        </w:tc>
        <w:tc>
          <w:tcPr>
            <w:tcW w:w="10966" w:type="dxa"/>
          </w:tcPr>
          <w:p w:rsidR="005E56FD" w:rsidRPr="005E56FD" w:rsidRDefault="005E56FD" w:rsidP="005E56FD">
            <w:pPr>
              <w:widowControl/>
              <w:autoSpaceDE/>
              <w:autoSpaceDN/>
              <w:adjustRightInd/>
              <w:ind w:left="-84"/>
              <w:jc w:val="both"/>
              <w:rPr>
                <w:rFonts w:eastAsia="Calibri"/>
                <w:sz w:val="24"/>
                <w:szCs w:val="24"/>
                <w:lang w:eastAsia="en-US"/>
              </w:rPr>
            </w:pPr>
            <w:r w:rsidRPr="005E56FD">
              <w:rPr>
                <w:rFonts w:eastAsiaTheme="minorEastAsia"/>
                <w:b/>
              </w:rPr>
              <w:t xml:space="preserve"> Становление средневековой Европы </w:t>
            </w:r>
            <w:r w:rsidRPr="005E56FD">
              <w:rPr>
                <w:rFonts w:eastAsia="Calibri"/>
                <w:b/>
                <w:lang w:eastAsia="en-US"/>
              </w:rPr>
              <w:t>(</w:t>
            </w:r>
            <w:r w:rsidRPr="005E56FD">
              <w:rPr>
                <w:rFonts w:eastAsia="Calibri"/>
                <w:b/>
                <w:lang w:val="en-US" w:eastAsia="en-US"/>
              </w:rPr>
              <w:t>VI</w:t>
            </w:r>
            <w:r w:rsidRPr="005E56FD">
              <w:rPr>
                <w:rFonts w:eastAsia="Calibri"/>
                <w:b/>
                <w:lang w:eastAsia="en-US"/>
              </w:rPr>
              <w:t>-</w:t>
            </w:r>
            <w:r w:rsidRPr="005E56FD">
              <w:rPr>
                <w:rFonts w:eastAsia="Calibri"/>
                <w:b/>
                <w:lang w:val="en-US" w:eastAsia="en-US"/>
              </w:rPr>
              <w:t>XI</w:t>
            </w:r>
            <w:r w:rsidRPr="005E56FD">
              <w:rPr>
                <w:rFonts w:eastAsia="Calibri"/>
                <w:b/>
                <w:lang w:eastAsia="en-US"/>
              </w:rPr>
              <w:t xml:space="preserve"> вв.)</w:t>
            </w:r>
            <w:r w:rsidRPr="005E56FD">
              <w:rPr>
                <w:rFonts w:eastAsia="Calibri"/>
                <w:b/>
                <w:sz w:val="22"/>
                <w:szCs w:val="22"/>
                <w:lang w:eastAsia="en-US"/>
              </w:rPr>
              <w:t xml:space="preserve"> </w:t>
            </w:r>
            <w:r w:rsidRPr="005E56FD">
              <w:rPr>
                <w:rFonts w:eastAsiaTheme="minorEastAsia"/>
                <w:b/>
              </w:rPr>
              <w:t xml:space="preserve"> </w:t>
            </w:r>
          </w:p>
        </w:tc>
        <w:tc>
          <w:tcPr>
            <w:tcW w:w="2127" w:type="dxa"/>
          </w:tcPr>
          <w:p w:rsidR="005E56FD" w:rsidRPr="005E56FD" w:rsidRDefault="005E56FD" w:rsidP="005E56FD">
            <w:pPr>
              <w:widowControl/>
              <w:suppressAutoHyphens/>
              <w:autoSpaceDE/>
              <w:autoSpaceDN/>
              <w:adjustRightInd/>
              <w:jc w:val="center"/>
              <w:rPr>
                <w:rFonts w:eastAsia="Calibri"/>
                <w:b/>
                <w:sz w:val="22"/>
                <w:szCs w:val="22"/>
                <w:lang w:eastAsia="ar-SA"/>
              </w:rPr>
            </w:pPr>
            <w:r w:rsidRPr="005E56FD">
              <w:rPr>
                <w:rFonts w:eastAsia="Calibri"/>
                <w:b/>
                <w:sz w:val="22"/>
                <w:szCs w:val="22"/>
                <w:lang w:eastAsia="ar-SA"/>
              </w:rPr>
              <w:t>5</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z w:val="24"/>
                <w:szCs w:val="24"/>
                <w:lang w:eastAsia="en-US"/>
              </w:rPr>
            </w:pPr>
            <w:r w:rsidRPr="005E56FD">
              <w:rPr>
                <w:rFonts w:eastAsiaTheme="minorEastAsia"/>
                <w:b/>
              </w:rPr>
              <w:t xml:space="preserve">Тема 2.  </w:t>
            </w:r>
          </w:p>
        </w:tc>
        <w:tc>
          <w:tcPr>
            <w:tcW w:w="10966" w:type="dxa"/>
          </w:tcPr>
          <w:p w:rsidR="005E56FD" w:rsidRPr="005E56FD" w:rsidRDefault="005E56FD" w:rsidP="005E56FD">
            <w:pPr>
              <w:widowControl/>
              <w:autoSpaceDE/>
              <w:autoSpaceDN/>
              <w:adjustRightInd/>
              <w:ind w:left="-84"/>
              <w:jc w:val="both"/>
              <w:rPr>
                <w:rFonts w:eastAsia="Calibri"/>
                <w:b/>
                <w:sz w:val="24"/>
                <w:szCs w:val="24"/>
                <w:lang w:eastAsia="en-US"/>
              </w:rPr>
            </w:pPr>
            <w:r w:rsidRPr="005E56FD">
              <w:rPr>
                <w:rFonts w:eastAsiaTheme="minorEastAsia"/>
                <w:b/>
              </w:rPr>
              <w:t xml:space="preserve"> Византийская империя и славяне в </w:t>
            </w:r>
            <w:r w:rsidRPr="005E56FD">
              <w:rPr>
                <w:rFonts w:eastAsiaTheme="minorEastAsia"/>
                <w:b/>
                <w:lang w:val="en-US"/>
              </w:rPr>
              <w:t>VI</w:t>
            </w:r>
            <w:r w:rsidRPr="005E56FD">
              <w:rPr>
                <w:rFonts w:eastAsiaTheme="minorEastAsia"/>
                <w:b/>
              </w:rPr>
              <w:t xml:space="preserve"> – </w:t>
            </w:r>
            <w:r w:rsidRPr="005E56FD">
              <w:rPr>
                <w:rFonts w:eastAsiaTheme="minorEastAsia"/>
                <w:b/>
                <w:lang w:val="en-US"/>
              </w:rPr>
              <w:t>XI</w:t>
            </w:r>
            <w:r w:rsidRPr="005E56FD">
              <w:rPr>
                <w:rFonts w:eastAsiaTheme="minorEastAsia"/>
                <w:b/>
              </w:rPr>
              <w:t xml:space="preserve"> вв. </w:t>
            </w:r>
          </w:p>
        </w:tc>
        <w:tc>
          <w:tcPr>
            <w:tcW w:w="2127" w:type="dxa"/>
          </w:tcPr>
          <w:p w:rsidR="005E56FD" w:rsidRPr="005E56FD" w:rsidRDefault="005E56FD" w:rsidP="005E56FD">
            <w:pPr>
              <w:widowControl/>
              <w:suppressAutoHyphens/>
              <w:autoSpaceDE/>
              <w:autoSpaceDN/>
              <w:adjustRightInd/>
              <w:jc w:val="center"/>
              <w:rPr>
                <w:rFonts w:eastAsia="Calibri"/>
                <w:b/>
                <w:sz w:val="22"/>
                <w:szCs w:val="22"/>
                <w:lang w:eastAsia="ar-SA"/>
              </w:rPr>
            </w:pPr>
            <w:r w:rsidRPr="005E56FD">
              <w:rPr>
                <w:rFonts w:eastAsia="Calibri"/>
                <w:b/>
                <w:sz w:val="22"/>
                <w:szCs w:val="22"/>
                <w:lang w:eastAsia="ar-SA"/>
              </w:rPr>
              <w:t>2</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z w:val="24"/>
                <w:szCs w:val="24"/>
                <w:lang w:eastAsia="en-US"/>
              </w:rPr>
            </w:pPr>
            <w:r w:rsidRPr="005E56FD">
              <w:rPr>
                <w:rFonts w:eastAsiaTheme="minorEastAsia"/>
                <w:b/>
              </w:rPr>
              <w:t xml:space="preserve">Тема 3.  </w:t>
            </w:r>
          </w:p>
        </w:tc>
        <w:tc>
          <w:tcPr>
            <w:tcW w:w="10966" w:type="dxa"/>
          </w:tcPr>
          <w:p w:rsidR="005E56FD" w:rsidRPr="005E56FD" w:rsidRDefault="005E56FD" w:rsidP="005E56FD">
            <w:pPr>
              <w:widowControl/>
              <w:autoSpaceDE/>
              <w:autoSpaceDN/>
              <w:adjustRightInd/>
              <w:ind w:left="-84"/>
              <w:jc w:val="both"/>
              <w:rPr>
                <w:rFonts w:eastAsia="Calibri"/>
                <w:b/>
                <w:sz w:val="24"/>
                <w:szCs w:val="24"/>
                <w:lang w:eastAsia="en-US"/>
              </w:rPr>
            </w:pPr>
            <w:r w:rsidRPr="005E56FD">
              <w:rPr>
                <w:rFonts w:eastAsiaTheme="minorEastAsia"/>
                <w:b/>
              </w:rPr>
              <w:t xml:space="preserve"> Арабы в </w:t>
            </w:r>
            <w:r w:rsidRPr="005E56FD">
              <w:rPr>
                <w:rFonts w:eastAsia="Calibri"/>
                <w:b/>
                <w:lang w:val="en-US" w:eastAsia="en-US"/>
              </w:rPr>
              <w:t>VI</w:t>
            </w:r>
            <w:r w:rsidRPr="005E56FD">
              <w:rPr>
                <w:rFonts w:eastAsia="Calibri"/>
                <w:b/>
                <w:lang w:eastAsia="en-US"/>
              </w:rPr>
              <w:t>-</w:t>
            </w:r>
            <w:r w:rsidRPr="005E56FD">
              <w:rPr>
                <w:rFonts w:eastAsia="Calibri"/>
                <w:b/>
                <w:lang w:val="en-US" w:eastAsia="en-US"/>
              </w:rPr>
              <w:t>XI</w:t>
            </w:r>
            <w:r w:rsidRPr="005E56FD">
              <w:rPr>
                <w:rFonts w:eastAsia="Calibri"/>
                <w:b/>
                <w:lang w:eastAsia="en-US"/>
              </w:rPr>
              <w:t xml:space="preserve"> вв.</w:t>
            </w:r>
            <w:r w:rsidRPr="005E56FD">
              <w:rPr>
                <w:rFonts w:eastAsia="Calibri"/>
                <w:b/>
                <w:sz w:val="22"/>
                <w:szCs w:val="22"/>
                <w:lang w:eastAsia="en-US"/>
              </w:rPr>
              <w:t xml:space="preserve">  </w:t>
            </w:r>
          </w:p>
        </w:tc>
        <w:tc>
          <w:tcPr>
            <w:tcW w:w="2127" w:type="dxa"/>
          </w:tcPr>
          <w:p w:rsidR="005E56FD" w:rsidRPr="005E56FD" w:rsidRDefault="005E56FD" w:rsidP="005E56FD">
            <w:pPr>
              <w:widowControl/>
              <w:suppressAutoHyphens/>
              <w:autoSpaceDE/>
              <w:autoSpaceDN/>
              <w:adjustRightInd/>
              <w:jc w:val="center"/>
              <w:rPr>
                <w:rFonts w:eastAsia="Calibri"/>
                <w:b/>
                <w:sz w:val="22"/>
                <w:szCs w:val="22"/>
                <w:lang w:eastAsia="ar-SA"/>
              </w:rPr>
            </w:pPr>
            <w:r w:rsidRPr="005E56FD">
              <w:rPr>
                <w:rFonts w:eastAsia="Calibri"/>
                <w:b/>
                <w:sz w:val="22"/>
                <w:szCs w:val="22"/>
                <w:lang w:eastAsia="ar-SA"/>
              </w:rPr>
              <w:t>2</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pacing w:val="-1"/>
                <w:sz w:val="24"/>
                <w:szCs w:val="24"/>
                <w:lang w:eastAsia="en-US"/>
              </w:rPr>
            </w:pPr>
            <w:r w:rsidRPr="005E56FD">
              <w:rPr>
                <w:rFonts w:eastAsiaTheme="minorEastAsia"/>
                <w:b/>
              </w:rPr>
              <w:t xml:space="preserve">Тема 4.  </w:t>
            </w:r>
          </w:p>
        </w:tc>
        <w:tc>
          <w:tcPr>
            <w:tcW w:w="10966" w:type="dxa"/>
          </w:tcPr>
          <w:p w:rsidR="005E56FD" w:rsidRPr="005E56FD" w:rsidRDefault="005E56FD" w:rsidP="005E56FD">
            <w:pPr>
              <w:widowControl/>
              <w:autoSpaceDE/>
              <w:autoSpaceDN/>
              <w:adjustRightInd/>
              <w:ind w:hanging="56"/>
              <w:jc w:val="both"/>
              <w:rPr>
                <w:rFonts w:eastAsia="Calibri"/>
                <w:b/>
                <w:spacing w:val="-1"/>
                <w:sz w:val="24"/>
                <w:szCs w:val="24"/>
                <w:lang w:eastAsia="en-US"/>
              </w:rPr>
            </w:pPr>
            <w:r w:rsidRPr="005E56FD">
              <w:rPr>
                <w:rFonts w:eastAsiaTheme="minorEastAsia"/>
                <w:b/>
              </w:rPr>
              <w:t xml:space="preserve">Феодалы и крестьяне. </w:t>
            </w:r>
          </w:p>
        </w:tc>
        <w:tc>
          <w:tcPr>
            <w:tcW w:w="2127" w:type="dxa"/>
          </w:tcPr>
          <w:p w:rsidR="005E56FD" w:rsidRPr="005E56FD" w:rsidRDefault="005E56FD" w:rsidP="005E56FD">
            <w:pPr>
              <w:widowControl/>
              <w:suppressAutoHyphens/>
              <w:autoSpaceDE/>
              <w:autoSpaceDN/>
              <w:adjustRightInd/>
              <w:jc w:val="center"/>
              <w:rPr>
                <w:rFonts w:eastAsia="Calibri"/>
                <w:b/>
                <w:spacing w:val="-1"/>
                <w:sz w:val="24"/>
                <w:szCs w:val="24"/>
                <w:lang w:eastAsia="ar-SA"/>
              </w:rPr>
            </w:pPr>
            <w:r w:rsidRPr="005E56FD">
              <w:rPr>
                <w:rFonts w:eastAsia="Calibri"/>
                <w:b/>
                <w:spacing w:val="-1"/>
                <w:sz w:val="24"/>
                <w:szCs w:val="24"/>
                <w:lang w:eastAsia="ar-SA"/>
              </w:rPr>
              <w:t>2</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pacing w:val="-1"/>
                <w:sz w:val="24"/>
                <w:szCs w:val="24"/>
                <w:lang w:eastAsia="en-US"/>
              </w:rPr>
            </w:pPr>
            <w:r w:rsidRPr="005E56FD">
              <w:rPr>
                <w:rFonts w:eastAsiaTheme="minorEastAsia"/>
                <w:b/>
              </w:rPr>
              <w:t xml:space="preserve">Тема 5.  </w:t>
            </w:r>
          </w:p>
        </w:tc>
        <w:tc>
          <w:tcPr>
            <w:tcW w:w="10966" w:type="dxa"/>
          </w:tcPr>
          <w:p w:rsidR="005E56FD" w:rsidRPr="005E56FD" w:rsidRDefault="005E56FD" w:rsidP="005E56FD">
            <w:pPr>
              <w:widowControl/>
              <w:autoSpaceDE/>
              <w:autoSpaceDN/>
              <w:adjustRightInd/>
              <w:ind w:left="-84"/>
              <w:jc w:val="both"/>
              <w:rPr>
                <w:rFonts w:ascii="Calibri" w:eastAsia="Calibri" w:hAnsi="Calibri"/>
                <w:spacing w:val="-1"/>
                <w:sz w:val="22"/>
                <w:szCs w:val="22"/>
                <w:lang w:eastAsia="en-US"/>
              </w:rPr>
            </w:pPr>
            <w:r w:rsidRPr="005E56FD">
              <w:rPr>
                <w:rFonts w:eastAsiaTheme="minorEastAsia"/>
                <w:b/>
              </w:rPr>
              <w:t>Средневековый город в Западной и Центральной Европе.</w:t>
            </w:r>
          </w:p>
        </w:tc>
        <w:tc>
          <w:tcPr>
            <w:tcW w:w="2127" w:type="dxa"/>
          </w:tcPr>
          <w:p w:rsidR="005E56FD" w:rsidRPr="005E56FD" w:rsidRDefault="005E56FD" w:rsidP="005E56FD">
            <w:pPr>
              <w:widowControl/>
              <w:suppressAutoHyphens/>
              <w:autoSpaceDE/>
              <w:autoSpaceDN/>
              <w:adjustRightInd/>
              <w:jc w:val="center"/>
              <w:rPr>
                <w:rFonts w:eastAsia="Calibri"/>
                <w:b/>
                <w:sz w:val="22"/>
                <w:szCs w:val="22"/>
                <w:lang w:eastAsia="ar-SA"/>
              </w:rPr>
            </w:pPr>
            <w:r w:rsidRPr="005E56FD">
              <w:rPr>
                <w:rFonts w:eastAsia="Calibri"/>
                <w:b/>
                <w:sz w:val="22"/>
                <w:szCs w:val="22"/>
                <w:lang w:eastAsia="ar-SA"/>
              </w:rPr>
              <w:t>2</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pacing w:val="-1"/>
                <w:sz w:val="24"/>
                <w:szCs w:val="24"/>
                <w:lang w:eastAsia="en-US"/>
              </w:rPr>
            </w:pPr>
            <w:r w:rsidRPr="005E56FD">
              <w:rPr>
                <w:rFonts w:eastAsiaTheme="minorEastAsia"/>
                <w:b/>
              </w:rPr>
              <w:t xml:space="preserve">Тема 6.  </w:t>
            </w:r>
          </w:p>
        </w:tc>
        <w:tc>
          <w:tcPr>
            <w:tcW w:w="10966" w:type="dxa"/>
          </w:tcPr>
          <w:p w:rsidR="005E56FD" w:rsidRPr="005E56FD" w:rsidRDefault="005E56FD" w:rsidP="005E56FD">
            <w:pPr>
              <w:widowControl/>
              <w:autoSpaceDE/>
              <w:autoSpaceDN/>
              <w:adjustRightInd/>
              <w:ind w:left="-84"/>
              <w:jc w:val="both"/>
              <w:rPr>
                <w:rFonts w:eastAsia="Calibri"/>
                <w:b/>
                <w:spacing w:val="-1"/>
                <w:sz w:val="24"/>
                <w:szCs w:val="24"/>
                <w:lang w:eastAsia="en-US"/>
              </w:rPr>
            </w:pPr>
            <w:r w:rsidRPr="005E56FD">
              <w:rPr>
                <w:rFonts w:eastAsiaTheme="minorEastAsia"/>
                <w:b/>
              </w:rPr>
              <w:t xml:space="preserve">Католическая церковь в </w:t>
            </w:r>
            <w:r w:rsidRPr="005E56FD">
              <w:rPr>
                <w:rFonts w:eastAsiaTheme="minorEastAsia"/>
                <w:b/>
                <w:lang w:val="en-US"/>
              </w:rPr>
              <w:t>XI</w:t>
            </w:r>
            <w:r w:rsidRPr="005E56FD">
              <w:rPr>
                <w:rFonts w:eastAsiaTheme="minorEastAsia"/>
                <w:b/>
              </w:rPr>
              <w:t>-</w:t>
            </w:r>
            <w:r w:rsidRPr="005E56FD">
              <w:rPr>
                <w:rFonts w:eastAsiaTheme="minorEastAsia"/>
                <w:b/>
                <w:lang w:val="en-US"/>
              </w:rPr>
              <w:t>XIII</w:t>
            </w:r>
            <w:r w:rsidRPr="005E56FD">
              <w:rPr>
                <w:rFonts w:eastAsiaTheme="minorEastAsia"/>
                <w:b/>
              </w:rPr>
              <w:t xml:space="preserve"> веках. Крестовые походы.</w:t>
            </w:r>
            <w:r w:rsidRPr="005E56FD">
              <w:rPr>
                <w:rFonts w:eastAsia="Calibri"/>
                <w:b/>
                <w:spacing w:val="-1"/>
                <w:sz w:val="24"/>
                <w:szCs w:val="24"/>
                <w:lang w:eastAsia="en-US"/>
              </w:rPr>
              <w:t xml:space="preserve"> </w:t>
            </w:r>
          </w:p>
        </w:tc>
        <w:tc>
          <w:tcPr>
            <w:tcW w:w="2127" w:type="dxa"/>
          </w:tcPr>
          <w:p w:rsidR="005E56FD" w:rsidRPr="005E56FD" w:rsidRDefault="005E56FD" w:rsidP="005E56FD">
            <w:pPr>
              <w:widowControl/>
              <w:autoSpaceDE/>
              <w:autoSpaceDN/>
              <w:adjustRightInd/>
              <w:spacing w:after="200" w:line="276" w:lineRule="auto"/>
              <w:jc w:val="center"/>
              <w:rPr>
                <w:rFonts w:eastAsia="Calibri"/>
                <w:b/>
                <w:spacing w:val="-1"/>
                <w:sz w:val="24"/>
                <w:szCs w:val="24"/>
                <w:lang w:eastAsia="en-US"/>
              </w:rPr>
            </w:pPr>
            <w:r w:rsidRPr="005E56FD">
              <w:rPr>
                <w:rFonts w:eastAsia="Calibri"/>
                <w:b/>
                <w:spacing w:val="-1"/>
                <w:sz w:val="24"/>
                <w:szCs w:val="24"/>
                <w:lang w:eastAsia="en-US"/>
              </w:rPr>
              <w:t>2</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pacing w:val="-1"/>
                <w:sz w:val="24"/>
                <w:szCs w:val="24"/>
                <w:lang w:eastAsia="en-US"/>
              </w:rPr>
            </w:pPr>
            <w:r w:rsidRPr="005E56FD">
              <w:rPr>
                <w:rFonts w:eastAsiaTheme="minorEastAsia"/>
                <w:b/>
              </w:rPr>
              <w:t xml:space="preserve">Тема 7.  </w:t>
            </w:r>
          </w:p>
        </w:tc>
        <w:tc>
          <w:tcPr>
            <w:tcW w:w="10966" w:type="dxa"/>
          </w:tcPr>
          <w:p w:rsidR="005E56FD" w:rsidRPr="005E56FD" w:rsidRDefault="005E56FD" w:rsidP="005E56FD">
            <w:pPr>
              <w:widowControl/>
              <w:autoSpaceDE/>
              <w:autoSpaceDN/>
              <w:adjustRightInd/>
              <w:ind w:left="-84"/>
              <w:jc w:val="both"/>
              <w:rPr>
                <w:rFonts w:eastAsiaTheme="minorEastAsia"/>
                <w:b/>
              </w:rPr>
            </w:pPr>
            <w:r w:rsidRPr="005E56FD">
              <w:rPr>
                <w:rFonts w:eastAsiaTheme="minorEastAsia"/>
                <w:b/>
              </w:rPr>
              <w:t xml:space="preserve">Образование централизованных государств  в Западной Европе в XI—XV вв.  </w:t>
            </w:r>
          </w:p>
        </w:tc>
        <w:tc>
          <w:tcPr>
            <w:tcW w:w="2127" w:type="dxa"/>
          </w:tcPr>
          <w:p w:rsidR="005E56FD" w:rsidRPr="005E56FD" w:rsidRDefault="005E56FD" w:rsidP="005E56FD">
            <w:pPr>
              <w:widowControl/>
              <w:autoSpaceDE/>
              <w:autoSpaceDN/>
              <w:adjustRightInd/>
              <w:spacing w:after="200" w:line="276" w:lineRule="auto"/>
              <w:jc w:val="center"/>
              <w:rPr>
                <w:rFonts w:eastAsia="Calibri"/>
                <w:b/>
                <w:spacing w:val="-1"/>
                <w:sz w:val="24"/>
                <w:szCs w:val="24"/>
                <w:lang w:eastAsia="en-US"/>
              </w:rPr>
            </w:pPr>
            <w:r w:rsidRPr="005E56FD">
              <w:rPr>
                <w:rFonts w:eastAsia="Calibri"/>
                <w:b/>
                <w:spacing w:val="-1"/>
                <w:sz w:val="24"/>
                <w:szCs w:val="24"/>
                <w:lang w:eastAsia="en-US"/>
              </w:rPr>
              <w:t>6</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pacing w:val="-1"/>
                <w:sz w:val="24"/>
                <w:szCs w:val="24"/>
                <w:lang w:eastAsia="en-US"/>
              </w:rPr>
            </w:pPr>
            <w:r w:rsidRPr="005E56FD">
              <w:rPr>
                <w:rFonts w:eastAsiaTheme="minorEastAsia"/>
                <w:b/>
              </w:rPr>
              <w:t xml:space="preserve">Тема 8.  </w:t>
            </w:r>
          </w:p>
        </w:tc>
        <w:tc>
          <w:tcPr>
            <w:tcW w:w="10966" w:type="dxa"/>
          </w:tcPr>
          <w:p w:rsidR="005E56FD" w:rsidRPr="005E56FD" w:rsidRDefault="005E56FD" w:rsidP="005E56FD">
            <w:pPr>
              <w:widowControl/>
              <w:autoSpaceDE/>
              <w:autoSpaceDN/>
              <w:adjustRightInd/>
              <w:ind w:left="-84"/>
              <w:jc w:val="both"/>
              <w:rPr>
                <w:rFonts w:eastAsiaTheme="minorEastAsia"/>
                <w:b/>
              </w:rPr>
            </w:pPr>
            <w:r w:rsidRPr="005E56FD">
              <w:rPr>
                <w:rFonts w:eastAsiaTheme="minorEastAsia"/>
                <w:b/>
              </w:rPr>
              <w:t xml:space="preserve">Славянские государства и Византия в </w:t>
            </w:r>
            <w:r w:rsidRPr="005E56FD">
              <w:rPr>
                <w:rFonts w:eastAsiaTheme="minorEastAsia"/>
                <w:b/>
                <w:lang w:val="en-US"/>
              </w:rPr>
              <w:t>XIV</w:t>
            </w:r>
            <w:r w:rsidRPr="005E56FD">
              <w:rPr>
                <w:rFonts w:eastAsiaTheme="minorEastAsia"/>
                <w:b/>
              </w:rPr>
              <w:t>-</w:t>
            </w:r>
            <w:r w:rsidRPr="005E56FD">
              <w:rPr>
                <w:rFonts w:eastAsiaTheme="minorEastAsia"/>
                <w:b/>
                <w:lang w:val="en-US"/>
              </w:rPr>
              <w:t>XV</w:t>
            </w:r>
            <w:r w:rsidRPr="005E56FD">
              <w:rPr>
                <w:rFonts w:eastAsiaTheme="minorEastAsia"/>
                <w:b/>
              </w:rPr>
              <w:t xml:space="preserve"> веках </w:t>
            </w:r>
          </w:p>
        </w:tc>
        <w:tc>
          <w:tcPr>
            <w:tcW w:w="2127" w:type="dxa"/>
          </w:tcPr>
          <w:p w:rsidR="005E56FD" w:rsidRPr="005E56FD" w:rsidRDefault="005E56FD" w:rsidP="005E56FD">
            <w:pPr>
              <w:widowControl/>
              <w:autoSpaceDE/>
              <w:autoSpaceDN/>
              <w:adjustRightInd/>
              <w:spacing w:after="200" w:line="276" w:lineRule="auto"/>
              <w:jc w:val="center"/>
              <w:rPr>
                <w:rFonts w:eastAsia="Calibri"/>
                <w:b/>
                <w:spacing w:val="-1"/>
                <w:sz w:val="24"/>
                <w:szCs w:val="24"/>
                <w:lang w:eastAsia="en-US"/>
              </w:rPr>
            </w:pPr>
            <w:r w:rsidRPr="005E56FD">
              <w:rPr>
                <w:rFonts w:eastAsia="Calibri"/>
                <w:b/>
                <w:spacing w:val="-1"/>
                <w:sz w:val="24"/>
                <w:szCs w:val="24"/>
                <w:lang w:eastAsia="en-US"/>
              </w:rPr>
              <w:t>2</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pacing w:val="-1"/>
                <w:sz w:val="24"/>
                <w:szCs w:val="24"/>
                <w:lang w:eastAsia="en-US"/>
              </w:rPr>
            </w:pPr>
            <w:r w:rsidRPr="005E56FD">
              <w:rPr>
                <w:rFonts w:eastAsiaTheme="minorEastAsia"/>
                <w:b/>
              </w:rPr>
              <w:t xml:space="preserve">Тема 9.  </w:t>
            </w:r>
          </w:p>
        </w:tc>
        <w:tc>
          <w:tcPr>
            <w:tcW w:w="10966" w:type="dxa"/>
          </w:tcPr>
          <w:p w:rsidR="005E56FD" w:rsidRPr="005E56FD" w:rsidRDefault="005E56FD" w:rsidP="005E56FD">
            <w:pPr>
              <w:widowControl/>
              <w:autoSpaceDE/>
              <w:autoSpaceDN/>
              <w:adjustRightInd/>
              <w:ind w:left="-84"/>
              <w:jc w:val="both"/>
              <w:rPr>
                <w:rFonts w:eastAsiaTheme="minorEastAsia"/>
                <w:b/>
              </w:rPr>
            </w:pPr>
            <w:r w:rsidRPr="005E56FD">
              <w:rPr>
                <w:rFonts w:eastAsiaTheme="minorEastAsia"/>
                <w:b/>
              </w:rPr>
              <w:t>Культура Западной Европы в Средние века</w:t>
            </w:r>
          </w:p>
        </w:tc>
        <w:tc>
          <w:tcPr>
            <w:tcW w:w="2127" w:type="dxa"/>
          </w:tcPr>
          <w:p w:rsidR="005E56FD" w:rsidRPr="005E56FD" w:rsidRDefault="005E56FD" w:rsidP="005E56FD">
            <w:pPr>
              <w:widowControl/>
              <w:autoSpaceDE/>
              <w:autoSpaceDN/>
              <w:adjustRightInd/>
              <w:spacing w:after="200" w:line="276" w:lineRule="auto"/>
              <w:jc w:val="center"/>
              <w:rPr>
                <w:rFonts w:eastAsia="Calibri"/>
                <w:b/>
                <w:spacing w:val="-1"/>
                <w:sz w:val="24"/>
                <w:szCs w:val="24"/>
                <w:lang w:eastAsia="en-US"/>
              </w:rPr>
            </w:pPr>
            <w:r w:rsidRPr="005E56FD">
              <w:rPr>
                <w:rFonts w:eastAsia="Calibri"/>
                <w:b/>
                <w:spacing w:val="-1"/>
                <w:sz w:val="24"/>
                <w:szCs w:val="24"/>
                <w:lang w:eastAsia="en-US"/>
              </w:rPr>
              <w:t>2</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pacing w:val="-1"/>
                <w:sz w:val="24"/>
                <w:szCs w:val="24"/>
                <w:lang w:eastAsia="en-US"/>
              </w:rPr>
            </w:pPr>
            <w:r w:rsidRPr="005E56FD">
              <w:rPr>
                <w:rFonts w:eastAsiaTheme="minorEastAsia"/>
                <w:b/>
              </w:rPr>
              <w:t xml:space="preserve">Тема 10.  </w:t>
            </w:r>
          </w:p>
        </w:tc>
        <w:tc>
          <w:tcPr>
            <w:tcW w:w="10966" w:type="dxa"/>
          </w:tcPr>
          <w:p w:rsidR="005E56FD" w:rsidRPr="005E56FD" w:rsidRDefault="005E56FD" w:rsidP="005E56FD">
            <w:pPr>
              <w:widowControl/>
              <w:autoSpaceDE/>
              <w:autoSpaceDN/>
              <w:adjustRightInd/>
              <w:ind w:left="-84"/>
              <w:jc w:val="both"/>
              <w:rPr>
                <w:rFonts w:eastAsiaTheme="minorEastAsia"/>
                <w:b/>
              </w:rPr>
            </w:pPr>
            <w:r w:rsidRPr="005E56FD">
              <w:rPr>
                <w:rFonts w:eastAsiaTheme="minorEastAsia"/>
                <w:b/>
              </w:rPr>
              <w:t>Страны Азии, Америки и Африки  в Средние века</w:t>
            </w:r>
          </w:p>
          <w:p w:rsidR="005E56FD" w:rsidRPr="005E56FD" w:rsidRDefault="005E56FD" w:rsidP="005E56FD">
            <w:pPr>
              <w:widowControl/>
              <w:autoSpaceDE/>
              <w:autoSpaceDN/>
              <w:adjustRightInd/>
              <w:ind w:left="-84"/>
              <w:jc w:val="both"/>
              <w:rPr>
                <w:rFonts w:eastAsiaTheme="minorEastAsia"/>
                <w:b/>
              </w:rPr>
            </w:pPr>
          </w:p>
        </w:tc>
        <w:tc>
          <w:tcPr>
            <w:tcW w:w="2127" w:type="dxa"/>
          </w:tcPr>
          <w:p w:rsidR="005E56FD" w:rsidRPr="005E56FD" w:rsidRDefault="005E56FD" w:rsidP="005E56FD">
            <w:pPr>
              <w:widowControl/>
              <w:autoSpaceDE/>
              <w:autoSpaceDN/>
              <w:adjustRightInd/>
              <w:spacing w:after="200" w:line="276" w:lineRule="auto"/>
              <w:jc w:val="center"/>
              <w:rPr>
                <w:rFonts w:eastAsia="Calibri"/>
                <w:b/>
                <w:spacing w:val="-1"/>
                <w:sz w:val="24"/>
                <w:szCs w:val="24"/>
                <w:lang w:eastAsia="en-US"/>
              </w:rPr>
            </w:pPr>
            <w:r w:rsidRPr="005E56FD">
              <w:rPr>
                <w:rFonts w:eastAsia="Calibri"/>
                <w:b/>
                <w:spacing w:val="-1"/>
                <w:sz w:val="24"/>
                <w:szCs w:val="24"/>
                <w:lang w:eastAsia="en-US"/>
              </w:rPr>
              <w:t>2</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pacing w:val="-1"/>
                <w:sz w:val="24"/>
                <w:szCs w:val="24"/>
                <w:lang w:eastAsia="en-US"/>
              </w:rPr>
            </w:pPr>
          </w:p>
        </w:tc>
        <w:tc>
          <w:tcPr>
            <w:tcW w:w="10966" w:type="dxa"/>
          </w:tcPr>
          <w:p w:rsidR="005E56FD" w:rsidRPr="005E56FD" w:rsidRDefault="005E56FD" w:rsidP="005E56FD">
            <w:pPr>
              <w:widowControl/>
              <w:autoSpaceDE/>
              <w:autoSpaceDN/>
              <w:adjustRightInd/>
              <w:ind w:left="-84"/>
              <w:jc w:val="both"/>
              <w:rPr>
                <w:rFonts w:eastAsiaTheme="minorEastAsia"/>
                <w:b/>
              </w:rPr>
            </w:pPr>
            <w:r w:rsidRPr="005E56FD">
              <w:rPr>
                <w:rFonts w:eastAsiaTheme="minorEastAsia"/>
                <w:b/>
              </w:rPr>
              <w:t>Повторение  и контроль</w:t>
            </w:r>
          </w:p>
          <w:p w:rsidR="005E56FD" w:rsidRPr="005E56FD" w:rsidRDefault="005E56FD" w:rsidP="005E56FD">
            <w:pPr>
              <w:widowControl/>
              <w:autoSpaceDE/>
              <w:autoSpaceDN/>
              <w:adjustRightInd/>
              <w:ind w:left="-84"/>
              <w:jc w:val="both"/>
              <w:rPr>
                <w:rFonts w:eastAsiaTheme="minorEastAsia"/>
                <w:b/>
              </w:rPr>
            </w:pPr>
          </w:p>
        </w:tc>
        <w:tc>
          <w:tcPr>
            <w:tcW w:w="2127" w:type="dxa"/>
          </w:tcPr>
          <w:p w:rsidR="005E56FD" w:rsidRPr="005E56FD" w:rsidRDefault="005E56FD" w:rsidP="005E56FD">
            <w:pPr>
              <w:widowControl/>
              <w:autoSpaceDE/>
              <w:autoSpaceDN/>
              <w:adjustRightInd/>
              <w:spacing w:after="200" w:line="276" w:lineRule="auto"/>
              <w:jc w:val="center"/>
              <w:rPr>
                <w:rFonts w:eastAsia="Calibri"/>
                <w:b/>
                <w:spacing w:val="-1"/>
                <w:sz w:val="24"/>
                <w:szCs w:val="24"/>
                <w:lang w:eastAsia="en-US"/>
              </w:rPr>
            </w:pPr>
            <w:r w:rsidRPr="005E56FD">
              <w:rPr>
                <w:rFonts w:eastAsia="Calibri"/>
                <w:b/>
                <w:spacing w:val="-1"/>
                <w:sz w:val="24"/>
                <w:szCs w:val="24"/>
                <w:lang w:eastAsia="en-US"/>
              </w:rPr>
              <w:t>2</w:t>
            </w:r>
          </w:p>
        </w:tc>
      </w:tr>
      <w:tr w:rsidR="005E56FD" w:rsidRPr="005E56FD" w:rsidTr="0016077D">
        <w:trPr>
          <w:cantSplit/>
        </w:trPr>
        <w:tc>
          <w:tcPr>
            <w:tcW w:w="1049" w:type="dxa"/>
          </w:tcPr>
          <w:p w:rsidR="005E56FD" w:rsidRPr="005E56FD" w:rsidRDefault="005E56FD" w:rsidP="005E56FD">
            <w:pPr>
              <w:widowControl/>
              <w:autoSpaceDE/>
              <w:autoSpaceDN/>
              <w:adjustRightInd/>
              <w:spacing w:after="200" w:line="276" w:lineRule="auto"/>
              <w:rPr>
                <w:rFonts w:eastAsia="Calibri"/>
                <w:b/>
                <w:spacing w:val="-1"/>
                <w:sz w:val="24"/>
                <w:szCs w:val="24"/>
                <w:lang w:eastAsia="en-US"/>
              </w:rPr>
            </w:pPr>
          </w:p>
        </w:tc>
        <w:tc>
          <w:tcPr>
            <w:tcW w:w="10966" w:type="dxa"/>
          </w:tcPr>
          <w:p w:rsidR="005E56FD" w:rsidRPr="005E56FD" w:rsidRDefault="005E56FD" w:rsidP="005E56FD">
            <w:pPr>
              <w:widowControl/>
              <w:autoSpaceDE/>
              <w:autoSpaceDN/>
              <w:adjustRightInd/>
              <w:ind w:left="-84"/>
              <w:jc w:val="both"/>
              <w:rPr>
                <w:rFonts w:eastAsiaTheme="minorEastAsia"/>
                <w:b/>
              </w:rPr>
            </w:pPr>
            <w:r w:rsidRPr="005E56FD">
              <w:rPr>
                <w:rFonts w:eastAsiaTheme="minorEastAsia"/>
                <w:b/>
              </w:rPr>
              <w:t>Итого</w:t>
            </w:r>
          </w:p>
        </w:tc>
        <w:tc>
          <w:tcPr>
            <w:tcW w:w="2127" w:type="dxa"/>
          </w:tcPr>
          <w:p w:rsidR="005E56FD" w:rsidRPr="005E56FD" w:rsidRDefault="005E56FD" w:rsidP="005E56FD">
            <w:pPr>
              <w:widowControl/>
              <w:autoSpaceDE/>
              <w:autoSpaceDN/>
              <w:adjustRightInd/>
              <w:spacing w:after="200" w:line="276" w:lineRule="auto"/>
              <w:jc w:val="center"/>
              <w:rPr>
                <w:rFonts w:eastAsia="Calibri"/>
                <w:b/>
                <w:spacing w:val="-1"/>
                <w:sz w:val="24"/>
                <w:szCs w:val="24"/>
                <w:lang w:eastAsia="en-US"/>
              </w:rPr>
            </w:pPr>
            <w:r w:rsidRPr="005E56FD">
              <w:rPr>
                <w:rFonts w:eastAsia="Calibri"/>
                <w:b/>
                <w:spacing w:val="-1"/>
                <w:sz w:val="24"/>
                <w:szCs w:val="24"/>
                <w:lang w:eastAsia="en-US"/>
              </w:rPr>
              <w:t>30</w:t>
            </w:r>
          </w:p>
        </w:tc>
      </w:tr>
    </w:tbl>
    <w:p w:rsidR="005E56FD" w:rsidRPr="005E56FD" w:rsidRDefault="005E56FD" w:rsidP="005E56FD">
      <w:pPr>
        <w:widowControl/>
        <w:autoSpaceDE/>
        <w:autoSpaceDN/>
        <w:adjustRightInd/>
        <w:spacing w:after="200" w:line="276" w:lineRule="auto"/>
        <w:jc w:val="center"/>
        <w:rPr>
          <w:b/>
          <w:sz w:val="28"/>
          <w:szCs w:val="28"/>
          <w:u w:val="single"/>
        </w:rPr>
      </w:pPr>
    </w:p>
    <w:p w:rsidR="005E56FD" w:rsidRPr="005E56FD" w:rsidRDefault="005E56FD" w:rsidP="005E56FD">
      <w:pPr>
        <w:widowControl/>
        <w:suppressAutoHyphens/>
        <w:autoSpaceDE/>
        <w:autoSpaceDN/>
        <w:adjustRightInd/>
        <w:jc w:val="both"/>
        <w:rPr>
          <w:rFonts w:eastAsia="Calibri"/>
          <w:b/>
          <w:sz w:val="24"/>
          <w:szCs w:val="24"/>
          <w:lang w:eastAsia="ar-SA"/>
        </w:rPr>
      </w:pPr>
      <w:r w:rsidRPr="005E56FD">
        <w:rPr>
          <w:rFonts w:eastAsia="Calibri"/>
          <w:b/>
          <w:sz w:val="28"/>
          <w:szCs w:val="28"/>
          <w:lang w:eastAsia="ar-SA"/>
        </w:rPr>
        <w:lastRenderedPageBreak/>
        <w:t xml:space="preserve">История России. </w:t>
      </w:r>
      <w:r w:rsidRPr="005E56FD">
        <w:rPr>
          <w:rFonts w:eastAsia="Calibri"/>
          <w:b/>
          <w:sz w:val="24"/>
          <w:szCs w:val="24"/>
          <w:lang w:eastAsia="ar-SA"/>
        </w:rPr>
        <w:t>История России с древности до XV в. (40 часов)</w:t>
      </w:r>
    </w:p>
    <w:tbl>
      <w:tblPr>
        <w:tblStyle w:val="34"/>
        <w:tblW w:w="0" w:type="auto"/>
        <w:tblLook w:val="04A0" w:firstRow="1" w:lastRow="0" w:firstColumn="1" w:lastColumn="0" w:noHBand="0" w:noVBand="1"/>
      </w:tblPr>
      <w:tblGrid>
        <w:gridCol w:w="1101"/>
        <w:gridCol w:w="10914"/>
        <w:gridCol w:w="2127"/>
      </w:tblGrid>
      <w:tr w:rsidR="005E56FD" w:rsidRPr="005E56FD" w:rsidTr="0016077D">
        <w:tc>
          <w:tcPr>
            <w:tcW w:w="1101" w:type="dxa"/>
          </w:tcPr>
          <w:p w:rsidR="005E56FD" w:rsidRPr="005E56FD" w:rsidRDefault="005E56FD" w:rsidP="005E56FD">
            <w:pPr>
              <w:widowControl/>
              <w:suppressAutoHyphens/>
              <w:autoSpaceDE/>
              <w:autoSpaceDN/>
              <w:adjustRightInd/>
              <w:jc w:val="both"/>
              <w:rPr>
                <w:sz w:val="24"/>
                <w:szCs w:val="24"/>
                <w:lang w:eastAsia="ar-SA"/>
              </w:rPr>
            </w:pPr>
            <w:r w:rsidRPr="005E56FD">
              <w:rPr>
                <w:rFonts w:eastAsia="Calibri"/>
                <w:b/>
                <w:sz w:val="24"/>
                <w:szCs w:val="24"/>
                <w:lang w:eastAsia="ar-SA"/>
              </w:rPr>
              <w:t xml:space="preserve">№ раздела  </w:t>
            </w:r>
          </w:p>
        </w:tc>
        <w:tc>
          <w:tcPr>
            <w:tcW w:w="10914" w:type="dxa"/>
          </w:tcPr>
          <w:p w:rsidR="005E56FD" w:rsidRPr="005E56FD" w:rsidRDefault="005E56FD" w:rsidP="005E56FD">
            <w:pPr>
              <w:widowControl/>
              <w:suppressAutoHyphens/>
              <w:autoSpaceDE/>
              <w:autoSpaceDN/>
              <w:adjustRightInd/>
              <w:jc w:val="both"/>
              <w:rPr>
                <w:sz w:val="24"/>
                <w:szCs w:val="24"/>
                <w:lang w:eastAsia="ar-SA"/>
              </w:rPr>
            </w:pPr>
            <w:r w:rsidRPr="005E56FD">
              <w:rPr>
                <w:rFonts w:eastAsia="Calibri"/>
                <w:b/>
                <w:sz w:val="24"/>
                <w:szCs w:val="24"/>
                <w:lang w:eastAsia="ar-SA"/>
              </w:rPr>
              <w:t>Название темы (раздела)</w:t>
            </w:r>
          </w:p>
        </w:tc>
        <w:tc>
          <w:tcPr>
            <w:tcW w:w="2127" w:type="dxa"/>
          </w:tcPr>
          <w:p w:rsidR="005E56FD" w:rsidRPr="005E56FD" w:rsidRDefault="005E56FD" w:rsidP="005E56FD">
            <w:pPr>
              <w:widowControl/>
              <w:suppressAutoHyphens/>
              <w:autoSpaceDE/>
              <w:autoSpaceDN/>
              <w:adjustRightInd/>
              <w:jc w:val="both"/>
              <w:rPr>
                <w:sz w:val="24"/>
                <w:szCs w:val="24"/>
                <w:lang w:eastAsia="ar-SA"/>
              </w:rPr>
            </w:pPr>
            <w:r w:rsidRPr="005E56FD">
              <w:rPr>
                <w:rFonts w:eastAsia="Calibri"/>
                <w:b/>
                <w:sz w:val="24"/>
                <w:szCs w:val="24"/>
                <w:lang w:eastAsia="ar-SA"/>
              </w:rPr>
              <w:t>Кол-во часов по рабочей программе</w:t>
            </w:r>
          </w:p>
        </w:tc>
      </w:tr>
      <w:tr w:rsidR="005E56FD" w:rsidRPr="005E56FD" w:rsidTr="0016077D">
        <w:tc>
          <w:tcPr>
            <w:tcW w:w="1101" w:type="dxa"/>
          </w:tcPr>
          <w:p w:rsidR="005E56FD" w:rsidRPr="005E56FD" w:rsidRDefault="005E56FD" w:rsidP="005E56FD">
            <w:pPr>
              <w:widowControl/>
              <w:suppressAutoHyphens/>
              <w:autoSpaceDE/>
              <w:autoSpaceDN/>
              <w:adjustRightInd/>
              <w:jc w:val="both"/>
              <w:rPr>
                <w:sz w:val="24"/>
                <w:szCs w:val="24"/>
                <w:lang w:eastAsia="ar-SA"/>
              </w:rPr>
            </w:pPr>
          </w:p>
        </w:tc>
        <w:tc>
          <w:tcPr>
            <w:tcW w:w="10914" w:type="dxa"/>
          </w:tcPr>
          <w:p w:rsidR="005E56FD" w:rsidRPr="005E56FD" w:rsidRDefault="005E56FD" w:rsidP="005E56FD">
            <w:pPr>
              <w:widowControl/>
              <w:suppressAutoHyphens/>
              <w:autoSpaceDE/>
              <w:autoSpaceDN/>
              <w:adjustRightInd/>
              <w:jc w:val="both"/>
              <w:rPr>
                <w:rFonts w:eastAsiaTheme="minorEastAsia"/>
                <w:b/>
              </w:rPr>
            </w:pPr>
            <w:r w:rsidRPr="005E56FD">
              <w:rPr>
                <w:rFonts w:eastAsiaTheme="minorEastAsia"/>
                <w:b/>
              </w:rPr>
              <w:t>Введение. Наша Родина — Россия</w:t>
            </w:r>
          </w:p>
        </w:tc>
        <w:tc>
          <w:tcPr>
            <w:tcW w:w="2127" w:type="dxa"/>
          </w:tcPr>
          <w:p w:rsidR="005E56FD" w:rsidRPr="005E56FD" w:rsidRDefault="005E56FD" w:rsidP="005E56FD">
            <w:pPr>
              <w:widowControl/>
              <w:suppressAutoHyphens/>
              <w:autoSpaceDE/>
              <w:autoSpaceDN/>
              <w:adjustRightInd/>
              <w:jc w:val="center"/>
              <w:rPr>
                <w:b/>
                <w:sz w:val="24"/>
                <w:szCs w:val="24"/>
                <w:lang w:eastAsia="ar-SA"/>
              </w:rPr>
            </w:pPr>
            <w:r w:rsidRPr="005E56FD">
              <w:rPr>
                <w:b/>
                <w:sz w:val="24"/>
                <w:szCs w:val="24"/>
                <w:lang w:eastAsia="ar-SA"/>
              </w:rPr>
              <w:t>1</w:t>
            </w:r>
          </w:p>
        </w:tc>
      </w:tr>
      <w:tr w:rsidR="005E56FD" w:rsidRPr="005E56FD" w:rsidTr="0016077D">
        <w:tc>
          <w:tcPr>
            <w:tcW w:w="1101" w:type="dxa"/>
          </w:tcPr>
          <w:p w:rsidR="005E56FD" w:rsidRPr="005E56FD" w:rsidRDefault="005E56FD" w:rsidP="005E56FD">
            <w:pPr>
              <w:widowControl/>
              <w:suppressAutoHyphens/>
              <w:autoSpaceDE/>
              <w:autoSpaceDN/>
              <w:adjustRightInd/>
              <w:jc w:val="both"/>
              <w:rPr>
                <w:sz w:val="24"/>
                <w:szCs w:val="24"/>
                <w:lang w:eastAsia="ar-SA"/>
              </w:rPr>
            </w:pPr>
            <w:r w:rsidRPr="005E56FD">
              <w:rPr>
                <w:rFonts w:eastAsiaTheme="minorEastAsia"/>
                <w:b/>
              </w:rPr>
              <w:t>Тема 1.</w:t>
            </w:r>
          </w:p>
        </w:tc>
        <w:tc>
          <w:tcPr>
            <w:tcW w:w="10914" w:type="dxa"/>
          </w:tcPr>
          <w:p w:rsidR="005E56FD" w:rsidRPr="005E56FD" w:rsidRDefault="005E56FD" w:rsidP="005E56FD">
            <w:pPr>
              <w:widowControl/>
              <w:rPr>
                <w:rFonts w:eastAsiaTheme="minorEastAsia"/>
                <w:b/>
              </w:rPr>
            </w:pPr>
            <w:r w:rsidRPr="005E56FD">
              <w:rPr>
                <w:rFonts w:eastAsiaTheme="minorEastAsia"/>
                <w:b/>
              </w:rPr>
              <w:t>Народы и государства на территории нашей страны в древности</w:t>
            </w:r>
          </w:p>
          <w:p w:rsidR="005E56FD" w:rsidRPr="005E56FD" w:rsidRDefault="005E56FD" w:rsidP="005E56FD">
            <w:pPr>
              <w:widowControl/>
              <w:suppressAutoHyphens/>
              <w:autoSpaceDE/>
              <w:autoSpaceDN/>
              <w:adjustRightInd/>
              <w:jc w:val="both"/>
              <w:rPr>
                <w:rFonts w:eastAsiaTheme="minorEastAsia"/>
                <w:b/>
              </w:rPr>
            </w:pPr>
          </w:p>
        </w:tc>
        <w:tc>
          <w:tcPr>
            <w:tcW w:w="2127" w:type="dxa"/>
          </w:tcPr>
          <w:p w:rsidR="005E56FD" w:rsidRPr="005E56FD" w:rsidRDefault="005E56FD" w:rsidP="005E56FD">
            <w:pPr>
              <w:widowControl/>
              <w:suppressAutoHyphens/>
              <w:autoSpaceDE/>
              <w:autoSpaceDN/>
              <w:adjustRightInd/>
              <w:jc w:val="center"/>
              <w:rPr>
                <w:b/>
                <w:sz w:val="24"/>
                <w:szCs w:val="24"/>
                <w:lang w:eastAsia="ar-SA"/>
              </w:rPr>
            </w:pPr>
            <w:r w:rsidRPr="005E56FD">
              <w:rPr>
                <w:b/>
                <w:sz w:val="24"/>
                <w:szCs w:val="24"/>
                <w:lang w:eastAsia="ar-SA"/>
              </w:rPr>
              <w:t>5</w:t>
            </w:r>
          </w:p>
        </w:tc>
      </w:tr>
      <w:tr w:rsidR="005E56FD" w:rsidRPr="005E56FD" w:rsidTr="0016077D">
        <w:tc>
          <w:tcPr>
            <w:tcW w:w="1101" w:type="dxa"/>
          </w:tcPr>
          <w:p w:rsidR="005E56FD" w:rsidRPr="005E56FD" w:rsidRDefault="005E56FD" w:rsidP="005E56FD">
            <w:pPr>
              <w:widowControl/>
              <w:suppressAutoHyphens/>
              <w:autoSpaceDE/>
              <w:autoSpaceDN/>
              <w:adjustRightInd/>
              <w:jc w:val="both"/>
              <w:rPr>
                <w:sz w:val="24"/>
                <w:szCs w:val="24"/>
                <w:lang w:eastAsia="ar-SA"/>
              </w:rPr>
            </w:pPr>
            <w:r w:rsidRPr="005E56FD">
              <w:rPr>
                <w:rFonts w:eastAsiaTheme="minorEastAsia"/>
                <w:b/>
              </w:rPr>
              <w:t>Тема 2.</w:t>
            </w:r>
          </w:p>
        </w:tc>
        <w:tc>
          <w:tcPr>
            <w:tcW w:w="10914" w:type="dxa"/>
          </w:tcPr>
          <w:p w:rsidR="005E56FD" w:rsidRPr="005E56FD" w:rsidRDefault="005E56FD" w:rsidP="005E56FD">
            <w:pPr>
              <w:widowControl/>
              <w:suppressAutoHyphens/>
              <w:autoSpaceDE/>
              <w:autoSpaceDN/>
              <w:adjustRightInd/>
              <w:jc w:val="both"/>
              <w:rPr>
                <w:rFonts w:eastAsiaTheme="minorEastAsia"/>
                <w:b/>
              </w:rPr>
            </w:pPr>
            <w:r w:rsidRPr="005E56FD">
              <w:rPr>
                <w:rFonts w:eastAsiaTheme="minorEastAsia"/>
                <w:b/>
              </w:rPr>
              <w:t>Русь в IX — первой половине XII в.</w:t>
            </w:r>
          </w:p>
        </w:tc>
        <w:tc>
          <w:tcPr>
            <w:tcW w:w="2127" w:type="dxa"/>
          </w:tcPr>
          <w:p w:rsidR="005E56FD" w:rsidRPr="005E56FD" w:rsidRDefault="005E56FD" w:rsidP="005E56FD">
            <w:pPr>
              <w:widowControl/>
              <w:suppressAutoHyphens/>
              <w:autoSpaceDE/>
              <w:autoSpaceDN/>
              <w:adjustRightInd/>
              <w:jc w:val="center"/>
              <w:rPr>
                <w:b/>
                <w:sz w:val="24"/>
                <w:szCs w:val="24"/>
                <w:lang w:eastAsia="ar-SA"/>
              </w:rPr>
            </w:pPr>
            <w:r w:rsidRPr="005E56FD">
              <w:rPr>
                <w:b/>
                <w:sz w:val="24"/>
                <w:szCs w:val="24"/>
                <w:lang w:eastAsia="ar-SA"/>
              </w:rPr>
              <w:t>11</w:t>
            </w:r>
          </w:p>
        </w:tc>
      </w:tr>
      <w:tr w:rsidR="005E56FD" w:rsidRPr="005E56FD" w:rsidTr="0016077D">
        <w:tc>
          <w:tcPr>
            <w:tcW w:w="1101" w:type="dxa"/>
          </w:tcPr>
          <w:p w:rsidR="005E56FD" w:rsidRPr="005E56FD" w:rsidRDefault="005E56FD" w:rsidP="005E56FD">
            <w:pPr>
              <w:widowControl/>
              <w:suppressAutoHyphens/>
              <w:autoSpaceDE/>
              <w:autoSpaceDN/>
              <w:adjustRightInd/>
              <w:jc w:val="both"/>
              <w:rPr>
                <w:sz w:val="24"/>
                <w:szCs w:val="24"/>
                <w:lang w:eastAsia="ar-SA"/>
              </w:rPr>
            </w:pPr>
            <w:r w:rsidRPr="005E56FD">
              <w:rPr>
                <w:rFonts w:eastAsiaTheme="minorEastAsia"/>
                <w:b/>
              </w:rPr>
              <w:t>Тема 3.</w:t>
            </w:r>
          </w:p>
        </w:tc>
        <w:tc>
          <w:tcPr>
            <w:tcW w:w="10914" w:type="dxa"/>
          </w:tcPr>
          <w:p w:rsidR="005E56FD" w:rsidRPr="005E56FD" w:rsidRDefault="005E56FD" w:rsidP="005E56FD">
            <w:pPr>
              <w:widowControl/>
              <w:rPr>
                <w:rFonts w:eastAsiaTheme="minorEastAsia"/>
                <w:b/>
              </w:rPr>
            </w:pPr>
            <w:r w:rsidRPr="005E56FD">
              <w:rPr>
                <w:rFonts w:eastAsiaTheme="minorEastAsia"/>
                <w:b/>
              </w:rPr>
              <w:t>Русь в середине ХII — начале XIII в.</w:t>
            </w:r>
          </w:p>
          <w:p w:rsidR="005E56FD" w:rsidRPr="005E56FD" w:rsidRDefault="005E56FD" w:rsidP="005E56FD">
            <w:pPr>
              <w:widowControl/>
              <w:suppressAutoHyphens/>
              <w:autoSpaceDE/>
              <w:autoSpaceDN/>
              <w:adjustRightInd/>
              <w:jc w:val="both"/>
              <w:rPr>
                <w:rFonts w:eastAsiaTheme="minorEastAsia"/>
                <w:b/>
              </w:rPr>
            </w:pPr>
          </w:p>
        </w:tc>
        <w:tc>
          <w:tcPr>
            <w:tcW w:w="2127" w:type="dxa"/>
          </w:tcPr>
          <w:p w:rsidR="005E56FD" w:rsidRPr="005E56FD" w:rsidRDefault="005E56FD" w:rsidP="005E56FD">
            <w:pPr>
              <w:widowControl/>
              <w:suppressAutoHyphens/>
              <w:autoSpaceDE/>
              <w:autoSpaceDN/>
              <w:adjustRightInd/>
              <w:jc w:val="center"/>
              <w:rPr>
                <w:b/>
                <w:sz w:val="24"/>
                <w:szCs w:val="24"/>
                <w:lang w:eastAsia="ar-SA"/>
              </w:rPr>
            </w:pPr>
            <w:r w:rsidRPr="005E56FD">
              <w:rPr>
                <w:b/>
                <w:sz w:val="24"/>
                <w:szCs w:val="24"/>
                <w:lang w:eastAsia="ar-SA"/>
              </w:rPr>
              <w:t>5</w:t>
            </w:r>
          </w:p>
        </w:tc>
      </w:tr>
      <w:tr w:rsidR="005E56FD" w:rsidRPr="005E56FD" w:rsidTr="0016077D">
        <w:tc>
          <w:tcPr>
            <w:tcW w:w="1101" w:type="dxa"/>
          </w:tcPr>
          <w:p w:rsidR="005E56FD" w:rsidRPr="005E56FD" w:rsidRDefault="005E56FD" w:rsidP="005E56FD">
            <w:pPr>
              <w:widowControl/>
              <w:suppressAutoHyphens/>
              <w:autoSpaceDE/>
              <w:autoSpaceDN/>
              <w:adjustRightInd/>
              <w:jc w:val="both"/>
              <w:rPr>
                <w:sz w:val="24"/>
                <w:szCs w:val="24"/>
                <w:lang w:eastAsia="ar-SA"/>
              </w:rPr>
            </w:pPr>
            <w:r w:rsidRPr="005E56FD">
              <w:rPr>
                <w:rFonts w:eastAsiaTheme="minorEastAsia"/>
                <w:b/>
              </w:rPr>
              <w:t>Тема 4.</w:t>
            </w:r>
          </w:p>
        </w:tc>
        <w:tc>
          <w:tcPr>
            <w:tcW w:w="10914" w:type="dxa"/>
          </w:tcPr>
          <w:p w:rsidR="005E56FD" w:rsidRPr="005E56FD" w:rsidRDefault="005E56FD" w:rsidP="005E56FD">
            <w:pPr>
              <w:widowControl/>
              <w:rPr>
                <w:rFonts w:eastAsiaTheme="minorEastAsia"/>
                <w:b/>
              </w:rPr>
            </w:pPr>
            <w:r w:rsidRPr="005E56FD">
              <w:rPr>
                <w:rFonts w:eastAsiaTheme="minorEastAsia"/>
                <w:b/>
              </w:rPr>
              <w:t>Русские земли в середине XIII — XIV в.</w:t>
            </w:r>
          </w:p>
          <w:p w:rsidR="005E56FD" w:rsidRPr="005E56FD" w:rsidRDefault="005E56FD" w:rsidP="005E56FD">
            <w:pPr>
              <w:widowControl/>
              <w:suppressAutoHyphens/>
              <w:autoSpaceDE/>
              <w:autoSpaceDN/>
              <w:adjustRightInd/>
              <w:jc w:val="both"/>
              <w:rPr>
                <w:rFonts w:eastAsiaTheme="minorEastAsia"/>
                <w:b/>
              </w:rPr>
            </w:pPr>
          </w:p>
        </w:tc>
        <w:tc>
          <w:tcPr>
            <w:tcW w:w="2127" w:type="dxa"/>
          </w:tcPr>
          <w:p w:rsidR="005E56FD" w:rsidRPr="005E56FD" w:rsidRDefault="005E56FD" w:rsidP="005E56FD">
            <w:pPr>
              <w:widowControl/>
              <w:suppressAutoHyphens/>
              <w:autoSpaceDE/>
              <w:autoSpaceDN/>
              <w:adjustRightInd/>
              <w:jc w:val="center"/>
              <w:rPr>
                <w:b/>
                <w:sz w:val="24"/>
                <w:szCs w:val="24"/>
                <w:lang w:eastAsia="ar-SA"/>
              </w:rPr>
            </w:pPr>
            <w:r w:rsidRPr="005E56FD">
              <w:rPr>
                <w:b/>
                <w:sz w:val="24"/>
                <w:szCs w:val="24"/>
                <w:lang w:eastAsia="ar-SA"/>
              </w:rPr>
              <w:t>10</w:t>
            </w:r>
          </w:p>
        </w:tc>
      </w:tr>
      <w:tr w:rsidR="005E56FD" w:rsidRPr="005E56FD" w:rsidTr="0016077D">
        <w:tc>
          <w:tcPr>
            <w:tcW w:w="1101" w:type="dxa"/>
          </w:tcPr>
          <w:p w:rsidR="005E56FD" w:rsidRPr="005E56FD" w:rsidRDefault="005E56FD" w:rsidP="005E56FD">
            <w:pPr>
              <w:widowControl/>
              <w:suppressAutoHyphens/>
              <w:autoSpaceDE/>
              <w:autoSpaceDN/>
              <w:adjustRightInd/>
              <w:jc w:val="both"/>
              <w:rPr>
                <w:sz w:val="24"/>
                <w:szCs w:val="24"/>
                <w:lang w:eastAsia="ar-SA"/>
              </w:rPr>
            </w:pPr>
            <w:r w:rsidRPr="005E56FD">
              <w:rPr>
                <w:rFonts w:eastAsiaTheme="minorEastAsia"/>
                <w:b/>
              </w:rPr>
              <w:t>Тема 5.</w:t>
            </w:r>
          </w:p>
        </w:tc>
        <w:tc>
          <w:tcPr>
            <w:tcW w:w="10914" w:type="dxa"/>
          </w:tcPr>
          <w:p w:rsidR="005E56FD" w:rsidRPr="005E56FD" w:rsidRDefault="005E56FD" w:rsidP="005E56FD">
            <w:pPr>
              <w:widowControl/>
              <w:rPr>
                <w:rFonts w:eastAsiaTheme="minorEastAsia"/>
                <w:b/>
              </w:rPr>
            </w:pPr>
            <w:r w:rsidRPr="005E56FD">
              <w:rPr>
                <w:rFonts w:eastAsiaTheme="minorEastAsia"/>
                <w:b/>
              </w:rPr>
              <w:t>Формирование единого Русского государства</w:t>
            </w:r>
          </w:p>
          <w:p w:rsidR="005E56FD" w:rsidRPr="005E56FD" w:rsidRDefault="005E56FD" w:rsidP="005E56FD">
            <w:pPr>
              <w:widowControl/>
              <w:suppressAutoHyphens/>
              <w:autoSpaceDE/>
              <w:autoSpaceDN/>
              <w:adjustRightInd/>
              <w:jc w:val="both"/>
              <w:rPr>
                <w:rFonts w:eastAsiaTheme="minorEastAsia"/>
                <w:b/>
              </w:rPr>
            </w:pPr>
          </w:p>
        </w:tc>
        <w:tc>
          <w:tcPr>
            <w:tcW w:w="2127" w:type="dxa"/>
          </w:tcPr>
          <w:p w:rsidR="005E56FD" w:rsidRPr="005E56FD" w:rsidRDefault="005E56FD" w:rsidP="005E56FD">
            <w:pPr>
              <w:widowControl/>
              <w:suppressAutoHyphens/>
              <w:autoSpaceDE/>
              <w:autoSpaceDN/>
              <w:adjustRightInd/>
              <w:jc w:val="center"/>
              <w:rPr>
                <w:b/>
                <w:sz w:val="24"/>
                <w:szCs w:val="24"/>
                <w:lang w:eastAsia="ar-SA"/>
              </w:rPr>
            </w:pPr>
            <w:r w:rsidRPr="005E56FD">
              <w:rPr>
                <w:b/>
                <w:sz w:val="24"/>
                <w:szCs w:val="24"/>
                <w:lang w:eastAsia="ar-SA"/>
              </w:rPr>
              <w:t>8</w:t>
            </w:r>
          </w:p>
        </w:tc>
      </w:tr>
      <w:tr w:rsidR="005E56FD" w:rsidRPr="005E56FD" w:rsidTr="0016077D">
        <w:tc>
          <w:tcPr>
            <w:tcW w:w="1101" w:type="dxa"/>
          </w:tcPr>
          <w:p w:rsidR="005E56FD" w:rsidRPr="005E56FD" w:rsidRDefault="005E56FD" w:rsidP="005E56FD">
            <w:pPr>
              <w:widowControl/>
              <w:suppressAutoHyphens/>
              <w:autoSpaceDE/>
              <w:autoSpaceDN/>
              <w:adjustRightInd/>
              <w:jc w:val="both"/>
              <w:rPr>
                <w:sz w:val="24"/>
                <w:szCs w:val="24"/>
                <w:lang w:eastAsia="ar-SA"/>
              </w:rPr>
            </w:pPr>
          </w:p>
        </w:tc>
        <w:tc>
          <w:tcPr>
            <w:tcW w:w="10914" w:type="dxa"/>
          </w:tcPr>
          <w:p w:rsidR="005E56FD" w:rsidRPr="005E56FD" w:rsidRDefault="005E56FD" w:rsidP="005E56FD">
            <w:pPr>
              <w:widowControl/>
              <w:suppressAutoHyphens/>
              <w:autoSpaceDE/>
              <w:autoSpaceDN/>
              <w:adjustRightInd/>
              <w:jc w:val="both"/>
              <w:rPr>
                <w:sz w:val="24"/>
                <w:szCs w:val="24"/>
                <w:lang w:eastAsia="ar-SA"/>
              </w:rPr>
            </w:pPr>
            <w:r w:rsidRPr="005E56FD">
              <w:rPr>
                <w:rFonts w:eastAsiaTheme="minorEastAsia"/>
                <w:b/>
              </w:rPr>
              <w:t>Итого</w:t>
            </w:r>
          </w:p>
        </w:tc>
        <w:tc>
          <w:tcPr>
            <w:tcW w:w="2127" w:type="dxa"/>
          </w:tcPr>
          <w:p w:rsidR="005E56FD" w:rsidRPr="005E56FD" w:rsidRDefault="005E56FD" w:rsidP="005E56FD">
            <w:pPr>
              <w:widowControl/>
              <w:suppressAutoHyphens/>
              <w:autoSpaceDE/>
              <w:autoSpaceDN/>
              <w:adjustRightInd/>
              <w:jc w:val="center"/>
              <w:rPr>
                <w:b/>
                <w:sz w:val="24"/>
                <w:szCs w:val="24"/>
                <w:lang w:eastAsia="ar-SA"/>
              </w:rPr>
            </w:pPr>
            <w:r w:rsidRPr="005E56FD">
              <w:rPr>
                <w:b/>
                <w:sz w:val="24"/>
                <w:szCs w:val="24"/>
                <w:lang w:eastAsia="ar-SA"/>
              </w:rPr>
              <w:t>40</w:t>
            </w:r>
          </w:p>
        </w:tc>
      </w:tr>
    </w:tbl>
    <w:p w:rsidR="005E56FD" w:rsidRPr="005E56FD" w:rsidRDefault="005E56FD" w:rsidP="005E56FD">
      <w:pPr>
        <w:widowControl/>
        <w:suppressAutoHyphens/>
        <w:autoSpaceDE/>
        <w:autoSpaceDN/>
        <w:adjustRightInd/>
        <w:jc w:val="both"/>
        <w:rPr>
          <w:sz w:val="24"/>
          <w:szCs w:val="24"/>
          <w:lang w:eastAsia="ar-SA"/>
        </w:rPr>
      </w:pPr>
    </w:p>
    <w:p w:rsidR="005E56FD" w:rsidRPr="005E56FD" w:rsidRDefault="005E56FD" w:rsidP="005E56FD">
      <w:pPr>
        <w:widowControl/>
        <w:jc w:val="center"/>
        <w:rPr>
          <w:b/>
          <w:sz w:val="28"/>
          <w:szCs w:val="28"/>
          <w:u w:val="single"/>
        </w:rPr>
      </w:pPr>
      <w:r w:rsidRPr="005E56FD">
        <w:rPr>
          <w:b/>
          <w:sz w:val="28"/>
          <w:szCs w:val="28"/>
          <w:u w:val="single"/>
        </w:rPr>
        <w:t>6. Требования к уровню подготовки учащихся, обучающихся по данной программе:</w:t>
      </w:r>
    </w:p>
    <w:p w:rsidR="005E56FD" w:rsidRPr="005E56FD" w:rsidRDefault="005E56FD" w:rsidP="005E56FD">
      <w:pPr>
        <w:widowControl/>
        <w:spacing w:before="134"/>
        <w:jc w:val="both"/>
        <w:rPr>
          <w:b/>
          <w:bCs/>
          <w:iCs/>
          <w:sz w:val="24"/>
          <w:szCs w:val="24"/>
        </w:rPr>
      </w:pPr>
      <w:r w:rsidRPr="005E56FD">
        <w:rPr>
          <w:b/>
          <w:bCs/>
          <w:iCs/>
          <w:sz w:val="24"/>
          <w:szCs w:val="24"/>
        </w:rPr>
        <w:t xml:space="preserve">       Знание хронологии, работа с хронологией:</w:t>
      </w:r>
    </w:p>
    <w:p w:rsidR="005E56FD" w:rsidRPr="005E56FD" w:rsidRDefault="005E56FD" w:rsidP="000A02E9">
      <w:pPr>
        <w:widowControl/>
        <w:numPr>
          <w:ilvl w:val="0"/>
          <w:numId w:val="26"/>
        </w:numPr>
        <w:tabs>
          <w:tab w:val="left" w:pos="571"/>
        </w:tabs>
        <w:autoSpaceDE/>
        <w:autoSpaceDN/>
        <w:adjustRightInd/>
        <w:spacing w:after="200" w:line="276" w:lineRule="auto"/>
        <w:contextualSpacing/>
        <w:jc w:val="both"/>
        <w:rPr>
          <w:sz w:val="24"/>
          <w:szCs w:val="24"/>
        </w:rPr>
      </w:pPr>
      <w:r w:rsidRPr="005E56FD">
        <w:rPr>
          <w:sz w:val="24"/>
          <w:szCs w:val="24"/>
        </w:rPr>
        <w:t>указывать хронологические рамки и периоды ключевых процессов, а также даты важнейших событий всеобщей исто</w:t>
      </w:r>
      <w:r w:rsidRPr="005E56FD">
        <w:rPr>
          <w:sz w:val="24"/>
          <w:szCs w:val="24"/>
        </w:rPr>
        <w:softHyphen/>
        <w:t>рии;</w:t>
      </w:r>
    </w:p>
    <w:p w:rsidR="005E56FD" w:rsidRPr="005E56FD" w:rsidRDefault="005E56FD" w:rsidP="000A02E9">
      <w:pPr>
        <w:widowControl/>
        <w:numPr>
          <w:ilvl w:val="0"/>
          <w:numId w:val="26"/>
        </w:numPr>
        <w:tabs>
          <w:tab w:val="left" w:pos="571"/>
        </w:tabs>
        <w:autoSpaceDE/>
        <w:autoSpaceDN/>
        <w:adjustRightInd/>
        <w:spacing w:after="200" w:line="276" w:lineRule="auto"/>
        <w:contextualSpacing/>
        <w:jc w:val="both"/>
        <w:rPr>
          <w:sz w:val="24"/>
          <w:szCs w:val="24"/>
        </w:rPr>
      </w:pPr>
      <w:r w:rsidRPr="005E56FD">
        <w:rPr>
          <w:sz w:val="24"/>
          <w:szCs w:val="24"/>
        </w:rPr>
        <w:t>соотносить год с веком, эрой, устанавливать последова</w:t>
      </w:r>
      <w:r w:rsidRPr="005E56FD">
        <w:rPr>
          <w:sz w:val="24"/>
          <w:szCs w:val="24"/>
        </w:rPr>
        <w:softHyphen/>
        <w:t>тельность и длительность исторических событий.</w:t>
      </w:r>
    </w:p>
    <w:p w:rsidR="005E56FD" w:rsidRPr="005E56FD" w:rsidRDefault="005E56FD" w:rsidP="005E56FD">
      <w:pPr>
        <w:widowControl/>
        <w:tabs>
          <w:tab w:val="left" w:pos="677"/>
        </w:tabs>
        <w:spacing w:before="120"/>
        <w:ind w:left="379"/>
        <w:jc w:val="both"/>
        <w:rPr>
          <w:b/>
          <w:bCs/>
          <w:iCs/>
          <w:sz w:val="24"/>
          <w:szCs w:val="24"/>
        </w:rPr>
      </w:pPr>
      <w:r w:rsidRPr="005E56FD">
        <w:rPr>
          <w:b/>
          <w:bCs/>
          <w:iCs/>
          <w:sz w:val="24"/>
          <w:szCs w:val="24"/>
        </w:rPr>
        <w:t>Знание исторических фактов, работа с фактами:</w:t>
      </w:r>
    </w:p>
    <w:p w:rsidR="005E56FD" w:rsidRPr="005E56FD" w:rsidRDefault="005E56FD" w:rsidP="000A02E9">
      <w:pPr>
        <w:widowControl/>
        <w:numPr>
          <w:ilvl w:val="0"/>
          <w:numId w:val="27"/>
        </w:numPr>
        <w:tabs>
          <w:tab w:val="left" w:pos="571"/>
        </w:tabs>
        <w:autoSpaceDE/>
        <w:autoSpaceDN/>
        <w:adjustRightInd/>
        <w:spacing w:after="200" w:line="276" w:lineRule="auto"/>
        <w:contextualSpacing/>
        <w:jc w:val="both"/>
        <w:rPr>
          <w:sz w:val="24"/>
          <w:szCs w:val="24"/>
        </w:rPr>
      </w:pPr>
      <w:r w:rsidRPr="005E56FD">
        <w:rPr>
          <w:sz w:val="24"/>
          <w:szCs w:val="24"/>
        </w:rPr>
        <w:t>характеризовать место, обстоятельства, участников, этапы, особенности, результаты важнейших исторических со</w:t>
      </w:r>
      <w:r w:rsidRPr="005E56FD">
        <w:rPr>
          <w:sz w:val="24"/>
          <w:szCs w:val="24"/>
        </w:rPr>
        <w:softHyphen/>
        <w:t>бытий;</w:t>
      </w:r>
    </w:p>
    <w:p w:rsidR="005E56FD" w:rsidRPr="005E56FD" w:rsidRDefault="005E56FD" w:rsidP="000A02E9">
      <w:pPr>
        <w:widowControl/>
        <w:numPr>
          <w:ilvl w:val="0"/>
          <w:numId w:val="27"/>
        </w:numPr>
        <w:tabs>
          <w:tab w:val="left" w:pos="571"/>
        </w:tabs>
        <w:autoSpaceDE/>
        <w:autoSpaceDN/>
        <w:adjustRightInd/>
        <w:spacing w:after="200" w:line="276" w:lineRule="auto"/>
        <w:contextualSpacing/>
        <w:jc w:val="both"/>
        <w:rPr>
          <w:sz w:val="24"/>
          <w:szCs w:val="24"/>
        </w:rPr>
      </w:pPr>
      <w:r w:rsidRPr="005E56FD">
        <w:rPr>
          <w:sz w:val="24"/>
          <w:szCs w:val="24"/>
        </w:rPr>
        <w:t>группировать (классифицировать) факты по различным признакам и основаниям.</w:t>
      </w:r>
    </w:p>
    <w:p w:rsidR="005E56FD" w:rsidRPr="005E56FD" w:rsidRDefault="005E56FD" w:rsidP="005E56FD">
      <w:pPr>
        <w:widowControl/>
        <w:tabs>
          <w:tab w:val="left" w:pos="677"/>
        </w:tabs>
        <w:spacing w:before="144"/>
        <w:jc w:val="both"/>
        <w:rPr>
          <w:b/>
          <w:bCs/>
          <w:iCs/>
          <w:sz w:val="24"/>
          <w:szCs w:val="24"/>
        </w:rPr>
      </w:pPr>
      <w:r w:rsidRPr="005E56FD">
        <w:rPr>
          <w:b/>
          <w:bCs/>
          <w:iCs/>
          <w:sz w:val="24"/>
          <w:szCs w:val="24"/>
        </w:rPr>
        <w:t xml:space="preserve">      Работа с историческими источниками:</w:t>
      </w:r>
    </w:p>
    <w:p w:rsidR="005E56FD" w:rsidRPr="005E56FD" w:rsidRDefault="005E56FD" w:rsidP="000A02E9">
      <w:pPr>
        <w:widowControl/>
        <w:numPr>
          <w:ilvl w:val="0"/>
          <w:numId w:val="28"/>
        </w:numPr>
        <w:tabs>
          <w:tab w:val="left" w:pos="571"/>
        </w:tabs>
        <w:autoSpaceDE/>
        <w:autoSpaceDN/>
        <w:adjustRightInd/>
        <w:spacing w:after="200" w:line="276" w:lineRule="auto"/>
        <w:jc w:val="both"/>
        <w:rPr>
          <w:sz w:val="24"/>
          <w:szCs w:val="24"/>
        </w:rPr>
      </w:pPr>
      <w:r w:rsidRPr="005E56FD">
        <w:rPr>
          <w:sz w:val="24"/>
          <w:szCs w:val="24"/>
        </w:rPr>
        <w:t>читать историческую карту с опорой на легенду, ориен</w:t>
      </w:r>
      <w:r w:rsidRPr="005E56FD">
        <w:rPr>
          <w:sz w:val="24"/>
          <w:szCs w:val="24"/>
        </w:rPr>
        <w:softHyphen/>
        <w:t>тироваться в ней, соотносить местонахождение и состояние исторического объекта в разные эпохи, века, периоды;</w:t>
      </w:r>
    </w:p>
    <w:p w:rsidR="005E56FD" w:rsidRPr="005E56FD" w:rsidRDefault="005E56FD" w:rsidP="000A02E9">
      <w:pPr>
        <w:widowControl/>
        <w:numPr>
          <w:ilvl w:val="0"/>
          <w:numId w:val="28"/>
        </w:numPr>
        <w:tabs>
          <w:tab w:val="left" w:pos="571"/>
        </w:tabs>
        <w:autoSpaceDE/>
        <w:autoSpaceDN/>
        <w:adjustRightInd/>
        <w:spacing w:after="200" w:line="276" w:lineRule="auto"/>
        <w:jc w:val="both"/>
        <w:rPr>
          <w:sz w:val="24"/>
          <w:szCs w:val="24"/>
        </w:rPr>
      </w:pPr>
      <w:r w:rsidRPr="005E56FD">
        <w:rPr>
          <w:sz w:val="24"/>
          <w:szCs w:val="24"/>
        </w:rPr>
        <w:t>осуществлять поиск необходимой информации в одном или нескольких источниках (материальных, текстовых, изо</w:t>
      </w:r>
      <w:r w:rsidRPr="005E56FD">
        <w:rPr>
          <w:sz w:val="24"/>
          <w:szCs w:val="24"/>
        </w:rPr>
        <w:softHyphen/>
        <w:t>бразительных и др.), отбирать её, группировать, обобщать;</w:t>
      </w:r>
    </w:p>
    <w:p w:rsidR="005E56FD" w:rsidRPr="005E56FD" w:rsidRDefault="005E56FD" w:rsidP="000A02E9">
      <w:pPr>
        <w:widowControl/>
        <w:numPr>
          <w:ilvl w:val="0"/>
          <w:numId w:val="28"/>
        </w:numPr>
        <w:tabs>
          <w:tab w:val="left" w:pos="586"/>
        </w:tabs>
        <w:autoSpaceDE/>
        <w:autoSpaceDN/>
        <w:adjustRightInd/>
        <w:spacing w:after="200" w:line="276" w:lineRule="auto"/>
        <w:contextualSpacing/>
        <w:jc w:val="both"/>
        <w:rPr>
          <w:sz w:val="24"/>
          <w:szCs w:val="24"/>
        </w:rPr>
      </w:pPr>
      <w:r w:rsidRPr="005E56FD">
        <w:rPr>
          <w:sz w:val="24"/>
          <w:szCs w:val="24"/>
        </w:rPr>
        <w:t>сравнивать данные разных источников, выявлять их сходство и различия, время и место создания.</w:t>
      </w:r>
    </w:p>
    <w:p w:rsidR="005E56FD" w:rsidRPr="005E56FD" w:rsidRDefault="005E56FD" w:rsidP="005E56FD">
      <w:pPr>
        <w:widowControl/>
        <w:tabs>
          <w:tab w:val="left" w:pos="677"/>
        </w:tabs>
        <w:spacing w:before="158"/>
        <w:jc w:val="both"/>
        <w:rPr>
          <w:b/>
          <w:bCs/>
          <w:iCs/>
          <w:sz w:val="24"/>
          <w:szCs w:val="24"/>
        </w:rPr>
      </w:pPr>
      <w:r w:rsidRPr="005E56FD">
        <w:rPr>
          <w:b/>
          <w:bCs/>
          <w:iCs/>
          <w:sz w:val="24"/>
          <w:szCs w:val="24"/>
        </w:rPr>
        <w:t xml:space="preserve">     Описание (реконструкция):</w:t>
      </w:r>
    </w:p>
    <w:p w:rsidR="005E56FD" w:rsidRPr="005E56FD" w:rsidRDefault="005E56FD" w:rsidP="000A02E9">
      <w:pPr>
        <w:widowControl/>
        <w:numPr>
          <w:ilvl w:val="0"/>
          <w:numId w:val="29"/>
        </w:numPr>
        <w:tabs>
          <w:tab w:val="left" w:pos="586"/>
        </w:tabs>
        <w:autoSpaceDE/>
        <w:autoSpaceDN/>
        <w:adjustRightInd/>
        <w:spacing w:after="200" w:line="276" w:lineRule="auto"/>
        <w:contextualSpacing/>
        <w:jc w:val="both"/>
        <w:rPr>
          <w:sz w:val="24"/>
          <w:szCs w:val="24"/>
        </w:rPr>
      </w:pPr>
      <w:r w:rsidRPr="005E56FD">
        <w:rPr>
          <w:sz w:val="24"/>
          <w:szCs w:val="24"/>
        </w:rPr>
        <w:lastRenderedPageBreak/>
        <w:t>последовательно строить рассказ (устно или письменно) об исторических событиях, их участниках;</w:t>
      </w:r>
    </w:p>
    <w:p w:rsidR="005E56FD" w:rsidRPr="005E56FD" w:rsidRDefault="005E56FD" w:rsidP="000A02E9">
      <w:pPr>
        <w:widowControl/>
        <w:numPr>
          <w:ilvl w:val="0"/>
          <w:numId w:val="29"/>
        </w:numPr>
        <w:tabs>
          <w:tab w:val="left" w:pos="475"/>
        </w:tabs>
        <w:autoSpaceDE/>
        <w:autoSpaceDN/>
        <w:adjustRightInd/>
        <w:spacing w:before="62" w:after="200" w:line="276" w:lineRule="auto"/>
        <w:contextualSpacing/>
        <w:jc w:val="both"/>
        <w:rPr>
          <w:sz w:val="24"/>
          <w:szCs w:val="24"/>
        </w:rPr>
      </w:pPr>
      <w:r w:rsidRPr="005E56FD">
        <w:rPr>
          <w:sz w:val="24"/>
          <w:szCs w:val="24"/>
        </w:rPr>
        <w:t>характеризовать условия и образ жизни, занятия людей, их достижения в различные исторические эпохи;</w:t>
      </w:r>
    </w:p>
    <w:p w:rsidR="005E56FD" w:rsidRPr="005E56FD" w:rsidRDefault="005E56FD" w:rsidP="000A02E9">
      <w:pPr>
        <w:widowControl/>
        <w:numPr>
          <w:ilvl w:val="0"/>
          <w:numId w:val="29"/>
        </w:numPr>
        <w:tabs>
          <w:tab w:val="left" w:pos="590"/>
        </w:tabs>
        <w:autoSpaceDE/>
        <w:autoSpaceDN/>
        <w:adjustRightInd/>
        <w:spacing w:after="200" w:line="276" w:lineRule="auto"/>
        <w:contextualSpacing/>
        <w:jc w:val="both"/>
        <w:rPr>
          <w:sz w:val="24"/>
          <w:szCs w:val="24"/>
        </w:rPr>
      </w:pPr>
      <w:r w:rsidRPr="005E56FD">
        <w:rPr>
          <w:sz w:val="24"/>
          <w:szCs w:val="24"/>
        </w:rPr>
        <w:t>на основе текста и иллюстраций учебника, дополнитель</w:t>
      </w:r>
      <w:r w:rsidRPr="005E56FD">
        <w:rPr>
          <w:sz w:val="24"/>
          <w:szCs w:val="24"/>
        </w:rPr>
        <w:softHyphen/>
        <w:t>ной литературы, макетов, электронных изданий, интернет-ре</w:t>
      </w:r>
      <w:r w:rsidRPr="005E56FD">
        <w:rPr>
          <w:sz w:val="24"/>
          <w:szCs w:val="24"/>
        </w:rPr>
        <w:softHyphen/>
        <w:t>сурсов и т. п. составлять описание исторических объектов, па</w:t>
      </w:r>
      <w:r w:rsidRPr="005E56FD">
        <w:rPr>
          <w:sz w:val="24"/>
          <w:szCs w:val="24"/>
        </w:rPr>
        <w:softHyphen/>
        <w:t>мятников.</w:t>
      </w:r>
    </w:p>
    <w:p w:rsidR="005E56FD" w:rsidRPr="005E56FD" w:rsidRDefault="005E56FD" w:rsidP="005E56FD">
      <w:pPr>
        <w:widowControl/>
        <w:tabs>
          <w:tab w:val="left" w:pos="614"/>
        </w:tabs>
        <w:spacing w:before="149"/>
        <w:jc w:val="both"/>
        <w:rPr>
          <w:b/>
          <w:bCs/>
          <w:iCs/>
          <w:sz w:val="24"/>
          <w:szCs w:val="24"/>
        </w:rPr>
      </w:pPr>
      <w:r w:rsidRPr="005E56FD">
        <w:rPr>
          <w:b/>
          <w:bCs/>
          <w:iCs/>
          <w:sz w:val="24"/>
          <w:szCs w:val="24"/>
        </w:rPr>
        <w:t xml:space="preserve">     Анализ, объяснение:</w:t>
      </w:r>
    </w:p>
    <w:p w:rsidR="005E56FD" w:rsidRPr="005E56FD" w:rsidRDefault="005E56FD" w:rsidP="000A02E9">
      <w:pPr>
        <w:widowControl/>
        <w:numPr>
          <w:ilvl w:val="0"/>
          <w:numId w:val="30"/>
        </w:numPr>
        <w:tabs>
          <w:tab w:val="left" w:pos="590"/>
        </w:tabs>
        <w:autoSpaceDE/>
        <w:autoSpaceDN/>
        <w:adjustRightInd/>
        <w:spacing w:before="14" w:after="200" w:line="276" w:lineRule="auto"/>
        <w:contextualSpacing/>
        <w:jc w:val="both"/>
        <w:rPr>
          <w:sz w:val="24"/>
          <w:szCs w:val="24"/>
        </w:rPr>
      </w:pPr>
      <w:r w:rsidRPr="005E56FD">
        <w:rPr>
          <w:sz w:val="24"/>
          <w:szCs w:val="24"/>
        </w:rPr>
        <w:t>различать факт (событие) и его описание (факт источ</w:t>
      </w:r>
      <w:r w:rsidRPr="005E56FD">
        <w:rPr>
          <w:sz w:val="24"/>
          <w:szCs w:val="24"/>
        </w:rPr>
        <w:softHyphen/>
        <w:t>ника, факт историка);</w:t>
      </w:r>
    </w:p>
    <w:p w:rsidR="005E56FD" w:rsidRPr="005E56FD" w:rsidRDefault="005E56FD" w:rsidP="000A02E9">
      <w:pPr>
        <w:widowControl/>
        <w:numPr>
          <w:ilvl w:val="0"/>
          <w:numId w:val="30"/>
        </w:numPr>
        <w:tabs>
          <w:tab w:val="left" w:pos="590"/>
        </w:tabs>
        <w:autoSpaceDE/>
        <w:autoSpaceDN/>
        <w:adjustRightInd/>
        <w:spacing w:before="48" w:after="200" w:line="276" w:lineRule="auto"/>
        <w:contextualSpacing/>
        <w:jc w:val="both"/>
        <w:rPr>
          <w:sz w:val="24"/>
          <w:szCs w:val="24"/>
        </w:rPr>
      </w:pPr>
      <w:r w:rsidRPr="005E56FD">
        <w:rPr>
          <w:sz w:val="24"/>
          <w:szCs w:val="24"/>
        </w:rPr>
        <w:t>соотносить единичные исторические факты и общие яв</w:t>
      </w:r>
      <w:r w:rsidRPr="005E56FD">
        <w:rPr>
          <w:sz w:val="24"/>
          <w:szCs w:val="24"/>
        </w:rPr>
        <w:softHyphen/>
        <w:t>ления;</w:t>
      </w:r>
    </w:p>
    <w:p w:rsidR="005E56FD" w:rsidRPr="005E56FD" w:rsidRDefault="005E56FD" w:rsidP="000A02E9">
      <w:pPr>
        <w:widowControl/>
        <w:numPr>
          <w:ilvl w:val="0"/>
          <w:numId w:val="30"/>
        </w:numPr>
        <w:tabs>
          <w:tab w:val="left" w:pos="590"/>
          <w:tab w:val="left" w:pos="3293"/>
        </w:tabs>
        <w:autoSpaceDE/>
        <w:autoSpaceDN/>
        <w:adjustRightInd/>
        <w:spacing w:before="67" w:after="200" w:line="276" w:lineRule="auto"/>
        <w:contextualSpacing/>
        <w:jc w:val="both"/>
        <w:rPr>
          <w:sz w:val="24"/>
          <w:szCs w:val="24"/>
        </w:rPr>
      </w:pPr>
      <w:r w:rsidRPr="005E56FD">
        <w:rPr>
          <w:sz w:val="24"/>
          <w:szCs w:val="24"/>
        </w:rPr>
        <w:t>различать причину и следствие исторических событий, явлений;</w:t>
      </w:r>
      <w:r w:rsidRPr="005E56FD">
        <w:rPr>
          <w:sz w:val="24"/>
          <w:szCs w:val="24"/>
        </w:rPr>
        <w:tab/>
        <w:t>\</w:t>
      </w:r>
    </w:p>
    <w:p w:rsidR="005E56FD" w:rsidRPr="005E56FD" w:rsidRDefault="005E56FD" w:rsidP="000A02E9">
      <w:pPr>
        <w:widowControl/>
        <w:numPr>
          <w:ilvl w:val="0"/>
          <w:numId w:val="30"/>
        </w:numPr>
        <w:tabs>
          <w:tab w:val="left" w:pos="590"/>
        </w:tabs>
        <w:autoSpaceDE/>
        <w:autoSpaceDN/>
        <w:adjustRightInd/>
        <w:spacing w:after="200" w:line="276" w:lineRule="auto"/>
        <w:contextualSpacing/>
        <w:jc w:val="both"/>
        <w:rPr>
          <w:sz w:val="24"/>
          <w:szCs w:val="24"/>
        </w:rPr>
      </w:pPr>
      <w:r w:rsidRPr="005E56FD">
        <w:rPr>
          <w:sz w:val="24"/>
          <w:szCs w:val="24"/>
        </w:rPr>
        <w:t>выделять характерные, существенные признаки истори</w:t>
      </w:r>
      <w:r w:rsidRPr="005E56FD">
        <w:rPr>
          <w:sz w:val="24"/>
          <w:szCs w:val="24"/>
        </w:rPr>
        <w:softHyphen/>
        <w:t>ческих событий и явлений;</w:t>
      </w:r>
    </w:p>
    <w:p w:rsidR="005E56FD" w:rsidRPr="005E56FD" w:rsidRDefault="005E56FD" w:rsidP="000A02E9">
      <w:pPr>
        <w:widowControl/>
        <w:numPr>
          <w:ilvl w:val="0"/>
          <w:numId w:val="30"/>
        </w:numPr>
        <w:tabs>
          <w:tab w:val="left" w:pos="590"/>
        </w:tabs>
        <w:autoSpaceDE/>
        <w:autoSpaceDN/>
        <w:adjustRightInd/>
        <w:spacing w:before="43" w:after="200" w:line="276" w:lineRule="auto"/>
        <w:contextualSpacing/>
        <w:jc w:val="both"/>
        <w:rPr>
          <w:sz w:val="24"/>
          <w:szCs w:val="24"/>
        </w:rPr>
      </w:pPr>
      <w:r w:rsidRPr="005E56FD">
        <w:rPr>
          <w:sz w:val="24"/>
          <w:szCs w:val="24"/>
        </w:rPr>
        <w:t>раскрывать смысл, значение важнейших исторических понятий;</w:t>
      </w:r>
    </w:p>
    <w:p w:rsidR="005E56FD" w:rsidRPr="005E56FD" w:rsidRDefault="005E56FD" w:rsidP="000A02E9">
      <w:pPr>
        <w:widowControl/>
        <w:numPr>
          <w:ilvl w:val="0"/>
          <w:numId w:val="30"/>
        </w:numPr>
        <w:tabs>
          <w:tab w:val="left" w:pos="590"/>
        </w:tabs>
        <w:autoSpaceDE/>
        <w:autoSpaceDN/>
        <w:adjustRightInd/>
        <w:spacing w:before="62" w:after="200" w:line="276" w:lineRule="auto"/>
        <w:contextualSpacing/>
        <w:jc w:val="both"/>
        <w:rPr>
          <w:sz w:val="24"/>
          <w:szCs w:val="24"/>
        </w:rPr>
      </w:pPr>
      <w:r w:rsidRPr="005E56FD">
        <w:rPr>
          <w:sz w:val="24"/>
          <w:szCs w:val="24"/>
        </w:rPr>
        <w:t>сравнивать исторические события и явления, определять в них общее и различия;</w:t>
      </w:r>
    </w:p>
    <w:p w:rsidR="005E56FD" w:rsidRPr="005E56FD" w:rsidRDefault="005E56FD" w:rsidP="000A02E9">
      <w:pPr>
        <w:widowControl/>
        <w:numPr>
          <w:ilvl w:val="0"/>
          <w:numId w:val="30"/>
        </w:numPr>
        <w:tabs>
          <w:tab w:val="left" w:pos="590"/>
        </w:tabs>
        <w:autoSpaceDE/>
        <w:autoSpaceDN/>
        <w:adjustRightInd/>
        <w:spacing w:before="43" w:after="200" w:line="276" w:lineRule="auto"/>
        <w:contextualSpacing/>
        <w:jc w:val="both"/>
        <w:rPr>
          <w:sz w:val="24"/>
          <w:szCs w:val="24"/>
        </w:rPr>
      </w:pPr>
      <w:r w:rsidRPr="005E56FD">
        <w:rPr>
          <w:sz w:val="24"/>
          <w:szCs w:val="24"/>
        </w:rPr>
        <w:t>излагать суждения о причинах и следствиях историче</w:t>
      </w:r>
      <w:r w:rsidRPr="005E56FD">
        <w:rPr>
          <w:sz w:val="24"/>
          <w:szCs w:val="24"/>
        </w:rPr>
        <w:softHyphen/>
        <w:t>ских событий.</w:t>
      </w:r>
    </w:p>
    <w:p w:rsidR="005E56FD" w:rsidRPr="005E56FD" w:rsidRDefault="005E56FD" w:rsidP="005E56FD">
      <w:pPr>
        <w:widowControl/>
        <w:tabs>
          <w:tab w:val="left" w:pos="614"/>
        </w:tabs>
        <w:spacing w:before="158"/>
        <w:ind w:left="341"/>
        <w:jc w:val="both"/>
        <w:rPr>
          <w:b/>
          <w:bCs/>
          <w:iCs/>
          <w:sz w:val="24"/>
          <w:szCs w:val="24"/>
        </w:rPr>
      </w:pPr>
      <w:r w:rsidRPr="005E56FD">
        <w:rPr>
          <w:b/>
          <w:bCs/>
          <w:iCs/>
          <w:sz w:val="24"/>
          <w:szCs w:val="24"/>
        </w:rPr>
        <w:t>Работа с версиями, оценками:</w:t>
      </w:r>
    </w:p>
    <w:p w:rsidR="005E56FD" w:rsidRPr="005E56FD" w:rsidRDefault="005E56FD" w:rsidP="000A02E9">
      <w:pPr>
        <w:widowControl/>
        <w:numPr>
          <w:ilvl w:val="0"/>
          <w:numId w:val="31"/>
        </w:numPr>
        <w:tabs>
          <w:tab w:val="left" w:pos="590"/>
        </w:tabs>
        <w:autoSpaceDE/>
        <w:autoSpaceDN/>
        <w:adjustRightInd/>
        <w:spacing w:before="19" w:after="200" w:line="276" w:lineRule="auto"/>
        <w:contextualSpacing/>
        <w:jc w:val="both"/>
        <w:rPr>
          <w:sz w:val="24"/>
          <w:szCs w:val="24"/>
        </w:rPr>
      </w:pPr>
      <w:r w:rsidRPr="005E56FD">
        <w:rPr>
          <w:sz w:val="24"/>
          <w:szCs w:val="24"/>
        </w:rPr>
        <w:t>приводить оценки исторических событий и личностей, изложенные в учебной литературе;</w:t>
      </w:r>
    </w:p>
    <w:p w:rsidR="005E56FD" w:rsidRPr="005E56FD" w:rsidRDefault="005E56FD" w:rsidP="000A02E9">
      <w:pPr>
        <w:widowControl/>
        <w:numPr>
          <w:ilvl w:val="0"/>
          <w:numId w:val="31"/>
        </w:numPr>
        <w:tabs>
          <w:tab w:val="left" w:pos="590"/>
        </w:tabs>
        <w:autoSpaceDE/>
        <w:autoSpaceDN/>
        <w:adjustRightInd/>
        <w:spacing w:before="5" w:after="200" w:line="276" w:lineRule="auto"/>
        <w:contextualSpacing/>
        <w:jc w:val="both"/>
        <w:rPr>
          <w:sz w:val="24"/>
          <w:szCs w:val="24"/>
        </w:rPr>
      </w:pPr>
      <w:r w:rsidRPr="005E56FD">
        <w:rPr>
          <w:sz w:val="24"/>
          <w:szCs w:val="24"/>
        </w:rPr>
        <w:t>определять и объяснять (аргументировать) своё отноше</w:t>
      </w:r>
      <w:r w:rsidRPr="005E56FD">
        <w:rPr>
          <w:sz w:val="24"/>
          <w:szCs w:val="24"/>
        </w:rPr>
        <w:softHyphen/>
        <w:t>ние к наиболее значительным событиям и личностям в исто</w:t>
      </w:r>
      <w:r w:rsidRPr="005E56FD">
        <w:rPr>
          <w:sz w:val="24"/>
          <w:szCs w:val="24"/>
        </w:rPr>
        <w:softHyphen/>
        <w:t>рии и их оценку.</w:t>
      </w:r>
    </w:p>
    <w:p w:rsidR="005E56FD" w:rsidRPr="005E56FD" w:rsidRDefault="005E56FD" w:rsidP="005E56FD">
      <w:pPr>
        <w:widowControl/>
        <w:tabs>
          <w:tab w:val="left" w:pos="590"/>
        </w:tabs>
        <w:spacing w:before="120"/>
        <w:ind w:firstLine="317"/>
        <w:jc w:val="both"/>
        <w:rPr>
          <w:b/>
          <w:bCs/>
          <w:iCs/>
          <w:sz w:val="24"/>
          <w:szCs w:val="24"/>
        </w:rPr>
      </w:pPr>
      <w:r w:rsidRPr="005E56FD">
        <w:rPr>
          <w:b/>
          <w:bCs/>
          <w:iCs/>
          <w:sz w:val="24"/>
          <w:szCs w:val="24"/>
        </w:rPr>
        <w:t>Применение знаний и умений в общении, социальной   среде:</w:t>
      </w:r>
    </w:p>
    <w:p w:rsidR="005E56FD" w:rsidRPr="005E56FD" w:rsidRDefault="005E56FD" w:rsidP="000A02E9">
      <w:pPr>
        <w:widowControl/>
        <w:numPr>
          <w:ilvl w:val="0"/>
          <w:numId w:val="32"/>
        </w:numPr>
        <w:tabs>
          <w:tab w:val="left" w:pos="590"/>
        </w:tabs>
        <w:autoSpaceDE/>
        <w:autoSpaceDN/>
        <w:adjustRightInd/>
        <w:spacing w:before="53" w:after="200" w:line="276" w:lineRule="auto"/>
        <w:contextualSpacing/>
        <w:jc w:val="both"/>
        <w:rPr>
          <w:sz w:val="24"/>
          <w:szCs w:val="24"/>
        </w:rPr>
      </w:pPr>
      <w:r w:rsidRPr="005E56FD">
        <w:rPr>
          <w:sz w:val="24"/>
          <w:szCs w:val="24"/>
        </w:rPr>
        <w:t>применять исторические знания для раскрытия причин и оценки сущности современных событий;</w:t>
      </w:r>
    </w:p>
    <w:p w:rsidR="005E56FD" w:rsidRPr="005E56FD" w:rsidRDefault="005E56FD" w:rsidP="000A02E9">
      <w:pPr>
        <w:widowControl/>
        <w:numPr>
          <w:ilvl w:val="0"/>
          <w:numId w:val="32"/>
        </w:numPr>
        <w:tabs>
          <w:tab w:val="left" w:pos="590"/>
        </w:tabs>
        <w:autoSpaceDE/>
        <w:autoSpaceDN/>
        <w:adjustRightInd/>
        <w:spacing w:before="5" w:after="200" w:line="276" w:lineRule="auto"/>
        <w:contextualSpacing/>
        <w:jc w:val="both"/>
        <w:rPr>
          <w:sz w:val="24"/>
          <w:szCs w:val="24"/>
        </w:rPr>
      </w:pPr>
      <w:r w:rsidRPr="005E56FD">
        <w:rPr>
          <w:sz w:val="24"/>
          <w:szCs w:val="24"/>
        </w:rPr>
        <w:t>использовать знания об истории и культуре своего на</w:t>
      </w:r>
      <w:r w:rsidRPr="005E56FD">
        <w:rPr>
          <w:sz w:val="24"/>
          <w:szCs w:val="24"/>
        </w:rPr>
        <w:softHyphen/>
        <w:t>рода и других народов в общении с людьми в школе и вне</w:t>
      </w:r>
      <w:r w:rsidRPr="005E56FD">
        <w:rPr>
          <w:sz w:val="24"/>
          <w:szCs w:val="24"/>
        </w:rPr>
        <w:softHyphen/>
        <w:t>школьной жизни как основу диалога в поликультурной среде;</w:t>
      </w:r>
    </w:p>
    <w:p w:rsidR="005E56FD" w:rsidRPr="005E56FD" w:rsidRDefault="005E56FD" w:rsidP="000A02E9">
      <w:pPr>
        <w:widowControl/>
        <w:numPr>
          <w:ilvl w:val="0"/>
          <w:numId w:val="32"/>
        </w:numPr>
        <w:tabs>
          <w:tab w:val="left" w:pos="590"/>
        </w:tabs>
        <w:autoSpaceDE/>
        <w:autoSpaceDN/>
        <w:adjustRightInd/>
        <w:spacing w:after="200" w:line="276" w:lineRule="auto"/>
        <w:contextualSpacing/>
        <w:jc w:val="both"/>
        <w:rPr>
          <w:sz w:val="24"/>
          <w:szCs w:val="24"/>
        </w:rPr>
      </w:pPr>
      <w:r w:rsidRPr="005E56FD">
        <w:rPr>
          <w:sz w:val="24"/>
          <w:szCs w:val="24"/>
        </w:rPr>
        <w:t>способствовать сохранению памятников истории и куль</w:t>
      </w:r>
      <w:r w:rsidRPr="005E56FD">
        <w:rPr>
          <w:sz w:val="24"/>
          <w:szCs w:val="24"/>
        </w:rPr>
        <w:softHyphen/>
        <w:t>туры (участвовать в создании школьных музеев, учебных и общественных мероприятиях по поиску и охране памятников истории и культуры).</w:t>
      </w:r>
    </w:p>
    <w:p w:rsidR="005E56FD" w:rsidRPr="005E56FD" w:rsidRDefault="005E56FD" w:rsidP="005E56FD">
      <w:pPr>
        <w:widowControl/>
        <w:tabs>
          <w:tab w:val="left" w:pos="590"/>
        </w:tabs>
        <w:ind w:left="293"/>
        <w:jc w:val="both"/>
        <w:rPr>
          <w:sz w:val="24"/>
          <w:szCs w:val="24"/>
        </w:rPr>
      </w:pPr>
    </w:p>
    <w:p w:rsidR="005E56FD" w:rsidRPr="005E56FD" w:rsidRDefault="005E56FD" w:rsidP="005E56FD">
      <w:pPr>
        <w:widowControl/>
        <w:jc w:val="both"/>
        <w:rPr>
          <w:b/>
          <w:bCs/>
          <w:sz w:val="24"/>
          <w:szCs w:val="24"/>
        </w:rPr>
      </w:pPr>
      <w:r w:rsidRPr="005E56FD">
        <w:rPr>
          <w:b/>
          <w:bCs/>
          <w:sz w:val="24"/>
          <w:szCs w:val="24"/>
        </w:rPr>
        <w:t xml:space="preserve">     Базовые компетентности являются показателями освоения курса и предполагают следующие результаты:</w:t>
      </w:r>
    </w:p>
    <w:p w:rsidR="005E56FD" w:rsidRPr="005E56FD" w:rsidRDefault="005E56FD" w:rsidP="000A02E9">
      <w:pPr>
        <w:widowControl/>
        <w:numPr>
          <w:ilvl w:val="0"/>
          <w:numId w:val="33"/>
        </w:numPr>
        <w:tabs>
          <w:tab w:val="left" w:pos="566"/>
        </w:tabs>
        <w:autoSpaceDE/>
        <w:autoSpaceDN/>
        <w:adjustRightInd/>
        <w:spacing w:before="144" w:after="200" w:line="276" w:lineRule="auto"/>
        <w:contextualSpacing/>
        <w:jc w:val="both"/>
        <w:rPr>
          <w:sz w:val="24"/>
          <w:szCs w:val="24"/>
        </w:rPr>
      </w:pPr>
      <w:r w:rsidRPr="005E56FD">
        <w:rPr>
          <w:sz w:val="24"/>
          <w:szCs w:val="24"/>
        </w:rPr>
        <w:t>способность осуществлять поиск нужной информации по заданной теме в источниках различного типа;</w:t>
      </w:r>
    </w:p>
    <w:p w:rsidR="005E56FD" w:rsidRPr="005E56FD" w:rsidRDefault="005E56FD" w:rsidP="000A02E9">
      <w:pPr>
        <w:widowControl/>
        <w:numPr>
          <w:ilvl w:val="0"/>
          <w:numId w:val="33"/>
        </w:numPr>
        <w:tabs>
          <w:tab w:val="left" w:pos="566"/>
        </w:tabs>
        <w:autoSpaceDE/>
        <w:autoSpaceDN/>
        <w:adjustRightInd/>
        <w:spacing w:after="200" w:line="276" w:lineRule="auto"/>
        <w:contextualSpacing/>
        <w:jc w:val="both"/>
        <w:rPr>
          <w:sz w:val="24"/>
          <w:szCs w:val="24"/>
        </w:rPr>
      </w:pPr>
      <w:r w:rsidRPr="005E56FD">
        <w:rPr>
          <w:sz w:val="24"/>
          <w:szCs w:val="24"/>
        </w:rPr>
        <w:t>способность выделять главное в тексте и второстепенное;</w:t>
      </w:r>
    </w:p>
    <w:p w:rsidR="005E56FD" w:rsidRPr="005E56FD" w:rsidRDefault="005E56FD" w:rsidP="000A02E9">
      <w:pPr>
        <w:widowControl/>
        <w:numPr>
          <w:ilvl w:val="0"/>
          <w:numId w:val="33"/>
        </w:numPr>
        <w:tabs>
          <w:tab w:val="left" w:pos="566"/>
        </w:tabs>
        <w:autoSpaceDE/>
        <w:autoSpaceDN/>
        <w:adjustRightInd/>
        <w:spacing w:before="5" w:after="200" w:line="276" w:lineRule="auto"/>
        <w:contextualSpacing/>
        <w:jc w:val="both"/>
        <w:rPr>
          <w:sz w:val="24"/>
          <w:szCs w:val="24"/>
        </w:rPr>
      </w:pPr>
      <w:r w:rsidRPr="005E56FD">
        <w:rPr>
          <w:sz w:val="24"/>
          <w:szCs w:val="24"/>
        </w:rPr>
        <w:t>способность анализировать графическую, статистиче</w:t>
      </w:r>
      <w:r w:rsidRPr="005E56FD">
        <w:rPr>
          <w:sz w:val="24"/>
          <w:szCs w:val="24"/>
        </w:rPr>
        <w:softHyphen/>
        <w:t>скую, художественную, текстовую, аудиовизуальную информацию;</w:t>
      </w:r>
    </w:p>
    <w:p w:rsidR="005E56FD" w:rsidRPr="005E56FD" w:rsidRDefault="005E56FD" w:rsidP="000A02E9">
      <w:pPr>
        <w:widowControl/>
        <w:numPr>
          <w:ilvl w:val="0"/>
          <w:numId w:val="33"/>
        </w:numPr>
        <w:tabs>
          <w:tab w:val="left" w:pos="566"/>
        </w:tabs>
        <w:autoSpaceDE/>
        <w:autoSpaceDN/>
        <w:adjustRightInd/>
        <w:spacing w:after="200" w:line="276" w:lineRule="auto"/>
        <w:contextualSpacing/>
        <w:jc w:val="both"/>
        <w:rPr>
          <w:sz w:val="24"/>
          <w:szCs w:val="24"/>
        </w:rPr>
      </w:pPr>
      <w:r w:rsidRPr="005E56FD">
        <w:rPr>
          <w:sz w:val="24"/>
          <w:szCs w:val="24"/>
        </w:rPr>
        <w:t>способность выстраивать ответ в соответствии с задани</w:t>
      </w:r>
      <w:r w:rsidRPr="005E56FD">
        <w:rPr>
          <w:sz w:val="24"/>
          <w:szCs w:val="24"/>
        </w:rPr>
        <w:softHyphen/>
        <w:t xml:space="preserve">ем, целью (сжато, полно, выборочно). </w:t>
      </w:r>
    </w:p>
    <w:p w:rsidR="005E56FD" w:rsidRPr="005E56FD" w:rsidRDefault="005E56FD" w:rsidP="000A02E9">
      <w:pPr>
        <w:widowControl/>
        <w:numPr>
          <w:ilvl w:val="0"/>
          <w:numId w:val="33"/>
        </w:numPr>
        <w:tabs>
          <w:tab w:val="left" w:pos="566"/>
        </w:tabs>
        <w:autoSpaceDE/>
        <w:autoSpaceDN/>
        <w:adjustRightInd/>
        <w:spacing w:after="200" w:line="276" w:lineRule="auto"/>
        <w:contextualSpacing/>
        <w:jc w:val="both"/>
        <w:rPr>
          <w:sz w:val="24"/>
          <w:szCs w:val="24"/>
        </w:rPr>
      </w:pPr>
      <w:r w:rsidRPr="005E56FD">
        <w:rPr>
          <w:sz w:val="24"/>
          <w:szCs w:val="24"/>
        </w:rPr>
        <w:lastRenderedPageBreak/>
        <w:t>способность развёрну</w:t>
      </w:r>
      <w:r w:rsidRPr="005E56FD">
        <w:rPr>
          <w:sz w:val="24"/>
          <w:szCs w:val="24"/>
        </w:rPr>
        <w:softHyphen/>
        <w:t>то излагать свою точку зрения, аргументировать её в соответ</w:t>
      </w:r>
      <w:r w:rsidRPr="005E56FD">
        <w:rPr>
          <w:sz w:val="24"/>
          <w:szCs w:val="24"/>
        </w:rPr>
        <w:softHyphen/>
        <w:t>ствии с возрастными возможностями;</w:t>
      </w:r>
    </w:p>
    <w:p w:rsidR="005E56FD" w:rsidRPr="005E56FD" w:rsidRDefault="005E56FD" w:rsidP="000A02E9">
      <w:pPr>
        <w:widowControl/>
        <w:numPr>
          <w:ilvl w:val="0"/>
          <w:numId w:val="33"/>
        </w:numPr>
        <w:tabs>
          <w:tab w:val="left" w:pos="566"/>
        </w:tabs>
        <w:autoSpaceDE/>
        <w:autoSpaceDN/>
        <w:adjustRightInd/>
        <w:spacing w:after="200" w:line="276" w:lineRule="auto"/>
        <w:contextualSpacing/>
        <w:jc w:val="both"/>
        <w:rPr>
          <w:sz w:val="24"/>
          <w:szCs w:val="24"/>
        </w:rPr>
      </w:pPr>
      <w:r w:rsidRPr="005E56FD">
        <w:rPr>
          <w:sz w:val="24"/>
          <w:szCs w:val="24"/>
        </w:rPr>
        <w:t>способность пользоваться мультимедийными ресурсами и компьютером для обработки, передачи, систематизации ин</w:t>
      </w:r>
      <w:r w:rsidRPr="005E56FD">
        <w:rPr>
          <w:sz w:val="24"/>
          <w:szCs w:val="24"/>
        </w:rPr>
        <w:softHyphen/>
        <w:t>формации в соответствии с целью;</w:t>
      </w:r>
    </w:p>
    <w:p w:rsidR="005E56FD" w:rsidRPr="005E56FD" w:rsidRDefault="005E56FD" w:rsidP="000A02E9">
      <w:pPr>
        <w:widowControl/>
        <w:numPr>
          <w:ilvl w:val="0"/>
          <w:numId w:val="33"/>
        </w:numPr>
        <w:tabs>
          <w:tab w:val="left" w:pos="566"/>
        </w:tabs>
        <w:autoSpaceDE/>
        <w:autoSpaceDN/>
        <w:adjustRightInd/>
        <w:spacing w:after="200" w:line="276" w:lineRule="auto"/>
        <w:contextualSpacing/>
        <w:jc w:val="both"/>
        <w:rPr>
          <w:sz w:val="24"/>
          <w:szCs w:val="24"/>
        </w:rPr>
      </w:pPr>
      <w:r w:rsidRPr="005E56FD">
        <w:rPr>
          <w:sz w:val="24"/>
          <w:szCs w:val="24"/>
        </w:rPr>
        <w:t>способность (на уровне возраста) вести диалог, публич</w:t>
      </w:r>
      <w:r w:rsidRPr="005E56FD">
        <w:rPr>
          <w:sz w:val="24"/>
          <w:szCs w:val="24"/>
        </w:rPr>
        <w:softHyphen/>
        <w:t>но выступать с докладом, защитой презентации;</w:t>
      </w:r>
    </w:p>
    <w:p w:rsidR="005E56FD" w:rsidRPr="005E56FD" w:rsidRDefault="005E56FD" w:rsidP="000A02E9">
      <w:pPr>
        <w:widowControl/>
        <w:numPr>
          <w:ilvl w:val="0"/>
          <w:numId w:val="33"/>
        </w:numPr>
        <w:tabs>
          <w:tab w:val="left" w:pos="566"/>
        </w:tabs>
        <w:autoSpaceDE/>
        <w:autoSpaceDN/>
        <w:adjustRightInd/>
        <w:spacing w:after="200" w:line="276" w:lineRule="auto"/>
        <w:contextualSpacing/>
        <w:jc w:val="both"/>
        <w:rPr>
          <w:sz w:val="24"/>
          <w:szCs w:val="24"/>
        </w:rPr>
      </w:pPr>
      <w:r w:rsidRPr="005E56FD">
        <w:rPr>
          <w:sz w:val="24"/>
          <w:szCs w:val="24"/>
        </w:rPr>
        <w:t>способность организовывать свою деятельность и соот</w:t>
      </w:r>
      <w:r w:rsidRPr="005E56FD">
        <w:rPr>
          <w:sz w:val="24"/>
          <w:szCs w:val="24"/>
        </w:rPr>
        <w:softHyphen/>
        <w:t>носить её с целью группы, коллектива;</w:t>
      </w:r>
    </w:p>
    <w:p w:rsidR="005E56FD" w:rsidRPr="005E56FD" w:rsidRDefault="005E56FD" w:rsidP="000A02E9">
      <w:pPr>
        <w:widowControl/>
        <w:numPr>
          <w:ilvl w:val="0"/>
          <w:numId w:val="33"/>
        </w:numPr>
        <w:tabs>
          <w:tab w:val="left" w:pos="566"/>
        </w:tabs>
        <w:autoSpaceDE/>
        <w:autoSpaceDN/>
        <w:adjustRightInd/>
        <w:spacing w:after="200" w:line="276" w:lineRule="auto"/>
        <w:contextualSpacing/>
        <w:jc w:val="both"/>
        <w:rPr>
          <w:sz w:val="24"/>
          <w:szCs w:val="24"/>
        </w:rPr>
      </w:pPr>
      <w:r w:rsidRPr="005E56FD">
        <w:rPr>
          <w:sz w:val="24"/>
          <w:szCs w:val="24"/>
        </w:rPr>
        <w:t>способность слышать, слушать и учитывать мнение дру</w:t>
      </w:r>
      <w:r w:rsidRPr="005E56FD">
        <w:rPr>
          <w:sz w:val="24"/>
          <w:szCs w:val="24"/>
        </w:rPr>
        <w:softHyphen/>
        <w:t>гого в процессе учебного сотрудничества;</w:t>
      </w:r>
    </w:p>
    <w:p w:rsidR="005E56FD" w:rsidRPr="005E56FD" w:rsidRDefault="005E56FD" w:rsidP="000A02E9">
      <w:pPr>
        <w:widowControl/>
        <w:numPr>
          <w:ilvl w:val="0"/>
          <w:numId w:val="33"/>
        </w:numPr>
        <w:tabs>
          <w:tab w:val="left" w:pos="566"/>
        </w:tabs>
        <w:autoSpaceDE/>
        <w:autoSpaceDN/>
        <w:adjustRightInd/>
        <w:spacing w:after="200" w:line="276" w:lineRule="auto"/>
        <w:contextualSpacing/>
        <w:jc w:val="both"/>
        <w:rPr>
          <w:sz w:val="24"/>
          <w:szCs w:val="24"/>
        </w:rPr>
      </w:pPr>
      <w:r w:rsidRPr="005E56FD">
        <w:rPr>
          <w:sz w:val="24"/>
          <w:szCs w:val="24"/>
        </w:rPr>
        <w:t>способность определять свою роль в учебной группе и определять вклад в общий результат;</w:t>
      </w:r>
    </w:p>
    <w:p w:rsidR="005E56FD" w:rsidRPr="005E56FD" w:rsidRDefault="005E56FD" w:rsidP="000A02E9">
      <w:pPr>
        <w:widowControl/>
        <w:numPr>
          <w:ilvl w:val="0"/>
          <w:numId w:val="33"/>
        </w:numPr>
        <w:tabs>
          <w:tab w:val="left" w:pos="566"/>
        </w:tabs>
        <w:autoSpaceDE/>
        <w:autoSpaceDN/>
        <w:adjustRightInd/>
        <w:spacing w:after="200" w:line="276" w:lineRule="auto"/>
        <w:contextualSpacing/>
        <w:jc w:val="both"/>
        <w:rPr>
          <w:sz w:val="24"/>
          <w:szCs w:val="24"/>
        </w:rPr>
      </w:pPr>
      <w:r w:rsidRPr="005E56FD">
        <w:rPr>
          <w:sz w:val="24"/>
          <w:szCs w:val="24"/>
        </w:rPr>
        <w:t>способность оценивать и корректировать своё поведение в социальной среде в соответствии с возрастом.</w:t>
      </w:r>
    </w:p>
    <w:p w:rsidR="005E56FD" w:rsidRPr="005E56FD" w:rsidRDefault="005E56FD" w:rsidP="005E56FD">
      <w:pPr>
        <w:widowControl/>
        <w:jc w:val="both"/>
        <w:rPr>
          <w:sz w:val="24"/>
          <w:szCs w:val="24"/>
        </w:rPr>
      </w:pPr>
      <w:r w:rsidRPr="005E56FD">
        <w:rPr>
          <w:sz w:val="24"/>
          <w:szCs w:val="24"/>
        </w:rPr>
        <w:t>Приоритетное значение имеет степень освоения различны</w:t>
      </w:r>
      <w:r w:rsidRPr="005E56FD">
        <w:rPr>
          <w:sz w:val="24"/>
          <w:szCs w:val="24"/>
        </w:rPr>
        <w:softHyphen/>
        <w:t>ми видами действий с информацией учебника и дополнитель</w:t>
      </w:r>
      <w:r w:rsidRPr="005E56FD">
        <w:rPr>
          <w:sz w:val="24"/>
          <w:szCs w:val="24"/>
        </w:rPr>
        <w:softHyphen/>
        <w:t>ными ресурсами. Предполагается, что данные виды действий эффективнее будут осваиваться в процессе сотрудничества, диалога учащихся, учителя и учащихся.</w:t>
      </w:r>
    </w:p>
    <w:p w:rsidR="005E56FD" w:rsidRPr="005E56FD" w:rsidRDefault="005E56FD" w:rsidP="005E56FD">
      <w:pPr>
        <w:widowControl/>
        <w:jc w:val="both"/>
        <w:rPr>
          <w:sz w:val="24"/>
          <w:szCs w:val="24"/>
        </w:rPr>
      </w:pPr>
    </w:p>
    <w:p w:rsidR="005E56FD" w:rsidRPr="005E56FD" w:rsidRDefault="005E56FD" w:rsidP="005E56FD">
      <w:pPr>
        <w:widowControl/>
        <w:jc w:val="center"/>
        <w:rPr>
          <w:rFonts w:eastAsia="Calibri" w:cs="Lucida Sans Unicode"/>
          <w:b/>
          <w:bCs/>
          <w:sz w:val="28"/>
          <w:szCs w:val="28"/>
          <w:u w:val="single"/>
          <w:lang w:eastAsia="en-US"/>
        </w:rPr>
      </w:pPr>
      <w:r w:rsidRPr="005E56FD">
        <w:rPr>
          <w:rFonts w:eastAsia="Calibri" w:cs="Lucida Sans Unicode"/>
          <w:b/>
          <w:bCs/>
          <w:sz w:val="28"/>
          <w:szCs w:val="28"/>
          <w:u w:val="single"/>
          <w:lang w:eastAsia="en-US"/>
        </w:rPr>
        <w:t>7. Перечень учебно-методического обеспечения</w:t>
      </w:r>
    </w:p>
    <w:p w:rsidR="005E56FD" w:rsidRPr="005E56FD" w:rsidRDefault="005E56FD" w:rsidP="005E56FD">
      <w:pPr>
        <w:widowControl/>
        <w:shd w:val="clear" w:color="auto" w:fill="FFFFFF"/>
        <w:tabs>
          <w:tab w:val="left" w:pos="557"/>
        </w:tabs>
        <w:autoSpaceDE/>
        <w:autoSpaceDN/>
        <w:adjustRightInd/>
        <w:ind w:firstLine="540"/>
        <w:jc w:val="both"/>
        <w:rPr>
          <w:rFonts w:eastAsia="Calibri"/>
          <w:b/>
          <w:iCs/>
          <w:sz w:val="24"/>
          <w:szCs w:val="24"/>
          <w:lang w:eastAsia="en-US"/>
        </w:rPr>
      </w:pPr>
      <w:r w:rsidRPr="005E56FD">
        <w:rPr>
          <w:rFonts w:eastAsia="Calibri"/>
          <w:b/>
          <w:iCs/>
          <w:sz w:val="24"/>
          <w:szCs w:val="24"/>
          <w:lang w:eastAsia="en-US"/>
        </w:rPr>
        <w:t>Программно-нормативное обеспечение:</w:t>
      </w:r>
    </w:p>
    <w:p w:rsidR="005E56FD" w:rsidRPr="005E56FD" w:rsidRDefault="005E56FD" w:rsidP="000A02E9">
      <w:pPr>
        <w:widowControl/>
        <w:numPr>
          <w:ilvl w:val="0"/>
          <w:numId w:val="37"/>
        </w:numPr>
        <w:shd w:val="clear" w:color="auto" w:fill="FFFFFF"/>
        <w:tabs>
          <w:tab w:val="left" w:pos="142"/>
          <w:tab w:val="left" w:pos="284"/>
        </w:tabs>
        <w:autoSpaceDE/>
        <w:autoSpaceDN/>
        <w:adjustRightInd/>
        <w:spacing w:after="200" w:line="276" w:lineRule="auto"/>
        <w:ind w:left="0" w:firstLine="0"/>
        <w:jc w:val="both"/>
        <w:rPr>
          <w:rFonts w:eastAsia="Calibri"/>
          <w:sz w:val="24"/>
          <w:szCs w:val="24"/>
          <w:lang w:eastAsia="en-US"/>
        </w:rPr>
      </w:pPr>
      <w:r w:rsidRPr="005E56FD">
        <w:rPr>
          <w:rFonts w:eastAsia="Calibri"/>
          <w:sz w:val="24"/>
          <w:szCs w:val="24"/>
          <w:lang w:eastAsia="en-US"/>
        </w:rPr>
        <w:t>Федеральный  государственный  образовательный  стандарт  основного общего образования /Стандарты второго поколения /М.:«Просвещение»,2011.</w:t>
      </w:r>
    </w:p>
    <w:p w:rsidR="005E56FD" w:rsidRPr="005E56FD" w:rsidRDefault="005E56FD" w:rsidP="000A02E9">
      <w:pPr>
        <w:widowControl/>
        <w:numPr>
          <w:ilvl w:val="0"/>
          <w:numId w:val="37"/>
        </w:numPr>
        <w:shd w:val="clear" w:color="auto" w:fill="FFFFFF"/>
        <w:tabs>
          <w:tab w:val="left" w:pos="142"/>
          <w:tab w:val="left" w:pos="284"/>
        </w:tabs>
        <w:autoSpaceDE/>
        <w:autoSpaceDN/>
        <w:adjustRightInd/>
        <w:spacing w:after="200" w:line="276" w:lineRule="auto"/>
        <w:ind w:left="0" w:firstLine="0"/>
        <w:jc w:val="both"/>
        <w:rPr>
          <w:rFonts w:eastAsia="Calibri"/>
          <w:sz w:val="24"/>
          <w:szCs w:val="24"/>
          <w:lang w:eastAsia="en-US"/>
        </w:rPr>
      </w:pPr>
      <w:r w:rsidRPr="005E56FD">
        <w:rPr>
          <w:rFonts w:eastAsia="Calibri"/>
          <w:sz w:val="24"/>
          <w:szCs w:val="24"/>
          <w:lang w:eastAsia="en-US"/>
        </w:rPr>
        <w:t>Примерные программы по учебным предметам. История. 5-9 классы: проект. – 2-е изд. – М.: Просвещение, 2011.</w:t>
      </w:r>
    </w:p>
    <w:p w:rsidR="005E56FD" w:rsidRPr="005E56FD" w:rsidRDefault="005E56FD" w:rsidP="000A02E9">
      <w:pPr>
        <w:widowControl/>
        <w:numPr>
          <w:ilvl w:val="0"/>
          <w:numId w:val="37"/>
        </w:numPr>
        <w:shd w:val="clear" w:color="auto" w:fill="FFFFFF"/>
        <w:tabs>
          <w:tab w:val="left" w:pos="142"/>
          <w:tab w:val="left" w:pos="284"/>
        </w:tabs>
        <w:autoSpaceDE/>
        <w:autoSpaceDN/>
        <w:adjustRightInd/>
        <w:spacing w:after="200" w:line="276" w:lineRule="auto"/>
        <w:ind w:left="0" w:firstLine="0"/>
        <w:jc w:val="both"/>
        <w:rPr>
          <w:rFonts w:eastAsia="Calibri"/>
          <w:sz w:val="24"/>
          <w:szCs w:val="24"/>
          <w:lang w:eastAsia="en-US"/>
        </w:rPr>
      </w:pPr>
      <w:r w:rsidRPr="005E56FD">
        <w:rPr>
          <w:rFonts w:eastAsia="Calibri"/>
          <w:sz w:val="24"/>
          <w:szCs w:val="24"/>
          <w:lang w:eastAsia="en-US"/>
        </w:rPr>
        <w:t>Концепция единого учебно-методического комплекса по отечественной истории (</w:t>
      </w:r>
      <w:hyperlink r:id="rId12" w:history="1">
        <w:r w:rsidRPr="005E56FD">
          <w:rPr>
            <w:rFonts w:eastAsia="Calibri"/>
            <w:color w:val="0000FF"/>
            <w:sz w:val="22"/>
            <w:szCs w:val="22"/>
            <w:u w:val="single"/>
            <w:lang w:eastAsia="en-US"/>
          </w:rPr>
          <w:t>http://минобрнауки.рф/документы/3483</w:t>
        </w:r>
      </w:hyperlink>
      <w:r w:rsidRPr="005E56FD">
        <w:rPr>
          <w:rFonts w:eastAsia="Calibri"/>
          <w:sz w:val="24"/>
          <w:szCs w:val="24"/>
          <w:lang w:eastAsia="en-US"/>
        </w:rPr>
        <w:t>).</w:t>
      </w:r>
    </w:p>
    <w:p w:rsidR="005E56FD" w:rsidRPr="005E56FD" w:rsidRDefault="005E56FD" w:rsidP="000A02E9">
      <w:pPr>
        <w:widowControl/>
        <w:numPr>
          <w:ilvl w:val="0"/>
          <w:numId w:val="37"/>
        </w:numPr>
        <w:shd w:val="clear" w:color="auto" w:fill="FFFFFF"/>
        <w:tabs>
          <w:tab w:val="left" w:pos="142"/>
          <w:tab w:val="left" w:pos="284"/>
        </w:tabs>
        <w:autoSpaceDE/>
        <w:autoSpaceDN/>
        <w:adjustRightInd/>
        <w:spacing w:after="200" w:line="276" w:lineRule="auto"/>
        <w:ind w:left="0" w:firstLine="0"/>
        <w:jc w:val="both"/>
        <w:rPr>
          <w:rFonts w:eastAsia="Calibri"/>
          <w:sz w:val="24"/>
          <w:szCs w:val="24"/>
          <w:lang w:eastAsia="en-US"/>
        </w:rPr>
      </w:pPr>
      <w:r w:rsidRPr="005E56FD">
        <w:rPr>
          <w:rFonts w:eastAsia="Calibri"/>
          <w:sz w:val="24"/>
          <w:szCs w:val="24"/>
          <w:lang w:eastAsia="en-US"/>
        </w:rPr>
        <w:t xml:space="preserve"> Историко-культурный стандарт (</w:t>
      </w:r>
      <w:hyperlink r:id="rId13" w:history="1">
        <w:r w:rsidRPr="005E56FD">
          <w:rPr>
            <w:rFonts w:eastAsia="Calibri"/>
            <w:color w:val="0000FF"/>
            <w:sz w:val="22"/>
            <w:szCs w:val="22"/>
            <w:u w:val="single"/>
            <w:lang w:eastAsia="en-US"/>
          </w:rPr>
          <w:t>http://минобрнауки.рф/документы/3483</w:t>
        </w:r>
      </w:hyperlink>
      <w:r w:rsidRPr="005E56FD">
        <w:rPr>
          <w:rFonts w:eastAsia="Calibri"/>
          <w:sz w:val="24"/>
          <w:szCs w:val="24"/>
          <w:lang w:eastAsia="en-US"/>
        </w:rPr>
        <w:t>).</w:t>
      </w:r>
    </w:p>
    <w:p w:rsidR="005E56FD" w:rsidRPr="005E56FD" w:rsidRDefault="005E56FD" w:rsidP="000A02E9">
      <w:pPr>
        <w:widowControl/>
        <w:numPr>
          <w:ilvl w:val="0"/>
          <w:numId w:val="37"/>
        </w:numPr>
        <w:autoSpaceDE/>
        <w:autoSpaceDN/>
        <w:adjustRightInd/>
        <w:spacing w:after="200" w:line="276" w:lineRule="auto"/>
        <w:ind w:left="330" w:hanging="330"/>
        <w:jc w:val="both"/>
        <w:rPr>
          <w:rFonts w:eastAsia="Calibri"/>
          <w:sz w:val="24"/>
          <w:szCs w:val="24"/>
          <w:lang w:eastAsia="en-US"/>
        </w:rPr>
      </w:pPr>
      <w:r w:rsidRPr="005E56FD">
        <w:rPr>
          <w:rFonts w:eastAsia="Calibri"/>
          <w:sz w:val="24"/>
          <w:szCs w:val="24"/>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5E56FD" w:rsidRPr="005E56FD" w:rsidRDefault="005E56FD" w:rsidP="005E56FD">
      <w:pPr>
        <w:widowControl/>
        <w:ind w:left="900"/>
        <w:jc w:val="both"/>
        <w:rPr>
          <w:rFonts w:eastAsia="Calibri"/>
          <w:sz w:val="24"/>
          <w:szCs w:val="24"/>
        </w:rPr>
      </w:pPr>
    </w:p>
    <w:p w:rsidR="005E56FD" w:rsidRPr="005E56FD" w:rsidRDefault="005E56FD" w:rsidP="005E56FD">
      <w:pPr>
        <w:widowControl/>
        <w:jc w:val="center"/>
        <w:rPr>
          <w:sz w:val="24"/>
          <w:szCs w:val="24"/>
        </w:rPr>
      </w:pPr>
    </w:p>
    <w:p w:rsidR="005E56FD" w:rsidRPr="005E56FD" w:rsidRDefault="005E56FD" w:rsidP="005E56FD">
      <w:pPr>
        <w:widowControl/>
        <w:suppressAutoHyphens/>
        <w:autoSpaceDE/>
        <w:autoSpaceDN/>
        <w:adjustRightInd/>
        <w:ind w:firstLine="397"/>
        <w:jc w:val="both"/>
        <w:rPr>
          <w:sz w:val="24"/>
          <w:szCs w:val="24"/>
          <w:lang w:eastAsia="ar-SA"/>
        </w:rPr>
      </w:pPr>
    </w:p>
    <w:p w:rsidR="005E56FD" w:rsidRPr="005E56FD" w:rsidRDefault="005E56FD" w:rsidP="005E56FD">
      <w:pPr>
        <w:widowControl/>
        <w:spacing w:before="240"/>
        <w:jc w:val="both"/>
        <w:rPr>
          <w:b/>
          <w:bCs/>
          <w:sz w:val="24"/>
          <w:szCs w:val="24"/>
        </w:rPr>
      </w:pPr>
      <w:r w:rsidRPr="005E56FD">
        <w:rPr>
          <w:b/>
          <w:bCs/>
          <w:sz w:val="24"/>
          <w:szCs w:val="24"/>
        </w:rPr>
        <w:t>Учебно-методический комплект:</w:t>
      </w:r>
    </w:p>
    <w:p w:rsidR="005E56FD" w:rsidRPr="005E56FD" w:rsidRDefault="005E56FD" w:rsidP="000A02E9">
      <w:pPr>
        <w:widowControl/>
        <w:numPr>
          <w:ilvl w:val="0"/>
          <w:numId w:val="34"/>
        </w:numPr>
        <w:suppressAutoHyphens/>
        <w:autoSpaceDE/>
        <w:autoSpaceDN/>
        <w:adjustRightInd/>
        <w:spacing w:after="200" w:line="276" w:lineRule="auto"/>
        <w:rPr>
          <w:rFonts w:eastAsia="Calibri"/>
          <w:i/>
          <w:iCs/>
          <w:sz w:val="24"/>
          <w:szCs w:val="24"/>
          <w:lang w:eastAsia="ar-SA"/>
        </w:rPr>
      </w:pPr>
      <w:r w:rsidRPr="005E56FD">
        <w:rPr>
          <w:rFonts w:eastAsia="Calibri"/>
          <w:sz w:val="22"/>
          <w:szCs w:val="22"/>
          <w:lang w:eastAsia="ar-SA"/>
        </w:rPr>
        <w:t xml:space="preserve">Агибалова Е.В., Донской Г.М. Всеобщая история. История Средних веков. М.: Просвещение, 2015                 </w:t>
      </w:r>
    </w:p>
    <w:p w:rsidR="005E56FD" w:rsidRPr="005E56FD" w:rsidRDefault="005E56FD" w:rsidP="000A02E9">
      <w:pPr>
        <w:widowControl/>
        <w:numPr>
          <w:ilvl w:val="0"/>
          <w:numId w:val="34"/>
        </w:numPr>
        <w:suppressAutoHyphens/>
        <w:autoSpaceDE/>
        <w:autoSpaceDN/>
        <w:adjustRightInd/>
        <w:spacing w:after="200" w:line="276" w:lineRule="auto"/>
        <w:jc w:val="both"/>
        <w:rPr>
          <w:rFonts w:eastAsia="Calibri"/>
          <w:sz w:val="22"/>
          <w:szCs w:val="22"/>
          <w:lang w:eastAsia="ar-SA"/>
        </w:rPr>
      </w:pPr>
      <w:r w:rsidRPr="005E56FD">
        <w:rPr>
          <w:rFonts w:eastAsia="Calibri"/>
          <w:sz w:val="22"/>
          <w:szCs w:val="22"/>
          <w:lang w:eastAsia="ar-SA"/>
        </w:rPr>
        <w:lastRenderedPageBreak/>
        <w:t>Арсентьев Н.М., Данилов А.А., Стефанович П.С. / под редакцией Торкунова А.В. История России. 6 класс. В 2 частях.</w:t>
      </w:r>
      <w:r w:rsidRPr="005E56FD">
        <w:rPr>
          <w:rFonts w:eastAsia="Calibri"/>
          <w:i/>
          <w:iCs/>
          <w:sz w:val="24"/>
          <w:szCs w:val="24"/>
          <w:lang w:eastAsia="ar-SA"/>
        </w:rPr>
        <w:t xml:space="preserve"> </w:t>
      </w:r>
      <w:r w:rsidRPr="005E56FD">
        <w:rPr>
          <w:rFonts w:eastAsia="Calibri"/>
          <w:sz w:val="22"/>
          <w:szCs w:val="22"/>
          <w:lang w:eastAsia="ar-SA"/>
        </w:rPr>
        <w:t>М.: Просвещение, 2016</w:t>
      </w:r>
    </w:p>
    <w:p w:rsidR="005E56FD" w:rsidRPr="005E56FD" w:rsidRDefault="005E56FD" w:rsidP="005E56FD">
      <w:pPr>
        <w:widowControl/>
        <w:shd w:val="clear" w:color="auto" w:fill="FFFFFF"/>
        <w:tabs>
          <w:tab w:val="left" w:pos="562"/>
        </w:tabs>
        <w:autoSpaceDE/>
        <w:autoSpaceDN/>
        <w:adjustRightInd/>
        <w:ind w:left="454"/>
        <w:jc w:val="both"/>
        <w:rPr>
          <w:rFonts w:eastAsia="Calibri"/>
          <w:iCs/>
          <w:sz w:val="24"/>
          <w:szCs w:val="24"/>
          <w:lang w:eastAsia="en-US"/>
        </w:rPr>
      </w:pPr>
      <w:r w:rsidRPr="005E56FD">
        <w:rPr>
          <w:rFonts w:eastAsia="Calibri"/>
          <w:iCs/>
          <w:color w:val="000000"/>
          <w:sz w:val="24"/>
          <w:szCs w:val="24"/>
        </w:rPr>
        <w:t xml:space="preserve">Состав </w:t>
      </w:r>
      <w:r w:rsidRPr="005E56FD">
        <w:rPr>
          <w:rFonts w:eastAsia="Calibri"/>
          <w:iCs/>
          <w:spacing w:val="-5"/>
          <w:sz w:val="24"/>
          <w:szCs w:val="24"/>
          <w:lang w:eastAsia="en-US"/>
        </w:rPr>
        <w:t>учебно-методиче</w:t>
      </w:r>
      <w:r w:rsidRPr="005E56FD">
        <w:rPr>
          <w:rFonts w:eastAsia="Calibri"/>
          <w:iCs/>
          <w:sz w:val="24"/>
          <w:szCs w:val="24"/>
          <w:lang w:eastAsia="en-US"/>
        </w:rPr>
        <w:t>ского комплекта:</w:t>
      </w:r>
    </w:p>
    <w:p w:rsidR="005E56FD" w:rsidRPr="005E56FD" w:rsidRDefault="005E56FD" w:rsidP="000A02E9">
      <w:pPr>
        <w:widowControl/>
        <w:numPr>
          <w:ilvl w:val="0"/>
          <w:numId w:val="38"/>
        </w:numPr>
        <w:shd w:val="clear" w:color="auto" w:fill="FFFFFF"/>
        <w:tabs>
          <w:tab w:val="clear" w:pos="720"/>
        </w:tabs>
        <w:autoSpaceDE/>
        <w:autoSpaceDN/>
        <w:adjustRightInd/>
        <w:spacing w:after="200" w:line="276" w:lineRule="auto"/>
        <w:ind w:left="330" w:hanging="330"/>
        <w:jc w:val="both"/>
        <w:rPr>
          <w:rFonts w:eastAsia="Calibri"/>
          <w:sz w:val="24"/>
          <w:szCs w:val="24"/>
          <w:lang w:eastAsia="en-US"/>
        </w:rPr>
      </w:pPr>
      <w:r w:rsidRPr="005E56FD">
        <w:rPr>
          <w:rFonts w:eastAsia="Calibri"/>
          <w:sz w:val="24"/>
          <w:szCs w:val="24"/>
          <w:lang w:eastAsia="en-US"/>
        </w:rPr>
        <w:t>Учебник. История России. 6 класс. </w:t>
      </w:r>
      <w:r w:rsidRPr="005E56FD">
        <w:rPr>
          <w:rFonts w:eastAsia="Calibri"/>
          <w:i/>
          <w:iCs/>
          <w:sz w:val="24"/>
          <w:szCs w:val="24"/>
          <w:lang w:eastAsia="en-US"/>
        </w:rPr>
        <w:t>Арсентьев Н.М., Данилов А.А., Стефанович П.С., Токарева А.Я.</w:t>
      </w:r>
      <w:r w:rsidRPr="005E56FD">
        <w:rPr>
          <w:rFonts w:eastAsia="Calibri"/>
          <w:sz w:val="24"/>
          <w:szCs w:val="24"/>
        </w:rPr>
        <w:t>, под редакцией А. В. Торкунова</w:t>
      </w:r>
      <w:r w:rsidRPr="005E56FD">
        <w:rPr>
          <w:rFonts w:eastAsia="Calibri"/>
          <w:sz w:val="24"/>
          <w:szCs w:val="24"/>
          <w:lang w:eastAsia="en-US"/>
        </w:rPr>
        <w:t>.</w:t>
      </w:r>
    </w:p>
    <w:p w:rsidR="005E56FD" w:rsidRPr="005E56FD" w:rsidRDefault="005E56FD" w:rsidP="000A02E9">
      <w:pPr>
        <w:widowControl/>
        <w:numPr>
          <w:ilvl w:val="0"/>
          <w:numId w:val="38"/>
        </w:numPr>
        <w:shd w:val="clear" w:color="auto" w:fill="FFFFFF"/>
        <w:tabs>
          <w:tab w:val="clear" w:pos="720"/>
        </w:tabs>
        <w:autoSpaceDE/>
        <w:autoSpaceDN/>
        <w:adjustRightInd/>
        <w:spacing w:after="200" w:line="276" w:lineRule="auto"/>
        <w:ind w:left="330" w:hanging="330"/>
        <w:jc w:val="both"/>
        <w:rPr>
          <w:rFonts w:eastAsia="Calibri"/>
          <w:sz w:val="24"/>
          <w:szCs w:val="24"/>
          <w:lang w:eastAsia="en-US"/>
        </w:rPr>
      </w:pPr>
      <w:r w:rsidRPr="005E56FD">
        <w:rPr>
          <w:rFonts w:eastAsia="Calibri"/>
          <w:sz w:val="24"/>
          <w:szCs w:val="24"/>
          <w:lang w:eastAsia="en-US"/>
        </w:rPr>
        <w:t>Поурочные рекомендации. История России. 6 класс. </w:t>
      </w:r>
      <w:r w:rsidRPr="005E56FD">
        <w:rPr>
          <w:rFonts w:eastAsia="Calibri"/>
          <w:i/>
          <w:iCs/>
          <w:sz w:val="24"/>
          <w:szCs w:val="24"/>
          <w:lang w:eastAsia="en-US"/>
        </w:rPr>
        <w:t>Журавлева О.Н.</w:t>
      </w:r>
    </w:p>
    <w:p w:rsidR="005E56FD" w:rsidRPr="005E56FD" w:rsidRDefault="005E56FD" w:rsidP="000A02E9">
      <w:pPr>
        <w:widowControl/>
        <w:numPr>
          <w:ilvl w:val="0"/>
          <w:numId w:val="38"/>
        </w:numPr>
        <w:shd w:val="clear" w:color="auto" w:fill="FFFFFF"/>
        <w:tabs>
          <w:tab w:val="clear" w:pos="720"/>
        </w:tabs>
        <w:autoSpaceDE/>
        <w:autoSpaceDN/>
        <w:adjustRightInd/>
        <w:spacing w:after="200" w:line="276" w:lineRule="auto"/>
        <w:ind w:left="330" w:hanging="330"/>
        <w:jc w:val="both"/>
        <w:rPr>
          <w:rFonts w:eastAsia="Calibri"/>
          <w:sz w:val="24"/>
          <w:szCs w:val="24"/>
          <w:lang w:eastAsia="en-US"/>
        </w:rPr>
      </w:pPr>
      <w:r w:rsidRPr="005E56FD">
        <w:rPr>
          <w:rFonts w:eastAsia="Calibri"/>
          <w:sz w:val="24"/>
          <w:szCs w:val="24"/>
          <w:lang w:eastAsia="en-US"/>
        </w:rPr>
        <w:t>Рабочая тетрадь. История России. 6 класс. </w:t>
      </w:r>
      <w:r w:rsidRPr="005E56FD">
        <w:rPr>
          <w:rFonts w:eastAsia="Calibri"/>
          <w:i/>
          <w:iCs/>
          <w:sz w:val="24"/>
          <w:szCs w:val="24"/>
          <w:lang w:eastAsia="en-US"/>
        </w:rPr>
        <w:t>Данилов А.А., Лукутин А.В., Артасов И.А.</w:t>
      </w:r>
    </w:p>
    <w:p w:rsidR="005E56FD" w:rsidRPr="005E56FD" w:rsidRDefault="005E56FD" w:rsidP="000A02E9">
      <w:pPr>
        <w:widowControl/>
        <w:numPr>
          <w:ilvl w:val="0"/>
          <w:numId w:val="38"/>
        </w:numPr>
        <w:shd w:val="clear" w:color="auto" w:fill="FFFFFF"/>
        <w:tabs>
          <w:tab w:val="clear" w:pos="720"/>
        </w:tabs>
        <w:autoSpaceDE/>
        <w:autoSpaceDN/>
        <w:adjustRightInd/>
        <w:spacing w:after="200" w:line="276" w:lineRule="auto"/>
        <w:ind w:left="330" w:hanging="330"/>
        <w:jc w:val="both"/>
        <w:rPr>
          <w:rFonts w:eastAsia="Calibri"/>
          <w:sz w:val="24"/>
          <w:szCs w:val="24"/>
          <w:lang w:eastAsia="en-US"/>
        </w:rPr>
      </w:pPr>
      <w:r w:rsidRPr="005E56FD">
        <w:rPr>
          <w:rFonts w:eastAsia="Calibri"/>
          <w:sz w:val="24"/>
          <w:szCs w:val="24"/>
          <w:lang w:eastAsia="en-US"/>
        </w:rPr>
        <w:t>Комплект карт. История России. 6 класс. </w:t>
      </w:r>
      <w:r w:rsidRPr="005E56FD">
        <w:rPr>
          <w:rFonts w:eastAsia="Calibri"/>
          <w:i/>
          <w:iCs/>
          <w:sz w:val="24"/>
          <w:szCs w:val="24"/>
          <w:lang w:eastAsia="en-US"/>
        </w:rPr>
        <w:t>Сост. Н.М. Арсентьев, А.А. Данилов.</w:t>
      </w:r>
    </w:p>
    <w:p w:rsidR="005E56FD" w:rsidRPr="005E56FD" w:rsidRDefault="005E56FD" w:rsidP="000A02E9">
      <w:pPr>
        <w:widowControl/>
        <w:numPr>
          <w:ilvl w:val="0"/>
          <w:numId w:val="38"/>
        </w:numPr>
        <w:shd w:val="clear" w:color="auto" w:fill="FFFFFF"/>
        <w:tabs>
          <w:tab w:val="clear" w:pos="720"/>
        </w:tabs>
        <w:autoSpaceDE/>
        <w:autoSpaceDN/>
        <w:adjustRightInd/>
        <w:spacing w:after="200" w:line="276" w:lineRule="auto"/>
        <w:ind w:left="330" w:hanging="330"/>
        <w:jc w:val="both"/>
        <w:rPr>
          <w:rFonts w:eastAsia="Calibri"/>
          <w:sz w:val="24"/>
          <w:szCs w:val="24"/>
          <w:lang w:eastAsia="en-US"/>
        </w:rPr>
      </w:pPr>
      <w:r w:rsidRPr="005E56FD">
        <w:rPr>
          <w:rFonts w:eastAsia="Calibri"/>
          <w:sz w:val="24"/>
          <w:szCs w:val="24"/>
          <w:lang w:eastAsia="en-US"/>
        </w:rPr>
        <w:t>Книга для чтения. История России. 6-9 классы. </w:t>
      </w:r>
      <w:r w:rsidRPr="005E56FD">
        <w:rPr>
          <w:rFonts w:eastAsia="Calibri"/>
          <w:i/>
          <w:iCs/>
          <w:sz w:val="24"/>
          <w:szCs w:val="24"/>
          <w:lang w:eastAsia="en-US"/>
        </w:rPr>
        <w:t>Данилов А.А.</w:t>
      </w:r>
    </w:p>
    <w:p w:rsidR="005E56FD" w:rsidRPr="005E56FD" w:rsidRDefault="005E56FD" w:rsidP="000A02E9">
      <w:pPr>
        <w:widowControl/>
        <w:numPr>
          <w:ilvl w:val="0"/>
          <w:numId w:val="38"/>
        </w:numPr>
        <w:shd w:val="clear" w:color="auto" w:fill="FFFFFF"/>
        <w:tabs>
          <w:tab w:val="clear" w:pos="720"/>
        </w:tabs>
        <w:autoSpaceDE/>
        <w:autoSpaceDN/>
        <w:adjustRightInd/>
        <w:spacing w:after="200" w:line="276" w:lineRule="auto"/>
        <w:ind w:left="330" w:hanging="330"/>
        <w:jc w:val="both"/>
        <w:rPr>
          <w:rFonts w:eastAsia="Calibri"/>
          <w:sz w:val="24"/>
          <w:szCs w:val="24"/>
          <w:lang w:eastAsia="en-US"/>
        </w:rPr>
      </w:pPr>
      <w:r w:rsidRPr="005E56FD">
        <w:rPr>
          <w:rFonts w:eastAsia="Calibri"/>
          <w:sz w:val="24"/>
          <w:szCs w:val="24"/>
          <w:lang w:eastAsia="en-US"/>
        </w:rPr>
        <w:t>Хрестоматия. История России. 6–10 классы (в 2-х частях). </w:t>
      </w:r>
      <w:r w:rsidRPr="005E56FD">
        <w:rPr>
          <w:rFonts w:eastAsia="Calibri"/>
          <w:i/>
          <w:iCs/>
          <w:sz w:val="24"/>
          <w:szCs w:val="24"/>
          <w:lang w:eastAsia="en-US"/>
        </w:rPr>
        <w:t>Сост. Данилов А.А.</w:t>
      </w:r>
      <w:r w:rsidRPr="005E56FD">
        <w:rPr>
          <w:rFonts w:eastAsia="Calibri"/>
          <w:sz w:val="24"/>
          <w:szCs w:val="24"/>
          <w:lang w:eastAsia="en-US"/>
        </w:rPr>
        <w:t> </w:t>
      </w:r>
    </w:p>
    <w:p w:rsidR="005E56FD" w:rsidRPr="005E56FD" w:rsidRDefault="005E56FD" w:rsidP="000A02E9">
      <w:pPr>
        <w:widowControl/>
        <w:numPr>
          <w:ilvl w:val="0"/>
          <w:numId w:val="38"/>
        </w:numPr>
        <w:shd w:val="clear" w:color="auto" w:fill="FFFFFF"/>
        <w:tabs>
          <w:tab w:val="clear" w:pos="720"/>
        </w:tabs>
        <w:autoSpaceDE/>
        <w:autoSpaceDN/>
        <w:adjustRightInd/>
        <w:spacing w:after="200" w:line="276" w:lineRule="auto"/>
        <w:ind w:left="330" w:hanging="330"/>
        <w:jc w:val="both"/>
        <w:rPr>
          <w:rFonts w:eastAsia="Calibri"/>
          <w:sz w:val="24"/>
          <w:szCs w:val="24"/>
          <w:lang w:eastAsia="en-US"/>
        </w:rPr>
      </w:pPr>
      <w:r w:rsidRPr="005E56FD">
        <w:rPr>
          <w:rFonts w:eastAsia="Calibri"/>
          <w:sz w:val="24"/>
          <w:szCs w:val="24"/>
          <w:lang w:eastAsia="en-US"/>
        </w:rPr>
        <w:t xml:space="preserve"> Рабочая программа и тематическое планирование курса «История России». 6–9 классы. </w:t>
      </w:r>
      <w:r w:rsidRPr="005E56FD">
        <w:rPr>
          <w:rFonts w:eastAsia="Calibri"/>
          <w:i/>
          <w:iCs/>
          <w:sz w:val="24"/>
          <w:szCs w:val="24"/>
          <w:lang w:eastAsia="en-US"/>
        </w:rPr>
        <w:t>Данилов А.А., Журавлева О.Н., Барыкина И.Е.</w:t>
      </w:r>
    </w:p>
    <w:p w:rsidR="005E56FD" w:rsidRPr="005E56FD" w:rsidRDefault="005E56FD" w:rsidP="000A02E9">
      <w:pPr>
        <w:widowControl/>
        <w:numPr>
          <w:ilvl w:val="0"/>
          <w:numId w:val="38"/>
        </w:numPr>
        <w:shd w:val="clear" w:color="auto" w:fill="FFFFFF"/>
        <w:tabs>
          <w:tab w:val="clear" w:pos="720"/>
        </w:tabs>
        <w:autoSpaceDE/>
        <w:autoSpaceDN/>
        <w:adjustRightInd/>
        <w:spacing w:after="200" w:line="276" w:lineRule="auto"/>
        <w:ind w:left="330" w:hanging="330"/>
        <w:jc w:val="both"/>
        <w:rPr>
          <w:rFonts w:eastAsia="Calibri"/>
          <w:sz w:val="24"/>
          <w:szCs w:val="24"/>
          <w:lang w:eastAsia="en-US"/>
        </w:rPr>
      </w:pPr>
      <w:r w:rsidRPr="005E56FD">
        <w:rPr>
          <w:rFonts w:eastAsia="Calibri"/>
          <w:sz w:val="24"/>
          <w:szCs w:val="24"/>
          <w:lang w:eastAsia="en-US"/>
        </w:rPr>
        <w:t>Комплект методических материалов в помощь учителю истории. </w:t>
      </w:r>
      <w:r w:rsidRPr="005E56FD">
        <w:rPr>
          <w:rFonts w:eastAsia="Calibri"/>
          <w:i/>
          <w:iCs/>
          <w:sz w:val="24"/>
          <w:szCs w:val="24"/>
          <w:lang w:eastAsia="en-US"/>
        </w:rPr>
        <w:t>Сост. Данилов А.А.</w:t>
      </w:r>
    </w:p>
    <w:p w:rsidR="005E56FD" w:rsidRPr="005E56FD" w:rsidRDefault="005E56FD" w:rsidP="005E56FD">
      <w:pPr>
        <w:widowControl/>
        <w:tabs>
          <w:tab w:val="left" w:pos="284"/>
          <w:tab w:val="left" w:pos="567"/>
        </w:tabs>
        <w:autoSpaceDE/>
        <w:autoSpaceDN/>
        <w:adjustRightInd/>
        <w:ind w:right="-1" w:firstLine="284"/>
        <w:rPr>
          <w:rFonts w:eastAsia="Calibri"/>
          <w:b/>
          <w:bCs/>
          <w:sz w:val="24"/>
          <w:szCs w:val="24"/>
          <w:lang w:eastAsia="en-US"/>
        </w:rPr>
      </w:pPr>
    </w:p>
    <w:p w:rsidR="005E56FD" w:rsidRPr="005E56FD" w:rsidRDefault="005E56FD" w:rsidP="005E56FD">
      <w:pPr>
        <w:widowControl/>
        <w:tabs>
          <w:tab w:val="left" w:pos="284"/>
          <w:tab w:val="left" w:pos="567"/>
        </w:tabs>
        <w:autoSpaceDE/>
        <w:autoSpaceDN/>
        <w:adjustRightInd/>
        <w:ind w:right="-1" w:firstLine="284"/>
        <w:rPr>
          <w:rFonts w:eastAsia="Calibri"/>
          <w:b/>
          <w:bCs/>
          <w:sz w:val="24"/>
          <w:szCs w:val="24"/>
          <w:lang w:eastAsia="en-US"/>
        </w:rPr>
      </w:pPr>
      <w:r w:rsidRPr="005E56FD">
        <w:rPr>
          <w:rFonts w:eastAsia="Calibri"/>
          <w:b/>
          <w:bCs/>
          <w:sz w:val="24"/>
          <w:szCs w:val="24"/>
          <w:lang w:eastAsia="en-US"/>
        </w:rPr>
        <w:t>Технические средства:</w:t>
      </w:r>
    </w:p>
    <w:p w:rsidR="005E56FD" w:rsidRPr="005E56FD" w:rsidRDefault="005E56FD" w:rsidP="005E56FD">
      <w:pPr>
        <w:widowControl/>
        <w:tabs>
          <w:tab w:val="left" w:pos="284"/>
          <w:tab w:val="left" w:pos="567"/>
        </w:tabs>
        <w:autoSpaceDE/>
        <w:autoSpaceDN/>
        <w:adjustRightInd/>
        <w:ind w:right="-1" w:firstLine="284"/>
        <w:rPr>
          <w:rFonts w:eastAsia="Calibri"/>
          <w:b/>
          <w:bCs/>
          <w:sz w:val="24"/>
          <w:szCs w:val="24"/>
          <w:lang w:eastAsia="en-US"/>
        </w:rPr>
      </w:pPr>
    </w:p>
    <w:p w:rsidR="005E56FD" w:rsidRPr="005E56FD" w:rsidRDefault="005E56FD" w:rsidP="005E56FD">
      <w:pPr>
        <w:widowControl/>
        <w:tabs>
          <w:tab w:val="left" w:pos="284"/>
          <w:tab w:val="left" w:pos="567"/>
        </w:tabs>
        <w:autoSpaceDE/>
        <w:autoSpaceDN/>
        <w:adjustRightInd/>
        <w:ind w:right="-1" w:firstLine="284"/>
        <w:jc w:val="both"/>
        <w:rPr>
          <w:rFonts w:eastAsia="Calibri"/>
          <w:sz w:val="24"/>
          <w:szCs w:val="24"/>
          <w:lang w:eastAsia="en-US"/>
        </w:rPr>
      </w:pPr>
      <w:r w:rsidRPr="005E56FD">
        <w:rPr>
          <w:rFonts w:eastAsia="Calibri"/>
          <w:sz w:val="24"/>
          <w:szCs w:val="24"/>
          <w:lang w:eastAsia="en-US"/>
        </w:rPr>
        <w:t>1.Проектор</w:t>
      </w:r>
    </w:p>
    <w:p w:rsidR="005E56FD" w:rsidRPr="005E56FD" w:rsidRDefault="005E56FD" w:rsidP="005E56FD">
      <w:pPr>
        <w:widowControl/>
        <w:tabs>
          <w:tab w:val="left" w:pos="284"/>
          <w:tab w:val="left" w:pos="567"/>
        </w:tabs>
        <w:autoSpaceDE/>
        <w:autoSpaceDN/>
        <w:adjustRightInd/>
        <w:ind w:right="-1" w:firstLine="284"/>
        <w:jc w:val="both"/>
        <w:rPr>
          <w:rFonts w:eastAsia="Calibri"/>
          <w:sz w:val="24"/>
          <w:szCs w:val="24"/>
          <w:lang w:eastAsia="en-US"/>
        </w:rPr>
      </w:pPr>
      <w:r w:rsidRPr="005E56FD">
        <w:rPr>
          <w:rFonts w:eastAsia="Calibri"/>
          <w:sz w:val="24"/>
          <w:szCs w:val="24"/>
          <w:lang w:eastAsia="en-US"/>
        </w:rPr>
        <w:t>2.Компьютер</w:t>
      </w:r>
    </w:p>
    <w:p w:rsidR="005E56FD" w:rsidRPr="005E56FD" w:rsidRDefault="005E56FD" w:rsidP="005E56FD">
      <w:pPr>
        <w:widowControl/>
        <w:tabs>
          <w:tab w:val="left" w:pos="284"/>
          <w:tab w:val="left" w:pos="567"/>
        </w:tabs>
        <w:autoSpaceDE/>
        <w:autoSpaceDN/>
        <w:adjustRightInd/>
        <w:ind w:right="-1" w:firstLine="284"/>
        <w:jc w:val="both"/>
        <w:rPr>
          <w:rFonts w:eastAsia="Calibri"/>
          <w:sz w:val="24"/>
          <w:szCs w:val="24"/>
          <w:lang w:eastAsia="en-US"/>
        </w:rPr>
      </w:pPr>
      <w:r w:rsidRPr="005E56FD">
        <w:rPr>
          <w:rFonts w:eastAsia="Calibri"/>
          <w:sz w:val="24"/>
          <w:szCs w:val="24"/>
          <w:lang w:eastAsia="en-US"/>
        </w:rPr>
        <w:t>3.Экран.</w:t>
      </w:r>
    </w:p>
    <w:p w:rsidR="005E56FD" w:rsidRPr="005E56FD" w:rsidRDefault="005E56FD" w:rsidP="005E56FD">
      <w:pPr>
        <w:widowControl/>
        <w:spacing w:before="10"/>
        <w:jc w:val="both"/>
      </w:pPr>
    </w:p>
    <w:p w:rsidR="005E56FD" w:rsidRPr="005E56FD" w:rsidRDefault="005E56FD" w:rsidP="005E56FD">
      <w:pPr>
        <w:widowControl/>
        <w:spacing w:before="240"/>
        <w:jc w:val="both"/>
        <w:rPr>
          <w:b/>
          <w:bCs/>
          <w:sz w:val="24"/>
          <w:szCs w:val="24"/>
        </w:rPr>
      </w:pPr>
      <w:r w:rsidRPr="005E56FD">
        <w:rPr>
          <w:b/>
          <w:bCs/>
          <w:sz w:val="24"/>
          <w:szCs w:val="24"/>
        </w:rPr>
        <w:t>Настенные исторические карты</w:t>
      </w:r>
    </w:p>
    <w:p w:rsidR="005E56FD" w:rsidRPr="005E56FD" w:rsidRDefault="005E56FD" w:rsidP="005E56FD">
      <w:pPr>
        <w:widowControl/>
        <w:suppressAutoHyphens/>
        <w:autoSpaceDE/>
        <w:autoSpaceDN/>
        <w:adjustRightInd/>
        <w:ind w:left="720"/>
        <w:rPr>
          <w:rFonts w:eastAsia="Calibri"/>
          <w:sz w:val="24"/>
          <w:szCs w:val="24"/>
          <w:lang w:eastAsia="ar-SA"/>
        </w:rPr>
      </w:pP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Русь в IХ в.- начале ХII 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Борьба русского народа против иноземных захватчиков в ХIII 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Российское государство в ХVI 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lastRenderedPageBreak/>
        <w:t>Северо-Восточная Русь в первой половине ХIV 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Древняя Русь-Русь Удельная- Московская Русь</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Великое княжество Литовское в ХIII-ХV вв.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Киевская Русь в IХ-начале ХII 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Арабы в VII-IХ вв.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Франкское государство в эпоху Каролингов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Индия и Китай в средние века</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Итальянские государства в ХIV-ХV вв.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Столетняя война 1337-1453 гг.</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Византийская империя и славяне в VII 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Восточная Римская (Византийская) империя при Юстиниане I (527-565гг.)</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Развитие ремесле и  торговли в Европе а ХVII 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Византийская империя в IХ-первой половине ХI в.</w:t>
      </w:r>
    </w:p>
    <w:p w:rsidR="005E56FD" w:rsidRPr="005E56FD" w:rsidRDefault="005E56FD" w:rsidP="000A02E9">
      <w:pPr>
        <w:widowControl/>
        <w:numPr>
          <w:ilvl w:val="0"/>
          <w:numId w:val="36"/>
        </w:numPr>
        <w:suppressAutoHyphens/>
        <w:autoSpaceDE/>
        <w:autoSpaceDN/>
        <w:adjustRightInd/>
        <w:spacing w:after="200" w:line="276" w:lineRule="auto"/>
        <w:rPr>
          <w:rFonts w:eastAsia="Calibri"/>
          <w:sz w:val="24"/>
          <w:szCs w:val="24"/>
          <w:lang w:eastAsia="ar-SA"/>
        </w:rPr>
      </w:pPr>
      <w:r w:rsidRPr="005E56FD">
        <w:rPr>
          <w:rFonts w:eastAsia="Calibri"/>
          <w:sz w:val="24"/>
          <w:szCs w:val="24"/>
          <w:lang w:eastAsia="ar-SA"/>
        </w:rPr>
        <w:t>Западная Европа в ХI-начале ХIII в. Крестовые походы</w:t>
      </w:r>
    </w:p>
    <w:p w:rsidR="005E56FD" w:rsidRPr="005E56FD" w:rsidRDefault="005E56FD" w:rsidP="005E56FD">
      <w:pPr>
        <w:widowControl/>
        <w:spacing w:before="202"/>
        <w:ind w:left="720"/>
        <w:jc w:val="both"/>
        <w:rPr>
          <w:b/>
          <w:bCs/>
          <w:iCs/>
          <w:sz w:val="24"/>
          <w:szCs w:val="24"/>
        </w:rPr>
      </w:pPr>
      <w:r w:rsidRPr="005E56FD">
        <w:rPr>
          <w:b/>
          <w:bCs/>
          <w:iCs/>
          <w:sz w:val="24"/>
          <w:szCs w:val="24"/>
        </w:rPr>
        <w:t>Интернет – ресурсы</w:t>
      </w:r>
    </w:p>
    <w:p w:rsidR="005E56FD" w:rsidRPr="005E56FD" w:rsidRDefault="005E56FD" w:rsidP="000A02E9">
      <w:pPr>
        <w:widowControl/>
        <w:numPr>
          <w:ilvl w:val="0"/>
          <w:numId w:val="39"/>
        </w:numPr>
        <w:tabs>
          <w:tab w:val="left" w:pos="284"/>
          <w:tab w:val="left" w:pos="567"/>
        </w:tabs>
        <w:autoSpaceDE/>
        <w:autoSpaceDN/>
        <w:adjustRightInd/>
        <w:spacing w:after="200" w:line="276" w:lineRule="auto"/>
        <w:ind w:left="0" w:right="-1" w:firstLine="284"/>
        <w:jc w:val="both"/>
        <w:rPr>
          <w:rFonts w:eastAsia="Calibri"/>
          <w:sz w:val="24"/>
          <w:szCs w:val="24"/>
        </w:rPr>
      </w:pPr>
      <w:hyperlink r:id="rId14" w:history="1">
        <w:r w:rsidRPr="005E56FD">
          <w:rPr>
            <w:rFonts w:eastAsia="Calibri"/>
            <w:sz w:val="24"/>
            <w:szCs w:val="24"/>
          </w:rPr>
          <w:t>http://fcior.edu.ru/</w:t>
        </w:r>
      </w:hyperlink>
      <w:r w:rsidRPr="005E56FD">
        <w:rPr>
          <w:rFonts w:eastAsia="Calibri"/>
          <w:sz w:val="24"/>
          <w:szCs w:val="24"/>
        </w:rPr>
        <w:t> Федеральный центр информационно-образовательных ресурсов.</w:t>
      </w:r>
    </w:p>
    <w:p w:rsidR="005E56FD" w:rsidRPr="005E56FD" w:rsidRDefault="005E56FD" w:rsidP="000A02E9">
      <w:pPr>
        <w:widowControl/>
        <w:numPr>
          <w:ilvl w:val="0"/>
          <w:numId w:val="39"/>
        </w:numPr>
        <w:tabs>
          <w:tab w:val="left" w:pos="284"/>
          <w:tab w:val="left" w:pos="567"/>
        </w:tabs>
        <w:autoSpaceDE/>
        <w:autoSpaceDN/>
        <w:adjustRightInd/>
        <w:spacing w:after="200" w:line="276" w:lineRule="auto"/>
        <w:ind w:left="0" w:right="-1" w:firstLine="284"/>
        <w:jc w:val="both"/>
        <w:rPr>
          <w:rFonts w:eastAsia="Calibri"/>
          <w:sz w:val="24"/>
          <w:szCs w:val="24"/>
        </w:rPr>
      </w:pPr>
      <w:hyperlink r:id="rId15" w:history="1">
        <w:r w:rsidRPr="005E56FD">
          <w:rPr>
            <w:rFonts w:eastAsia="Calibri"/>
            <w:sz w:val="24"/>
            <w:szCs w:val="24"/>
          </w:rPr>
          <w:t>http://school-collection.edu.ru/</w:t>
        </w:r>
      </w:hyperlink>
      <w:r w:rsidRPr="005E56FD">
        <w:rPr>
          <w:rFonts w:eastAsia="Calibri"/>
          <w:sz w:val="24"/>
          <w:szCs w:val="24"/>
        </w:rPr>
        <w:t>  Единая коллекция цифровых образовательных ресурсов.</w:t>
      </w:r>
    </w:p>
    <w:p w:rsidR="005E56FD" w:rsidRPr="005E56FD" w:rsidRDefault="005E56FD" w:rsidP="000A02E9">
      <w:pPr>
        <w:widowControl/>
        <w:numPr>
          <w:ilvl w:val="0"/>
          <w:numId w:val="39"/>
        </w:numPr>
        <w:autoSpaceDE/>
        <w:autoSpaceDN/>
        <w:adjustRightInd/>
        <w:spacing w:after="200" w:line="276" w:lineRule="auto"/>
        <w:ind w:left="0" w:firstLine="284"/>
        <w:jc w:val="both"/>
        <w:rPr>
          <w:rFonts w:eastAsia="Calibri"/>
          <w:sz w:val="24"/>
          <w:szCs w:val="24"/>
          <w:lang w:eastAsia="en-US"/>
        </w:rPr>
      </w:pPr>
      <w:r w:rsidRPr="005E56FD">
        <w:rPr>
          <w:rFonts w:eastAsia="Calibri"/>
          <w:sz w:val="24"/>
          <w:szCs w:val="24"/>
          <w:lang w:eastAsia="en-US"/>
        </w:rPr>
        <w:lastRenderedPageBreak/>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5E56FD" w:rsidRPr="005E56FD" w:rsidRDefault="005E56FD" w:rsidP="000A02E9">
      <w:pPr>
        <w:widowControl/>
        <w:numPr>
          <w:ilvl w:val="0"/>
          <w:numId w:val="39"/>
        </w:numPr>
        <w:autoSpaceDE/>
        <w:autoSpaceDN/>
        <w:adjustRightInd/>
        <w:spacing w:after="200" w:line="276" w:lineRule="auto"/>
        <w:ind w:left="0" w:firstLine="284"/>
        <w:jc w:val="both"/>
        <w:rPr>
          <w:rFonts w:eastAsia="Calibri"/>
          <w:sz w:val="24"/>
          <w:szCs w:val="24"/>
          <w:lang w:eastAsia="en-US"/>
        </w:rPr>
      </w:pPr>
      <w:r w:rsidRPr="005E56FD">
        <w:rPr>
          <w:rFonts w:eastAsia="Calibri"/>
          <w:sz w:val="24"/>
          <w:szCs w:val="24"/>
          <w:lang w:eastAsia="en-US"/>
        </w:rPr>
        <w:t>http://pedsovet.org/ - Всероссийский интернет-педсовет</w:t>
      </w:r>
    </w:p>
    <w:p w:rsidR="005E56FD" w:rsidRPr="005E56FD" w:rsidRDefault="005E56FD" w:rsidP="000A02E9">
      <w:pPr>
        <w:widowControl/>
        <w:numPr>
          <w:ilvl w:val="0"/>
          <w:numId w:val="39"/>
        </w:numPr>
        <w:autoSpaceDE/>
        <w:autoSpaceDN/>
        <w:adjustRightInd/>
        <w:spacing w:after="200" w:line="276" w:lineRule="auto"/>
        <w:ind w:left="0" w:firstLine="284"/>
        <w:jc w:val="both"/>
        <w:rPr>
          <w:rFonts w:eastAsia="Calibri"/>
          <w:sz w:val="24"/>
          <w:szCs w:val="24"/>
          <w:lang w:eastAsia="en-US"/>
        </w:rPr>
      </w:pPr>
      <w:r w:rsidRPr="005E56FD">
        <w:rPr>
          <w:rFonts w:eastAsia="Calibri"/>
          <w:sz w:val="24"/>
          <w:szCs w:val="24"/>
          <w:lang w:eastAsia="en-US"/>
        </w:rPr>
        <w:t>http://www.1september.ru/ru/ - Газета "Первое Сентября" и ее приложения. Информация для педагогов</w:t>
      </w:r>
    </w:p>
    <w:p w:rsidR="005E56FD" w:rsidRPr="005E56FD" w:rsidRDefault="005E56FD" w:rsidP="000A02E9">
      <w:pPr>
        <w:widowControl/>
        <w:numPr>
          <w:ilvl w:val="0"/>
          <w:numId w:val="39"/>
        </w:numPr>
        <w:autoSpaceDE/>
        <w:autoSpaceDN/>
        <w:adjustRightInd/>
        <w:spacing w:after="200" w:line="276" w:lineRule="auto"/>
        <w:ind w:left="0" w:firstLine="284"/>
        <w:jc w:val="both"/>
        <w:rPr>
          <w:rFonts w:eastAsia="Calibri"/>
          <w:sz w:val="24"/>
          <w:szCs w:val="24"/>
          <w:lang w:eastAsia="en-US"/>
        </w:rPr>
      </w:pPr>
      <w:r w:rsidRPr="005E56FD">
        <w:rPr>
          <w:rFonts w:eastAsia="Calibri"/>
          <w:sz w:val="24"/>
          <w:szCs w:val="24"/>
          <w:lang w:eastAsia="en-US"/>
        </w:rPr>
        <w:t>http://www.it-n.ru/ - Сеть творческих учителей</w:t>
      </w:r>
      <w:r w:rsidRPr="005E56FD">
        <w:rPr>
          <w:rFonts w:eastAsia="Calibri"/>
          <w:sz w:val="24"/>
          <w:szCs w:val="24"/>
          <w:lang w:eastAsia="en-US"/>
        </w:rPr>
        <w:tab/>
      </w:r>
    </w:p>
    <w:p w:rsidR="005E56FD" w:rsidRPr="005E56FD" w:rsidRDefault="005E56FD" w:rsidP="000A02E9">
      <w:pPr>
        <w:widowControl/>
        <w:numPr>
          <w:ilvl w:val="0"/>
          <w:numId w:val="39"/>
        </w:numPr>
        <w:autoSpaceDE/>
        <w:autoSpaceDN/>
        <w:adjustRightInd/>
        <w:spacing w:after="200" w:line="276" w:lineRule="auto"/>
        <w:ind w:left="0" w:firstLine="284"/>
        <w:jc w:val="both"/>
        <w:rPr>
          <w:rFonts w:eastAsia="Calibri"/>
          <w:sz w:val="24"/>
          <w:szCs w:val="24"/>
          <w:lang w:eastAsia="en-US"/>
        </w:rPr>
      </w:pPr>
      <w:r w:rsidRPr="005E56FD">
        <w:rPr>
          <w:rFonts w:eastAsia="Calibri"/>
          <w:sz w:val="24"/>
          <w:szCs w:val="24"/>
          <w:lang w:eastAsia="en-US"/>
        </w:rPr>
        <w:t xml:space="preserve">http://www.pish.ru/сайт журнала «Преподавание истории в школе» с архивом  </w:t>
      </w:r>
    </w:p>
    <w:p w:rsidR="005E56FD" w:rsidRPr="005E56FD" w:rsidRDefault="005E56FD" w:rsidP="000A02E9">
      <w:pPr>
        <w:widowControl/>
        <w:numPr>
          <w:ilvl w:val="0"/>
          <w:numId w:val="39"/>
        </w:numPr>
        <w:autoSpaceDE/>
        <w:autoSpaceDN/>
        <w:adjustRightInd/>
        <w:spacing w:after="200" w:line="276" w:lineRule="auto"/>
        <w:ind w:left="0" w:firstLine="284"/>
        <w:jc w:val="both"/>
        <w:rPr>
          <w:rFonts w:eastAsia="Calibri"/>
          <w:sz w:val="24"/>
          <w:szCs w:val="24"/>
          <w:lang w:eastAsia="en-US"/>
        </w:rPr>
      </w:pPr>
      <w:r w:rsidRPr="005E56FD">
        <w:rPr>
          <w:rFonts w:eastAsia="Calibri"/>
          <w:sz w:val="24"/>
          <w:szCs w:val="24"/>
          <w:lang w:eastAsia="en-US"/>
        </w:rPr>
        <w:t>http://his.1september.ru  Газета "История" и сайт для учителя "Я иду на урок истории"</w:t>
      </w:r>
    </w:p>
    <w:p w:rsidR="005E56FD" w:rsidRPr="005E56FD" w:rsidRDefault="005E56FD" w:rsidP="000A02E9">
      <w:pPr>
        <w:widowControl/>
        <w:numPr>
          <w:ilvl w:val="0"/>
          <w:numId w:val="39"/>
        </w:numPr>
        <w:autoSpaceDE/>
        <w:autoSpaceDN/>
        <w:adjustRightInd/>
        <w:spacing w:after="200" w:line="276" w:lineRule="auto"/>
        <w:ind w:left="0" w:firstLine="284"/>
        <w:jc w:val="both"/>
        <w:rPr>
          <w:rFonts w:eastAsia="Calibri"/>
          <w:sz w:val="24"/>
          <w:szCs w:val="24"/>
          <w:lang w:eastAsia="en-US"/>
        </w:rPr>
      </w:pPr>
      <w:r w:rsidRPr="005E56FD">
        <w:rPr>
          <w:rFonts w:eastAsia="Calibri"/>
          <w:sz w:val="24"/>
          <w:szCs w:val="24"/>
          <w:lang w:eastAsia="en-US"/>
        </w:rPr>
        <w:t>http://www.fipi.ru  - ФИПИ</w:t>
      </w:r>
    </w:p>
    <w:p w:rsidR="005E56FD" w:rsidRPr="005E56FD" w:rsidRDefault="005E56FD" w:rsidP="000A02E9">
      <w:pPr>
        <w:widowControl/>
        <w:numPr>
          <w:ilvl w:val="0"/>
          <w:numId w:val="39"/>
        </w:numPr>
        <w:autoSpaceDE/>
        <w:autoSpaceDN/>
        <w:adjustRightInd/>
        <w:spacing w:after="200" w:line="276" w:lineRule="auto"/>
        <w:ind w:left="0" w:firstLine="284"/>
        <w:jc w:val="both"/>
        <w:rPr>
          <w:rFonts w:eastAsia="Calibri"/>
          <w:sz w:val="24"/>
          <w:szCs w:val="24"/>
          <w:lang w:eastAsia="en-US"/>
        </w:rPr>
      </w:pPr>
      <w:r w:rsidRPr="005E56FD">
        <w:rPr>
          <w:rFonts w:eastAsia="Calibri"/>
          <w:sz w:val="24"/>
          <w:szCs w:val="24"/>
          <w:lang w:eastAsia="en-US"/>
        </w:rPr>
        <w:t>http://www.uchportal.ru/ - учительский портал – по предметам – уроки, презентации, внеклассная работа, тесты, планирования, компьютерные программ</w:t>
      </w:r>
    </w:p>
    <w:p w:rsidR="005E56FD" w:rsidRPr="005E56FD" w:rsidRDefault="005E56FD" w:rsidP="000A02E9">
      <w:pPr>
        <w:widowControl/>
        <w:numPr>
          <w:ilvl w:val="0"/>
          <w:numId w:val="39"/>
        </w:numPr>
        <w:autoSpaceDE/>
        <w:autoSpaceDN/>
        <w:adjustRightInd/>
        <w:spacing w:after="200" w:line="276" w:lineRule="auto"/>
        <w:ind w:left="0" w:firstLine="284"/>
        <w:jc w:val="both"/>
        <w:rPr>
          <w:rFonts w:eastAsia="Calibri"/>
          <w:sz w:val="24"/>
          <w:szCs w:val="24"/>
          <w:lang w:eastAsia="en-US"/>
        </w:rPr>
      </w:pPr>
      <w:r w:rsidRPr="005E56FD">
        <w:rPr>
          <w:rFonts w:eastAsia="Calibri"/>
          <w:sz w:val="24"/>
          <w:szCs w:val="24"/>
          <w:lang w:eastAsia="en-US"/>
        </w:rPr>
        <w:t xml:space="preserve">http://rosolymp.ru/ - Всероссийская  Олимпиада школьников </w:t>
      </w:r>
    </w:p>
    <w:p w:rsidR="005E56FD" w:rsidRPr="005E56FD" w:rsidRDefault="005E56FD" w:rsidP="000A02E9">
      <w:pPr>
        <w:widowControl/>
        <w:numPr>
          <w:ilvl w:val="0"/>
          <w:numId w:val="39"/>
        </w:numPr>
        <w:autoSpaceDE/>
        <w:autoSpaceDN/>
        <w:adjustRightInd/>
        <w:spacing w:after="200" w:line="276" w:lineRule="auto"/>
        <w:ind w:left="0" w:firstLine="284"/>
        <w:jc w:val="both"/>
        <w:rPr>
          <w:rFonts w:eastAsia="Calibri"/>
          <w:sz w:val="24"/>
          <w:szCs w:val="24"/>
          <w:lang w:eastAsia="en-US"/>
        </w:rPr>
      </w:pPr>
      <w:r w:rsidRPr="005E56FD">
        <w:rPr>
          <w:rFonts w:eastAsia="Calibri"/>
          <w:sz w:val="24"/>
          <w:szCs w:val="24"/>
          <w:lang w:eastAsia="en-US"/>
        </w:rPr>
        <w:t>http://www.zavuch.info/   - Завуч-инфо (методическая библиотека, педагогическая ярмарка, сообщество педагогов, новости…)</w:t>
      </w:r>
    </w:p>
    <w:p w:rsidR="005E56FD" w:rsidRPr="005E56FD" w:rsidRDefault="005E56FD" w:rsidP="000A02E9">
      <w:pPr>
        <w:widowControl/>
        <w:numPr>
          <w:ilvl w:val="0"/>
          <w:numId w:val="39"/>
        </w:numPr>
        <w:autoSpaceDE/>
        <w:autoSpaceDN/>
        <w:adjustRightInd/>
        <w:spacing w:after="200" w:line="276" w:lineRule="auto"/>
        <w:ind w:left="0" w:firstLine="284"/>
        <w:jc w:val="both"/>
        <w:rPr>
          <w:rFonts w:eastAsia="Calibri"/>
          <w:sz w:val="24"/>
          <w:szCs w:val="24"/>
          <w:lang w:eastAsia="en-US"/>
        </w:rPr>
      </w:pPr>
      <w:hyperlink r:id="rId16" w:history="1">
        <w:r w:rsidRPr="005E56FD">
          <w:rPr>
            <w:rFonts w:eastAsia="Calibri"/>
            <w:color w:val="0000FF"/>
            <w:sz w:val="22"/>
            <w:szCs w:val="22"/>
            <w:u w:val="single"/>
            <w:shd w:val="clear" w:color="auto" w:fill="FFFFFF"/>
            <w:lang w:eastAsia="en-US"/>
          </w:rPr>
          <w:t>http://www.km-school.ru/r1/media/a1.asp</w:t>
        </w:r>
      </w:hyperlink>
      <w:r w:rsidRPr="005E56FD">
        <w:rPr>
          <w:rFonts w:eastAsia="Calibri"/>
          <w:color w:val="000000"/>
          <w:sz w:val="24"/>
          <w:szCs w:val="24"/>
          <w:shd w:val="clear" w:color="auto" w:fill="FFFFFF"/>
          <w:lang w:eastAsia="en-US"/>
        </w:rPr>
        <w:t> - Энциклопедия Кирилла и Мефодия</w:t>
      </w:r>
    </w:p>
    <w:p w:rsidR="005E56FD" w:rsidRPr="005E56FD" w:rsidRDefault="005E56FD" w:rsidP="000A02E9">
      <w:pPr>
        <w:widowControl/>
        <w:numPr>
          <w:ilvl w:val="0"/>
          <w:numId w:val="39"/>
        </w:numPr>
        <w:shd w:val="clear" w:color="auto" w:fill="FFFFFF"/>
        <w:tabs>
          <w:tab w:val="clear" w:pos="720"/>
          <w:tab w:val="num" w:pos="550"/>
        </w:tabs>
        <w:autoSpaceDE/>
        <w:autoSpaceDN/>
        <w:adjustRightInd/>
        <w:spacing w:after="200" w:line="276" w:lineRule="auto"/>
        <w:ind w:hanging="390"/>
        <w:rPr>
          <w:rFonts w:eastAsia="Calibri"/>
          <w:color w:val="000000"/>
          <w:sz w:val="24"/>
          <w:szCs w:val="24"/>
        </w:rPr>
      </w:pPr>
      <w:hyperlink r:id="rId17" w:history="1">
        <w:r w:rsidRPr="005E56FD">
          <w:rPr>
            <w:rFonts w:eastAsia="Calibri"/>
            <w:color w:val="0000FF"/>
            <w:sz w:val="22"/>
            <w:szCs w:val="22"/>
            <w:u w:val="single"/>
            <w:shd w:val="clear" w:color="auto" w:fill="FFFFFF"/>
            <w:lang w:eastAsia="en-US"/>
          </w:rPr>
          <w:t>http://www.hrono.info/biograf/index.php</w:t>
        </w:r>
      </w:hyperlink>
      <w:r w:rsidRPr="005E56FD">
        <w:rPr>
          <w:rFonts w:eastAsia="Calibri"/>
          <w:color w:val="000000"/>
          <w:sz w:val="24"/>
          <w:szCs w:val="24"/>
          <w:shd w:val="clear" w:color="auto" w:fill="FFFFFF"/>
          <w:lang w:eastAsia="en-US"/>
        </w:rPr>
        <w:t xml:space="preserve">  - </w:t>
      </w:r>
      <w:r w:rsidRPr="005E56FD">
        <w:rPr>
          <w:rFonts w:eastAsia="Calibri"/>
          <w:color w:val="000000"/>
          <w:sz w:val="24"/>
          <w:szCs w:val="24"/>
        </w:rPr>
        <w:t>Хронос. Коллекция ресурсов по истории. Подробные биографии, документы,                   статьи, карты</w:t>
      </w:r>
    </w:p>
    <w:p w:rsidR="005E56FD" w:rsidRPr="005E56FD" w:rsidRDefault="005E56FD" w:rsidP="000A02E9">
      <w:pPr>
        <w:widowControl/>
        <w:numPr>
          <w:ilvl w:val="0"/>
          <w:numId w:val="39"/>
        </w:numPr>
        <w:shd w:val="clear" w:color="auto" w:fill="FFFFFF"/>
        <w:tabs>
          <w:tab w:val="clear" w:pos="720"/>
          <w:tab w:val="num" w:pos="550"/>
        </w:tabs>
        <w:autoSpaceDE/>
        <w:autoSpaceDN/>
        <w:adjustRightInd/>
        <w:spacing w:after="200" w:line="276" w:lineRule="auto"/>
        <w:ind w:hanging="390"/>
        <w:rPr>
          <w:rFonts w:eastAsia="Calibri"/>
          <w:color w:val="000000"/>
          <w:sz w:val="24"/>
          <w:szCs w:val="24"/>
        </w:rPr>
      </w:pPr>
      <w:r w:rsidRPr="005E56FD">
        <w:rPr>
          <w:rFonts w:eastAsia="Calibri"/>
          <w:color w:val="000000"/>
          <w:sz w:val="24"/>
          <w:szCs w:val="24"/>
        </w:rPr>
        <w:t>http://www.russianculture.ru/ - портал «Культура России»;</w:t>
      </w:r>
    </w:p>
    <w:p w:rsidR="005E56FD" w:rsidRPr="005E56FD" w:rsidRDefault="005E56FD" w:rsidP="000A02E9">
      <w:pPr>
        <w:widowControl/>
        <w:numPr>
          <w:ilvl w:val="0"/>
          <w:numId w:val="39"/>
        </w:numPr>
        <w:shd w:val="clear" w:color="auto" w:fill="FFFFFF"/>
        <w:tabs>
          <w:tab w:val="clear" w:pos="720"/>
          <w:tab w:val="num" w:pos="550"/>
        </w:tabs>
        <w:autoSpaceDE/>
        <w:autoSpaceDN/>
        <w:adjustRightInd/>
        <w:spacing w:after="200" w:line="276" w:lineRule="auto"/>
        <w:ind w:hanging="390"/>
        <w:rPr>
          <w:rFonts w:ascii="Calibri" w:eastAsia="Calibri" w:hAnsi="Calibri"/>
          <w:sz w:val="22"/>
          <w:szCs w:val="22"/>
          <w:lang w:eastAsia="en-US"/>
        </w:rPr>
      </w:pPr>
      <w:r w:rsidRPr="005E56FD">
        <w:rPr>
          <w:rFonts w:eastAsia="Calibri"/>
          <w:color w:val="000000"/>
          <w:sz w:val="24"/>
          <w:szCs w:val="24"/>
        </w:rPr>
        <w:t>http://www.historia.ru/ - «Мир истории». Электронный журнал</w:t>
      </w:r>
    </w:p>
    <w:p w:rsidR="005E56FD" w:rsidRPr="005E56FD" w:rsidRDefault="005E56FD" w:rsidP="005E56FD">
      <w:pPr>
        <w:widowControl/>
        <w:spacing w:before="202"/>
        <w:ind w:left="720"/>
        <w:jc w:val="both"/>
        <w:rPr>
          <w:b/>
          <w:bCs/>
          <w:iCs/>
          <w:sz w:val="24"/>
          <w:szCs w:val="24"/>
        </w:rPr>
      </w:pPr>
    </w:p>
    <w:p w:rsidR="005E56FD" w:rsidRPr="005E56FD" w:rsidRDefault="005E56FD" w:rsidP="005E56FD">
      <w:pPr>
        <w:widowControl/>
        <w:autoSpaceDE/>
        <w:autoSpaceDN/>
        <w:adjustRightInd/>
        <w:spacing w:after="200" w:line="360" w:lineRule="auto"/>
        <w:jc w:val="center"/>
        <w:rPr>
          <w:b/>
          <w:bCs/>
          <w:iCs/>
          <w:sz w:val="24"/>
          <w:szCs w:val="24"/>
        </w:rPr>
      </w:pPr>
      <w:r w:rsidRPr="005E56FD">
        <w:rPr>
          <w:b/>
          <w:bCs/>
          <w:iCs/>
          <w:sz w:val="24"/>
          <w:szCs w:val="24"/>
        </w:rPr>
        <w:t>Список литературы для учителя.</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lastRenderedPageBreak/>
        <w:t>Агафонов С.В. «Схемы по всеобщей  истории .  6   класс », М., «Русское слово», 2005 г.</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 xml:space="preserve">Биберина А.В. «Тестовые задания для проверки знаний учащихся  по   истории  средних веков (V – конец XV в.),  6   класс », М., «Сфера», 2009 г. </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Донской Г.М. «Задания для самостоятельной работы  по   истории  Средних веков», М., «Просвещение», 2004 г.;</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Задания по курсу  истории  Средних веков. М., ЛКМИ-«Метар», 2005 г.;</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Колесниченко Н.Ю. « История  средних веков. Поурочные планы по учебнику Е.В. Агибаловой, Г.М. Донского,  6   класс », Волгоград, «Учитель», 2007 г</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Кулагина Г.А. «Сто игр  по   истории », М., 1983 г.;</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Лебедева И.М. «Организация и проведение исторических олимпиад в  6 -9  классах ». Книга для учителя: из опыта работы. М., 1990 г.;</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Петрова Н.Г. « История  средних веков. Книга для учителя», учебно-методические материалы, М., «Русское слово», 2006 г.;</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 xml:space="preserve">Цветкова Г.А. «Дидактические материалы  по   истории  Средних веков.  6   класс », М., «Владос», 2007 г. </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Альшиц Д. Н. Начало самодержавия в России. — М., 1988.</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Белякова Г. С. Славянская мифология. — М., 1995.</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Борисов Н. С. Иван III. — М., 2000.</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Борисов Н. С. Иван Калита. — М., 1997.</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Борисов Н. С. Сергий Радонежский. — М., 2001.</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Будовниц И. У. Общественно-политическая мысль Древней Руси: XI—XIV вв. — М., 1960.</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Великие пастыри России. — М., 1999.</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Великие русские люди. — М., 1995.</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Веселовский С. Б. Исследования по истории опричнины. — М., 1963.</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Введение христианства на Руси. — М., 1987.</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Горский А. А. Древнерусская дружина. — М., 1989.</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Гриля И. Иван Михайлович Висковатый: Карьера государственного деятеля России XVI в. — М., 1994.</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Греков И. Б., Якубовский А. Ю. Золотая Орда и ее падение. — М., 1998.</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Данилевский Н. И. Древняя Русь глазами современников и потомков (IX—XII вв.). — М., 1999.</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Данилевский Н. И. Русские земли глазами современников и потомков (XII—XIV вв.) — М., 2000.</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Егоров В. Л. Историческая география Золотой Орды в XIII—XIV вв. — М., 1985.</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Забылин М. Русский народ: обычаи, обряды, предания, суеверия, поэзия. — М., 1997.</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Зимин А. А. В канун грозных потрясений. Предпосылки Первой крестьянской войны в России. — М., 1986.</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Зимин А. А. Витязь на распутье: феодальная война в России XV в. — М., 1991.</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Зимин А. А. Опричнина Ивана Грозного. — М., 2001.</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Зимин А. А. Реформы Ивана Грозного. — М., 1960.</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Зимин А. А. Россия на рубеже XV—XVI столетий. — М., 1982.</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Зимин А. А., Хорошкевич А. Л. Россия времен Ивана Грозного. — М., 1982.</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История Москвы с древнейших времен до наших дней. — М., 1997. — Т. 1.</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Каргалов В. В. Монголо-татарское нашествие на Русь. XIII в. — М., 1966.</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Каргалов В. В. Конец ордынского ига. — М., 1980.</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Каргалов В. В., Сахаров А. Н. Полководцы Древней Руси. — М., 1985.</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lastRenderedPageBreak/>
        <w:t>Карпов А. Ю. Владимир Святой. — М., 1997.</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Карпов А. Ю. Ярослав Мудрый. — М., 2001.</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Клюг Э. Княжество Тверское: 1247—1485 гг. — Тверь, 1994.</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Князький И. О. Русь и степь. — М., 1996.</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Кобрин В. Б. Власть и собственность в средневековой России (XV—XVI вв.). — М., 1985.</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Кобрин В. Б. Иван Грозный. — М., 1989.</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Королев А. С. История межкняжеских отношений на Руси в 40—70-х годах Х века. — М., 2000.</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Котляр Н. Ф. Древнерусская государственность. — СПб., 1998.</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Кузьмин А. Г. Крещение Руси. — М., 2004.</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Кучкин В. А. Русь под игом: как это было. — М., 1991.</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Кучкин В. А. Формирование государственной территории Северо-Восточной Руси в X—XIV вв. — М., 1984.</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Леонтьева Г. А., Шорин П. А., Кобрин В. Б. Ключи к тайнам Клио. — М., 1994,</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Лимонов Ю. А. Владимиро-Суздальская Русь: Очерки социально-политической истории. — М., 1987.</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Лихачев Д. С. Исследования по древнерусской литературе. — М., 1986.</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Матюшин Г. Н. У истоков цивилизации. — М., 1992.</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Милов Л. В. Великорусский пахарь. — М., 1999.</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Морозова Л. Е. Два царя: Федор и Борис. — М., 2001.</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Муравьев А. Н., Сахаров А. М. Очерки истории русской культуры. IX—XVII вв. — М., 1984.</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Насонов А. Н. Монголы и Русь. — М.; Л., 1940.</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Немировский Е. М. Путешествие к истокам русского книгопечатания. — М., 1991.</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Павленко Ю. А. Праславяне и арии: Древнейшая история индоевропейских племен. — Киев, 2000.</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Павлов А. П. Государев двор и политическая борьба при Борисе Годунове (1584—1605 гг.). — СПб., 1992.</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Пресняков А. Е. Образование Великорусского государства. — М., 1998.</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Прохоров Г. М. Повесть о Митяе: Русь и Византия в эпоху Куликовской битвы. — Л., 1978.</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Рабинович М. Г. О древней Москве. — М., 1964.</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Рапов О. М. Русская церковь в IX — первой трети XII в.: Принятие христианства. — М., 1988.</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Романов Б. А. Люди и нравы Древней Руси: Историко-бытовые очерки XI—XIII вв. — Л., 1966.</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Россия XV — XVII веков глазами иностранцев. — Л., 1986.</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Рыбаков Б. А. Киевская Русь и русские княжества XII—XIII вв. — М., 1993.</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Рыбаков Б. А. Язычество Древней Руси. — М., 1987.</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Рыбаков Б. А. Язычество древних славян. — М., 1981.</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Сахаров А. М. Образование и развитие Российского государства в XIV—XVII вв. — М., 1969.</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Сахаров А. Н. Дипломатия Древней Руси (IX — первая половина Х в.). — М., 1980.</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Сахаров А. Н. Дипломатия Святослава. — М., 1982.</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Свердлов М. Б. Общественный строй Древней Руси в русской исторической науке XVIII—XX вв. — СПб., 1996.</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Седов В. В. Восточные славяне в VI—XIII вв. — М., 1982.</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lastRenderedPageBreak/>
        <w:t>Скрынников Р. Г. Иван Грозный. — М., 2001.</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Скрынников Р. Г. Ермак. — М., 1992.</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Скрынников Р. Г. На страже московских рубежей. — М., 1986.</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Славяне и Русь: Проблемы и идеи. — М., 1999.</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Творогов О. В. Древняя Русь. События и люди. — СПб., 1994.</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Тимощук Б. А. Восточные славяне: От общины к городам. — М., 1995.</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Тихомиров М. Н. Древнерусские города. — М., 1956.</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 xml:space="preserve">Тихомиров М. Н. Древняя Москва: XII—XV вв.; Средневековая Россия на международных путях: XIV — XV вв. — М., 1992. </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Тихомиров М. Н. Древняя Русь. — М., 1975.</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Феннел Дж. Кризис средневековой Руси: 1200—1304. — М., 1989.</w:t>
      </w:r>
    </w:p>
    <w:p w:rsidR="005E56FD" w:rsidRPr="005E56FD" w:rsidRDefault="005E56FD" w:rsidP="005E56FD">
      <w:pPr>
        <w:widowControl/>
        <w:suppressAutoHyphens/>
        <w:autoSpaceDE/>
        <w:autoSpaceDN/>
        <w:adjustRightInd/>
        <w:rPr>
          <w:rFonts w:eastAsia="Calibri"/>
          <w:sz w:val="22"/>
          <w:szCs w:val="22"/>
          <w:lang w:eastAsia="ar-SA"/>
        </w:rPr>
      </w:pPr>
      <w:r w:rsidRPr="005E56FD">
        <w:rPr>
          <w:rFonts w:eastAsia="Calibri"/>
          <w:sz w:val="22"/>
          <w:szCs w:val="22"/>
          <w:lang w:eastAsia="ar-SA"/>
        </w:rPr>
        <w:t>Флоря Б. Н. Иван Грозный. — М., 1999.</w:t>
      </w:r>
    </w:p>
    <w:p w:rsidR="005E56FD" w:rsidRPr="005E56FD" w:rsidRDefault="005E56FD" w:rsidP="005E56FD">
      <w:pPr>
        <w:widowControl/>
        <w:autoSpaceDE/>
        <w:autoSpaceDN/>
        <w:adjustRightInd/>
        <w:spacing w:after="200" w:line="360" w:lineRule="auto"/>
        <w:jc w:val="center"/>
        <w:rPr>
          <w:rFonts w:eastAsia="Calibri"/>
          <w:b/>
          <w:sz w:val="24"/>
          <w:szCs w:val="24"/>
          <w:lang w:eastAsia="en-US"/>
        </w:rPr>
      </w:pPr>
      <w:r w:rsidRPr="005E56FD">
        <w:rPr>
          <w:rFonts w:eastAsia="Calibri"/>
          <w:b/>
          <w:sz w:val="24"/>
          <w:szCs w:val="24"/>
          <w:lang w:eastAsia="en-US"/>
        </w:rPr>
        <w:t>Список литературы для учащихся.</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Книга для чтения  по   истории  Средних веков / под ред. С.А. Сказкина. Ч. I М., «Просвещение», 1969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Книга для чтения по истории Средних веков: Пособие для учащихся / сост. Н.И. Запорожец;        под ред. А.А. Сванидзе М., 1986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Степанова В.Е., Шевеленко А.Я. Хрестоматия. История Средних веков (V-XV вв.). Часть I. М., 1980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Художественно-историческая хрестоматия. Средние века / рецензенты Н.И. Запорожец, И.Я. Лернер, М., «Просвещение», 1965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Большой справочник для школьников и поступающих в вузы. История». М., 2000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Ионина Н.А. «100 великих городов мира», М., 2001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«История географических открытий. География». М., «Аванта+», 2000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Огнева О. «Рыцари. Турниры. Оружие.». М., 2000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«Школьная энциклопедия.  История  Средних веков». М., 2005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«Энциклопедия для детей. Всемирная  история ». Т.1, М., «Аванта+», 2004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«Энциклопедия для детей. Искусство». Т.7, М., «Аванта+», 2004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«Энциклопедия для детей. Техника». Т.14, М., «Аванта+», 2004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«Энциклопедия для детей. Всемирная литература». Т.15, М., «Аванта+», 2005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«Энциклопедический словарь юного историка. Всеобщая история» / сост. Н.С. Елманова, Е.М. Савичева. М., 1994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«Я познаю мир. Города мира», Энциклопедия. М., 2000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«Я познаю мир. История», Энциклопедия. М., 2002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«Я познаю мир. Этикет, обычаи, быт», Энциклопедия. М., 2002 г.;</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«Рыцари»; «В средневековом замке», М., «Олма-Пресс», 2000 г.</w:t>
      </w:r>
      <w:r w:rsidRPr="005E56FD">
        <w:rPr>
          <w:rFonts w:eastAsia="Calibri"/>
          <w:sz w:val="24"/>
          <w:szCs w:val="24"/>
          <w:lang w:eastAsia="ar-SA"/>
        </w:rPr>
        <w:br w:type="page"/>
      </w:r>
    </w:p>
    <w:p w:rsidR="005E56FD" w:rsidRPr="005E56FD" w:rsidRDefault="005E56FD" w:rsidP="005E56FD">
      <w:pPr>
        <w:widowControl/>
        <w:suppressAutoHyphens/>
        <w:autoSpaceDE/>
        <w:autoSpaceDN/>
        <w:adjustRightInd/>
        <w:jc w:val="center"/>
        <w:rPr>
          <w:rFonts w:eastAsia="Calibri"/>
          <w:b/>
          <w:sz w:val="24"/>
          <w:szCs w:val="24"/>
          <w:lang w:eastAsia="ar-SA"/>
        </w:rPr>
      </w:pPr>
      <w:r w:rsidRPr="005E56FD">
        <w:rPr>
          <w:rFonts w:eastAsia="Calibri"/>
          <w:b/>
          <w:sz w:val="24"/>
          <w:szCs w:val="24"/>
          <w:lang w:eastAsia="ar-SA"/>
        </w:rPr>
        <w:lastRenderedPageBreak/>
        <w:t>Нормы оценки знаний за выполнение тестовых работ по истории</w:t>
      </w:r>
    </w:p>
    <w:p w:rsidR="005E56FD" w:rsidRPr="005E56FD" w:rsidRDefault="005E56FD" w:rsidP="005E56FD">
      <w:pPr>
        <w:widowControl/>
        <w:suppressAutoHyphens/>
        <w:autoSpaceDE/>
        <w:autoSpaceDN/>
        <w:adjustRightInd/>
        <w:jc w:val="center"/>
        <w:rPr>
          <w:rFonts w:eastAsia="Calibri"/>
          <w:b/>
          <w:sz w:val="24"/>
          <w:szCs w:val="24"/>
          <w:lang w:eastAsia="ar-SA"/>
        </w:rPr>
      </w:pPr>
    </w:p>
    <w:tbl>
      <w:tblPr>
        <w:tblW w:w="0" w:type="auto"/>
        <w:jc w:val="center"/>
        <w:tblInd w:w="5" w:type="dxa"/>
        <w:tblLayout w:type="fixed"/>
        <w:tblCellMar>
          <w:left w:w="0" w:type="dxa"/>
          <w:right w:w="0" w:type="dxa"/>
        </w:tblCellMar>
        <w:tblLook w:val="0000" w:firstRow="0" w:lastRow="0" w:firstColumn="0" w:lastColumn="0" w:noHBand="0" w:noVBand="0"/>
      </w:tblPr>
      <w:tblGrid>
        <w:gridCol w:w="2435"/>
        <w:gridCol w:w="1895"/>
        <w:gridCol w:w="1895"/>
        <w:gridCol w:w="1895"/>
        <w:gridCol w:w="1905"/>
      </w:tblGrid>
      <w:tr w:rsidR="005E56FD" w:rsidRPr="005E56FD" w:rsidTr="0016077D">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b/>
                <w:sz w:val="24"/>
                <w:szCs w:val="24"/>
                <w:lang w:eastAsia="ar-SA"/>
              </w:rPr>
              <w:t>% выполнения</w:t>
            </w:r>
          </w:p>
        </w:tc>
        <w:tc>
          <w:tcPr>
            <w:tcW w:w="1895" w:type="dxa"/>
            <w:tcBorders>
              <w:top w:val="single" w:sz="4" w:space="0" w:color="000000"/>
              <w:left w:val="single" w:sz="4" w:space="0" w:color="000000"/>
              <w:bottom w:val="single" w:sz="4" w:space="0" w:color="000000"/>
            </w:tcBorders>
            <w:shd w:val="clear" w:color="auto" w:fill="auto"/>
            <w:vAlign w:val="center"/>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0-35</w:t>
            </w:r>
          </w:p>
        </w:tc>
        <w:tc>
          <w:tcPr>
            <w:tcW w:w="1895" w:type="dxa"/>
            <w:tcBorders>
              <w:top w:val="single" w:sz="4" w:space="0" w:color="000000"/>
              <w:left w:val="single" w:sz="4" w:space="0" w:color="000000"/>
              <w:bottom w:val="single" w:sz="4" w:space="0" w:color="000000"/>
            </w:tcBorders>
            <w:shd w:val="clear" w:color="auto" w:fill="auto"/>
            <w:vAlign w:val="center"/>
          </w:tcPr>
          <w:p w:rsidR="005E56FD" w:rsidRPr="005E56FD" w:rsidRDefault="005E56FD" w:rsidP="005E56FD">
            <w:pPr>
              <w:widowControl/>
              <w:suppressAutoHyphens/>
              <w:autoSpaceDE/>
              <w:autoSpaceDN/>
              <w:adjustRightInd/>
              <w:snapToGrid w:val="0"/>
              <w:jc w:val="center"/>
              <w:rPr>
                <w:rFonts w:eastAsia="Calibri"/>
                <w:sz w:val="24"/>
                <w:szCs w:val="24"/>
                <w:lang w:eastAsia="ar-SA"/>
              </w:rPr>
            </w:pPr>
          </w:p>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36-60</w:t>
            </w:r>
          </w:p>
          <w:p w:rsidR="005E56FD" w:rsidRPr="005E56FD" w:rsidRDefault="005E56FD" w:rsidP="005E56FD">
            <w:pPr>
              <w:widowControl/>
              <w:suppressAutoHyphens/>
              <w:autoSpaceDE/>
              <w:autoSpaceDN/>
              <w:adjustRightInd/>
              <w:jc w:val="center"/>
              <w:rPr>
                <w:rFonts w:eastAsia="Calibri"/>
                <w:sz w:val="24"/>
                <w:szCs w:val="24"/>
                <w:lang w:eastAsia="ar-SA"/>
              </w:rPr>
            </w:pPr>
          </w:p>
        </w:tc>
        <w:tc>
          <w:tcPr>
            <w:tcW w:w="1895" w:type="dxa"/>
            <w:tcBorders>
              <w:top w:val="single" w:sz="4" w:space="0" w:color="000000"/>
              <w:left w:val="single" w:sz="4" w:space="0" w:color="000000"/>
              <w:bottom w:val="single" w:sz="4" w:space="0" w:color="000000"/>
            </w:tcBorders>
            <w:shd w:val="clear" w:color="auto" w:fill="auto"/>
            <w:vAlign w:val="center"/>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61-85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FD" w:rsidRPr="005E56FD" w:rsidRDefault="005E56FD" w:rsidP="005E56FD">
            <w:pPr>
              <w:widowControl/>
              <w:suppressAutoHyphens/>
              <w:autoSpaceDE/>
              <w:autoSpaceDN/>
              <w:adjustRightInd/>
              <w:jc w:val="center"/>
              <w:rPr>
                <w:rFonts w:ascii="Calibri" w:eastAsia="Calibri" w:hAnsi="Calibri"/>
                <w:sz w:val="24"/>
                <w:szCs w:val="24"/>
                <w:lang w:eastAsia="ar-SA"/>
              </w:rPr>
            </w:pPr>
            <w:r w:rsidRPr="005E56FD">
              <w:rPr>
                <w:rFonts w:eastAsia="Calibri"/>
                <w:sz w:val="24"/>
                <w:szCs w:val="24"/>
                <w:lang w:eastAsia="ar-SA"/>
              </w:rPr>
              <w:t>86-100</w:t>
            </w:r>
          </w:p>
        </w:tc>
      </w:tr>
      <w:tr w:rsidR="005E56FD" w:rsidRPr="005E56FD" w:rsidTr="0016077D">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b/>
                <w:sz w:val="24"/>
                <w:szCs w:val="24"/>
                <w:lang w:eastAsia="ar-SA"/>
              </w:rPr>
              <w:t>Отметка</w:t>
            </w:r>
          </w:p>
        </w:tc>
        <w:tc>
          <w:tcPr>
            <w:tcW w:w="1895" w:type="dxa"/>
            <w:tcBorders>
              <w:top w:val="single" w:sz="4" w:space="0" w:color="000000"/>
              <w:left w:val="single" w:sz="4" w:space="0" w:color="000000"/>
              <w:bottom w:val="single" w:sz="4" w:space="0" w:color="000000"/>
            </w:tcBorders>
            <w:shd w:val="clear" w:color="auto" w:fill="auto"/>
            <w:vAlign w:val="center"/>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«2»</w:t>
            </w:r>
          </w:p>
        </w:tc>
        <w:tc>
          <w:tcPr>
            <w:tcW w:w="1895" w:type="dxa"/>
            <w:tcBorders>
              <w:top w:val="single" w:sz="4" w:space="0" w:color="000000"/>
              <w:left w:val="single" w:sz="4" w:space="0" w:color="000000"/>
              <w:bottom w:val="single" w:sz="4" w:space="0" w:color="000000"/>
            </w:tcBorders>
            <w:shd w:val="clear" w:color="auto" w:fill="auto"/>
            <w:vAlign w:val="center"/>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«3»</w:t>
            </w:r>
          </w:p>
        </w:tc>
        <w:tc>
          <w:tcPr>
            <w:tcW w:w="1895" w:type="dxa"/>
            <w:tcBorders>
              <w:top w:val="single" w:sz="4" w:space="0" w:color="000000"/>
              <w:left w:val="single" w:sz="4" w:space="0" w:color="000000"/>
              <w:bottom w:val="single" w:sz="4" w:space="0" w:color="000000"/>
            </w:tcBorders>
            <w:shd w:val="clear" w:color="auto" w:fill="auto"/>
            <w:vAlign w:val="center"/>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6FD" w:rsidRPr="005E56FD" w:rsidRDefault="005E56FD" w:rsidP="005E56FD">
            <w:pPr>
              <w:widowControl/>
              <w:suppressAutoHyphens/>
              <w:autoSpaceDE/>
              <w:autoSpaceDN/>
              <w:adjustRightInd/>
              <w:jc w:val="center"/>
              <w:rPr>
                <w:rFonts w:ascii="Calibri" w:eastAsia="Calibri" w:hAnsi="Calibri"/>
                <w:sz w:val="24"/>
                <w:szCs w:val="24"/>
                <w:lang w:eastAsia="ar-SA"/>
              </w:rPr>
            </w:pPr>
            <w:r w:rsidRPr="005E56FD">
              <w:rPr>
                <w:rFonts w:eastAsia="Calibri"/>
                <w:sz w:val="24"/>
                <w:szCs w:val="24"/>
                <w:lang w:eastAsia="ar-SA"/>
              </w:rPr>
              <w:t>«5»</w:t>
            </w:r>
          </w:p>
        </w:tc>
      </w:tr>
    </w:tbl>
    <w:p w:rsidR="005E56FD" w:rsidRPr="005E56FD" w:rsidRDefault="005E56FD" w:rsidP="005E56FD">
      <w:pPr>
        <w:widowControl/>
        <w:suppressAutoHyphens/>
        <w:autoSpaceDE/>
        <w:autoSpaceDN/>
        <w:adjustRightInd/>
        <w:rPr>
          <w:rFonts w:eastAsia="Calibri"/>
          <w:b/>
          <w:sz w:val="24"/>
          <w:szCs w:val="24"/>
          <w:lang w:eastAsia="ar-SA"/>
        </w:rPr>
      </w:pPr>
    </w:p>
    <w:p w:rsidR="005E56FD" w:rsidRPr="005E56FD" w:rsidRDefault="005E56FD" w:rsidP="005E56FD">
      <w:pPr>
        <w:widowControl/>
        <w:suppressAutoHyphens/>
        <w:autoSpaceDE/>
        <w:autoSpaceDN/>
        <w:adjustRightInd/>
        <w:jc w:val="center"/>
        <w:rPr>
          <w:rFonts w:eastAsia="Calibri"/>
          <w:b/>
          <w:sz w:val="24"/>
          <w:szCs w:val="24"/>
          <w:lang w:eastAsia="ar-SA"/>
        </w:rPr>
      </w:pPr>
      <w:r w:rsidRPr="005E56FD">
        <w:rPr>
          <w:rFonts w:eastAsia="Calibri"/>
          <w:b/>
          <w:sz w:val="24"/>
          <w:szCs w:val="24"/>
          <w:lang w:eastAsia="ar-SA"/>
        </w:rPr>
        <w:t>Нормы оценки знаний за творческие работы учащихся по истории</w:t>
      </w:r>
    </w:p>
    <w:p w:rsidR="005E56FD" w:rsidRPr="005E56FD" w:rsidRDefault="005E56FD" w:rsidP="005E56FD">
      <w:pPr>
        <w:widowControl/>
        <w:suppressAutoHyphens/>
        <w:autoSpaceDE/>
        <w:autoSpaceDN/>
        <w:adjustRightInd/>
        <w:rPr>
          <w:rFonts w:eastAsia="Calibri"/>
          <w:b/>
          <w:sz w:val="24"/>
          <w:szCs w:val="24"/>
          <w:lang w:eastAsia="ar-SA"/>
        </w:rPr>
      </w:pPr>
    </w:p>
    <w:tbl>
      <w:tblPr>
        <w:tblW w:w="0" w:type="auto"/>
        <w:jc w:val="center"/>
        <w:tblInd w:w="108" w:type="dxa"/>
        <w:tblLayout w:type="fixed"/>
        <w:tblLook w:val="0000" w:firstRow="0" w:lastRow="0" w:firstColumn="0" w:lastColumn="0" w:noHBand="0" w:noVBand="0"/>
      </w:tblPr>
      <w:tblGrid>
        <w:gridCol w:w="2410"/>
        <w:gridCol w:w="2992"/>
        <w:gridCol w:w="2800"/>
        <w:gridCol w:w="2799"/>
        <w:gridCol w:w="2810"/>
      </w:tblGrid>
      <w:tr w:rsidR="005E56FD" w:rsidRPr="005E56FD" w:rsidTr="0016077D">
        <w:trPr>
          <w:jc w:val="center"/>
        </w:trPr>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b/>
                <w:i/>
                <w:sz w:val="24"/>
                <w:szCs w:val="24"/>
                <w:lang w:eastAsia="ar-SA"/>
              </w:rPr>
            </w:pPr>
            <w:r w:rsidRPr="005E56FD">
              <w:rPr>
                <w:rFonts w:eastAsia="Calibri"/>
                <w:b/>
                <w:i/>
                <w:sz w:val="24"/>
                <w:szCs w:val="24"/>
                <w:lang w:eastAsia="ar-SA"/>
              </w:rPr>
              <w:t>Отметка Содержание</w:t>
            </w:r>
          </w:p>
        </w:tc>
        <w:tc>
          <w:tcPr>
            <w:tcW w:w="299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b/>
                <w:i/>
                <w:sz w:val="24"/>
                <w:szCs w:val="24"/>
                <w:lang w:eastAsia="ar-SA"/>
              </w:rPr>
            </w:pPr>
            <w:r w:rsidRPr="005E56FD">
              <w:rPr>
                <w:rFonts w:eastAsia="Calibri"/>
                <w:b/>
                <w:i/>
                <w:sz w:val="24"/>
                <w:szCs w:val="24"/>
                <w:lang w:eastAsia="ar-SA"/>
              </w:rPr>
              <w:t>2</w:t>
            </w:r>
          </w:p>
        </w:tc>
        <w:tc>
          <w:tcPr>
            <w:tcW w:w="280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b/>
                <w:i/>
                <w:sz w:val="24"/>
                <w:szCs w:val="24"/>
                <w:lang w:eastAsia="ar-SA"/>
              </w:rPr>
            </w:pPr>
            <w:r w:rsidRPr="005E56FD">
              <w:rPr>
                <w:rFonts w:eastAsia="Calibri"/>
                <w:b/>
                <w:i/>
                <w:sz w:val="24"/>
                <w:szCs w:val="24"/>
                <w:lang w:eastAsia="ar-SA"/>
              </w:rPr>
              <w:t>3</w:t>
            </w:r>
          </w:p>
        </w:tc>
        <w:tc>
          <w:tcPr>
            <w:tcW w:w="2799"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b/>
                <w:i/>
                <w:sz w:val="24"/>
                <w:szCs w:val="24"/>
                <w:lang w:eastAsia="ar-SA"/>
              </w:rPr>
            </w:pPr>
            <w:r w:rsidRPr="005E56FD">
              <w:rPr>
                <w:rFonts w:eastAsia="Calibri"/>
                <w:b/>
                <w:i/>
                <w:sz w:val="24"/>
                <w:szCs w:val="24"/>
                <w:lang w:eastAsia="ar-SA"/>
              </w:rPr>
              <w:t>4</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jc w:val="center"/>
              <w:rPr>
                <w:rFonts w:ascii="Calibri" w:eastAsia="Calibri" w:hAnsi="Calibri"/>
                <w:sz w:val="24"/>
                <w:szCs w:val="24"/>
                <w:lang w:eastAsia="ar-SA"/>
              </w:rPr>
            </w:pPr>
            <w:r w:rsidRPr="005E56FD">
              <w:rPr>
                <w:rFonts w:eastAsia="Calibri"/>
                <w:b/>
                <w:i/>
                <w:sz w:val="24"/>
                <w:szCs w:val="24"/>
                <w:lang w:eastAsia="ar-SA"/>
              </w:rPr>
              <w:t>5</w:t>
            </w:r>
          </w:p>
        </w:tc>
      </w:tr>
      <w:tr w:rsidR="005E56FD" w:rsidRPr="005E56FD" w:rsidTr="0016077D">
        <w:trPr>
          <w:jc w:val="center"/>
        </w:trPr>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p>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Общая информация</w:t>
            </w:r>
          </w:p>
        </w:tc>
        <w:tc>
          <w:tcPr>
            <w:tcW w:w="299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Тема предмета не очевидна. Информация не точна или не дана.</w:t>
            </w:r>
          </w:p>
          <w:p w:rsidR="005E56FD" w:rsidRPr="005E56FD" w:rsidRDefault="005E56FD" w:rsidP="005E56FD">
            <w:pPr>
              <w:widowControl/>
              <w:suppressAutoHyphens/>
              <w:autoSpaceDE/>
              <w:autoSpaceDN/>
              <w:adjustRightInd/>
              <w:rPr>
                <w:rFonts w:eastAsia="Calibri"/>
                <w:sz w:val="24"/>
                <w:szCs w:val="24"/>
                <w:lang w:eastAsia="ar-SA"/>
              </w:rPr>
            </w:pPr>
          </w:p>
        </w:tc>
        <w:tc>
          <w:tcPr>
            <w:tcW w:w="280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Информация частично изложена.  В работе использован только один ресурс.</w:t>
            </w:r>
          </w:p>
        </w:tc>
        <w:tc>
          <w:tcPr>
            <w:tcW w:w="2799"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Достаточно точная информация. Использовано более одного ресурса.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rPr>
                <w:rFonts w:ascii="Calibri" w:eastAsia="Calibri" w:hAnsi="Calibri"/>
                <w:sz w:val="24"/>
                <w:szCs w:val="24"/>
                <w:lang w:eastAsia="ar-SA"/>
              </w:rPr>
            </w:pPr>
            <w:r w:rsidRPr="005E56FD">
              <w:rPr>
                <w:rFonts w:eastAsia="Calibri"/>
                <w:sz w:val="24"/>
                <w:szCs w:val="24"/>
                <w:lang w:eastAsia="ar-SA"/>
              </w:rPr>
              <w:t>Данная информация кратка и ясна. Использовано более одного ресурса.</w:t>
            </w:r>
          </w:p>
        </w:tc>
      </w:tr>
      <w:tr w:rsidR="005E56FD" w:rsidRPr="005E56FD" w:rsidTr="0016077D">
        <w:trPr>
          <w:jc w:val="center"/>
        </w:trPr>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p>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Тема</w:t>
            </w:r>
          </w:p>
        </w:tc>
        <w:tc>
          <w:tcPr>
            <w:tcW w:w="299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Не раскрыта и не ясна тема урока. Объяснения некорректны, запутаны или не верны.</w:t>
            </w:r>
          </w:p>
        </w:tc>
        <w:tc>
          <w:tcPr>
            <w:tcW w:w="280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Тема частично раскрыта. Некоторый материал изложен некорректно.</w:t>
            </w:r>
          </w:p>
        </w:tc>
        <w:tc>
          <w:tcPr>
            <w:tcW w:w="2799"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Сформулирована и раскрыта тема урока.</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Ясно изложен материал.</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Сформулирована и раскрыта тема урока.</w:t>
            </w:r>
          </w:p>
          <w:p w:rsidR="005E56FD" w:rsidRPr="005E56FD" w:rsidRDefault="005E56FD" w:rsidP="005E56FD">
            <w:pPr>
              <w:widowControl/>
              <w:suppressAutoHyphens/>
              <w:autoSpaceDE/>
              <w:autoSpaceDN/>
              <w:adjustRightInd/>
              <w:rPr>
                <w:rFonts w:ascii="Calibri" w:eastAsia="Calibri" w:hAnsi="Calibri"/>
                <w:sz w:val="24"/>
                <w:szCs w:val="24"/>
                <w:lang w:eastAsia="ar-SA"/>
              </w:rPr>
            </w:pPr>
            <w:r w:rsidRPr="005E56FD">
              <w:rPr>
                <w:rFonts w:eastAsia="Calibri"/>
                <w:sz w:val="24"/>
                <w:szCs w:val="24"/>
                <w:lang w:eastAsia="ar-SA"/>
              </w:rPr>
              <w:t>Полностью изложены основные аспекты темы урока.</w:t>
            </w:r>
          </w:p>
        </w:tc>
      </w:tr>
      <w:tr w:rsidR="005E56FD" w:rsidRPr="005E56FD" w:rsidTr="0016077D">
        <w:trPr>
          <w:trHeight w:val="1071"/>
          <w:jc w:val="center"/>
        </w:trPr>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p>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Применение и проблемы</w:t>
            </w:r>
          </w:p>
          <w:p w:rsidR="005E56FD" w:rsidRPr="005E56FD" w:rsidRDefault="005E56FD" w:rsidP="005E56FD">
            <w:pPr>
              <w:widowControl/>
              <w:suppressAutoHyphens/>
              <w:autoSpaceDE/>
              <w:autoSpaceDN/>
              <w:adjustRightInd/>
              <w:jc w:val="center"/>
              <w:rPr>
                <w:rFonts w:eastAsia="Calibri"/>
                <w:sz w:val="24"/>
                <w:szCs w:val="24"/>
                <w:lang w:eastAsia="ar-SA"/>
              </w:rPr>
            </w:pPr>
          </w:p>
          <w:p w:rsidR="005E56FD" w:rsidRPr="005E56FD" w:rsidRDefault="005E56FD" w:rsidP="005E56FD">
            <w:pPr>
              <w:widowControl/>
              <w:suppressAutoHyphens/>
              <w:autoSpaceDE/>
              <w:autoSpaceDN/>
              <w:adjustRightInd/>
              <w:jc w:val="center"/>
              <w:rPr>
                <w:rFonts w:eastAsia="Calibri"/>
                <w:sz w:val="24"/>
                <w:szCs w:val="24"/>
                <w:lang w:eastAsia="ar-SA"/>
              </w:rPr>
            </w:pPr>
          </w:p>
        </w:tc>
        <w:tc>
          <w:tcPr>
            <w:tcW w:w="299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Не определена  область применения данной темы. Процесс решения неточный или неправильный.</w:t>
            </w:r>
          </w:p>
        </w:tc>
        <w:tc>
          <w:tcPr>
            <w:tcW w:w="280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Отражены некоторые области применения темы. Процесс решения неполный.</w:t>
            </w:r>
          </w:p>
        </w:tc>
        <w:tc>
          <w:tcPr>
            <w:tcW w:w="2799"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Отражены области применения темы. Процесс решения практически завершен.</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rPr>
                <w:rFonts w:ascii="Calibri" w:eastAsia="Calibri" w:hAnsi="Calibri"/>
                <w:sz w:val="24"/>
                <w:szCs w:val="24"/>
                <w:lang w:eastAsia="ar-SA"/>
              </w:rPr>
            </w:pPr>
            <w:r w:rsidRPr="005E56FD">
              <w:rPr>
                <w:rFonts w:eastAsia="Calibri"/>
                <w:sz w:val="24"/>
                <w:szCs w:val="24"/>
                <w:lang w:eastAsia="ar-SA"/>
              </w:rPr>
              <w:t>Отражены области применения темы. Изложена стратегия решения проблем.</w:t>
            </w:r>
          </w:p>
        </w:tc>
      </w:tr>
    </w:tbl>
    <w:p w:rsidR="005E56FD" w:rsidRPr="005E56FD" w:rsidRDefault="005E56FD" w:rsidP="005E56FD">
      <w:pPr>
        <w:widowControl/>
        <w:suppressAutoHyphens/>
        <w:autoSpaceDE/>
        <w:autoSpaceDN/>
        <w:adjustRightInd/>
        <w:rPr>
          <w:rFonts w:ascii="Calibri" w:eastAsia="Calibri" w:hAnsi="Calibri"/>
          <w:sz w:val="24"/>
          <w:szCs w:val="24"/>
          <w:lang w:eastAsia="ar-SA"/>
        </w:rPr>
      </w:pPr>
    </w:p>
    <w:p w:rsidR="005E56FD" w:rsidRPr="005E56FD" w:rsidRDefault="005E56FD" w:rsidP="005E56FD">
      <w:pPr>
        <w:widowControl/>
        <w:suppressAutoHyphens/>
        <w:autoSpaceDE/>
        <w:autoSpaceDN/>
        <w:adjustRightInd/>
        <w:jc w:val="center"/>
        <w:rPr>
          <w:rFonts w:eastAsia="Calibri"/>
          <w:b/>
          <w:sz w:val="24"/>
          <w:szCs w:val="24"/>
          <w:lang w:eastAsia="ar-SA"/>
        </w:rPr>
      </w:pPr>
      <w:r w:rsidRPr="005E56FD">
        <w:rPr>
          <w:rFonts w:eastAsia="Calibri"/>
          <w:b/>
          <w:sz w:val="24"/>
          <w:szCs w:val="24"/>
          <w:lang w:eastAsia="ar-SA"/>
        </w:rPr>
        <w:t>Критерии оценки мультимедийной презентации</w:t>
      </w:r>
    </w:p>
    <w:p w:rsidR="005E56FD" w:rsidRPr="005E56FD" w:rsidRDefault="005E56FD" w:rsidP="005E56FD">
      <w:pPr>
        <w:widowControl/>
        <w:suppressAutoHyphens/>
        <w:autoSpaceDE/>
        <w:autoSpaceDN/>
        <w:adjustRightInd/>
        <w:jc w:val="center"/>
        <w:rPr>
          <w:rFonts w:eastAsia="Calibri"/>
          <w:b/>
          <w:sz w:val="24"/>
          <w:szCs w:val="24"/>
          <w:lang w:eastAsia="ar-SA"/>
        </w:rPr>
      </w:pPr>
    </w:p>
    <w:tbl>
      <w:tblPr>
        <w:tblW w:w="0" w:type="auto"/>
        <w:tblInd w:w="108" w:type="dxa"/>
        <w:tblLayout w:type="fixed"/>
        <w:tblLook w:val="0000" w:firstRow="0" w:lastRow="0" w:firstColumn="0" w:lastColumn="0" w:noHBand="0" w:noVBand="0"/>
      </w:tblPr>
      <w:tblGrid>
        <w:gridCol w:w="9072"/>
        <w:gridCol w:w="2410"/>
        <w:gridCol w:w="1630"/>
        <w:gridCol w:w="1645"/>
      </w:tblGrid>
      <w:tr w:rsidR="005E56FD" w:rsidRPr="005E56FD" w:rsidTr="0016077D">
        <w:trPr>
          <w:trHeight w:val="639"/>
        </w:trPr>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b/>
                <w:i/>
                <w:sz w:val="24"/>
                <w:szCs w:val="24"/>
                <w:lang w:eastAsia="ar-SA"/>
              </w:rPr>
            </w:pPr>
            <w:r w:rsidRPr="005E56FD">
              <w:rPr>
                <w:rFonts w:eastAsia="Calibri"/>
                <w:b/>
                <w:i/>
                <w:sz w:val="24"/>
                <w:szCs w:val="24"/>
                <w:lang w:eastAsia="ar-SA"/>
              </w:rPr>
              <w:t>СОЗДАНИЕ</w:t>
            </w:r>
            <w:r w:rsidRPr="005E56FD">
              <w:rPr>
                <w:rFonts w:eastAsia="Calibri"/>
                <w:b/>
                <w:i/>
                <w:color w:val="FFFFFF"/>
                <w:sz w:val="24"/>
                <w:szCs w:val="24"/>
                <w:lang w:eastAsia="ar-SA"/>
              </w:rPr>
              <w:t xml:space="preserve"> </w:t>
            </w:r>
            <w:r w:rsidRPr="005E56FD">
              <w:rPr>
                <w:rFonts w:eastAsia="Calibri"/>
                <w:b/>
                <w:i/>
                <w:sz w:val="24"/>
                <w:szCs w:val="24"/>
                <w:lang w:eastAsia="ar-SA"/>
              </w:rPr>
              <w:t>СЛАЙДОВ</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b/>
                <w:i/>
                <w:sz w:val="24"/>
                <w:szCs w:val="24"/>
                <w:lang w:eastAsia="ar-SA"/>
              </w:rPr>
            </w:pPr>
            <w:r w:rsidRPr="005E56FD">
              <w:rPr>
                <w:rFonts w:eastAsia="Calibri"/>
                <w:b/>
                <w:i/>
                <w:sz w:val="24"/>
                <w:szCs w:val="24"/>
                <w:lang w:eastAsia="ar-SA"/>
              </w:rPr>
              <w:t>Максимальное количество баллов</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b/>
                <w:i/>
                <w:sz w:val="24"/>
                <w:szCs w:val="24"/>
                <w:lang w:eastAsia="ar-SA"/>
              </w:rPr>
            </w:pPr>
            <w:r w:rsidRPr="005E56FD">
              <w:rPr>
                <w:rFonts w:eastAsia="Calibri"/>
                <w:b/>
                <w:i/>
                <w:sz w:val="24"/>
                <w:szCs w:val="24"/>
                <w:lang w:eastAsia="ar-SA"/>
              </w:rPr>
              <w:t>Оценка группы</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jc w:val="center"/>
              <w:rPr>
                <w:rFonts w:ascii="Calibri" w:eastAsia="Calibri" w:hAnsi="Calibri"/>
                <w:sz w:val="24"/>
                <w:szCs w:val="24"/>
                <w:lang w:eastAsia="ar-SA"/>
              </w:rPr>
            </w:pPr>
            <w:r w:rsidRPr="005E56FD">
              <w:rPr>
                <w:rFonts w:eastAsia="Calibri"/>
                <w:b/>
                <w:i/>
                <w:sz w:val="24"/>
                <w:szCs w:val="24"/>
                <w:lang w:eastAsia="ar-SA"/>
              </w:rPr>
              <w:t>Оценка учителя</w:t>
            </w:r>
          </w:p>
        </w:tc>
      </w:tr>
      <w:tr w:rsidR="005E56FD" w:rsidRPr="005E56FD" w:rsidTr="0016077D">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lastRenderedPageBreak/>
              <w:t xml:space="preserve">Титульный слайд с заголовком </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5</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r w:rsidR="005E56FD" w:rsidRPr="005E56FD" w:rsidTr="0016077D">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Минимальное количество – 10 слайдов</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10</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r w:rsidR="005E56FD" w:rsidRPr="005E56FD" w:rsidTr="0016077D">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Использование дополнительных эффектов PowerPoint (смена слайдов, звук, графики)</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5</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r w:rsidR="005E56FD" w:rsidRPr="005E56FD" w:rsidTr="0016077D">
        <w:trPr>
          <w:cantSplit/>
          <w:trHeight w:val="247"/>
        </w:trPr>
        <w:tc>
          <w:tcPr>
            <w:tcW w:w="14757" w:type="dxa"/>
            <w:gridSpan w:val="4"/>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rPr>
                <w:rFonts w:ascii="Calibri" w:eastAsia="Calibri" w:hAnsi="Calibri"/>
                <w:sz w:val="24"/>
                <w:szCs w:val="24"/>
                <w:lang w:eastAsia="ar-SA"/>
              </w:rPr>
            </w:pPr>
            <w:r w:rsidRPr="005E56FD">
              <w:rPr>
                <w:rFonts w:eastAsia="Calibri"/>
                <w:b/>
                <w:sz w:val="24"/>
                <w:szCs w:val="24"/>
                <w:lang w:eastAsia="ar-SA"/>
              </w:rPr>
              <w:t>СОДЕРЖАНИЕ</w:t>
            </w:r>
          </w:p>
        </w:tc>
      </w:tr>
      <w:tr w:rsidR="005E56FD" w:rsidRPr="005E56FD" w:rsidTr="0016077D">
        <w:trPr>
          <w:trHeight w:val="265"/>
        </w:trPr>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Использование эффектов анимации</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15</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r w:rsidR="005E56FD" w:rsidRPr="005E56FD" w:rsidTr="0016077D">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Вставка графиков и таблиц</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10</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r w:rsidR="005E56FD" w:rsidRPr="005E56FD" w:rsidTr="0016077D">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Выводы, обоснованные с научной точки зрения, основанные на данных</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10</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r w:rsidR="005E56FD" w:rsidRPr="005E56FD" w:rsidTr="0016077D">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Грамотное создание и сохранение документов в папке рабочих материалов</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5</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r w:rsidR="005E56FD" w:rsidRPr="005E56FD" w:rsidTr="0016077D">
        <w:trPr>
          <w:cantSplit/>
          <w:trHeight w:val="196"/>
        </w:trPr>
        <w:tc>
          <w:tcPr>
            <w:tcW w:w="14757" w:type="dxa"/>
            <w:gridSpan w:val="4"/>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rPr>
                <w:rFonts w:ascii="Calibri" w:eastAsia="Calibri" w:hAnsi="Calibri"/>
                <w:sz w:val="24"/>
                <w:szCs w:val="24"/>
                <w:lang w:eastAsia="ar-SA"/>
              </w:rPr>
            </w:pPr>
            <w:r w:rsidRPr="005E56FD">
              <w:rPr>
                <w:rFonts w:eastAsia="Calibri"/>
                <w:b/>
                <w:sz w:val="24"/>
                <w:szCs w:val="24"/>
                <w:lang w:eastAsia="ar-SA"/>
              </w:rPr>
              <w:t>ОРГАНИЗАЦИЯ</w:t>
            </w:r>
          </w:p>
        </w:tc>
      </w:tr>
      <w:tr w:rsidR="005E56FD" w:rsidRPr="005E56FD" w:rsidTr="0016077D">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Текст хорошо написан и сформированные идеи ясно изложены и структурированы</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10</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r w:rsidR="005E56FD" w:rsidRPr="005E56FD" w:rsidTr="0016077D">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Слайды представлены в логической последовательности</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5</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r w:rsidR="005E56FD" w:rsidRPr="005E56FD" w:rsidTr="0016077D">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Красивое оформление презентации</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10</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r w:rsidR="005E56FD" w:rsidRPr="005E56FD" w:rsidTr="0016077D">
        <w:trPr>
          <w:trHeight w:val="278"/>
        </w:trPr>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Слайды распечатаны в формате заметок.</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5</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r w:rsidR="005E56FD" w:rsidRPr="005E56FD" w:rsidTr="0016077D">
        <w:trPr>
          <w:trHeight w:val="615"/>
        </w:trPr>
        <w:tc>
          <w:tcPr>
            <w:tcW w:w="9072"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b/>
                <w:sz w:val="24"/>
                <w:szCs w:val="24"/>
                <w:lang w:eastAsia="ar-SA"/>
              </w:rPr>
              <w:t>ОБЩИЕ БАЛЛЫ</w:t>
            </w: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t>Окончательная оценка:</w:t>
            </w:r>
          </w:p>
        </w:tc>
        <w:tc>
          <w:tcPr>
            <w:tcW w:w="241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jc w:val="center"/>
              <w:rPr>
                <w:rFonts w:eastAsia="Calibri"/>
                <w:sz w:val="24"/>
                <w:szCs w:val="24"/>
                <w:lang w:eastAsia="ar-SA"/>
              </w:rPr>
            </w:pPr>
            <w:r w:rsidRPr="005E56FD">
              <w:rPr>
                <w:rFonts w:eastAsia="Calibri"/>
                <w:sz w:val="24"/>
                <w:szCs w:val="24"/>
                <w:lang w:eastAsia="ar-SA"/>
              </w:rPr>
              <w:t>90</w:t>
            </w:r>
          </w:p>
        </w:tc>
        <w:tc>
          <w:tcPr>
            <w:tcW w:w="1630" w:type="dxa"/>
            <w:tcBorders>
              <w:top w:val="single" w:sz="4" w:space="0" w:color="000000"/>
              <w:left w:val="single" w:sz="4" w:space="0" w:color="000000"/>
              <w:bottom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5E56FD" w:rsidRPr="005E56FD" w:rsidRDefault="005E56FD" w:rsidP="005E56FD">
            <w:pPr>
              <w:widowControl/>
              <w:suppressAutoHyphens/>
              <w:autoSpaceDE/>
              <w:autoSpaceDN/>
              <w:adjustRightInd/>
              <w:snapToGrid w:val="0"/>
              <w:rPr>
                <w:rFonts w:eastAsia="Calibri"/>
                <w:sz w:val="24"/>
                <w:szCs w:val="24"/>
                <w:lang w:eastAsia="ar-SA"/>
              </w:rPr>
            </w:pPr>
          </w:p>
        </w:tc>
      </w:tr>
    </w:tbl>
    <w:p w:rsidR="005E56FD" w:rsidRPr="005E56FD" w:rsidRDefault="005E56FD" w:rsidP="005E56FD">
      <w:pPr>
        <w:widowControl/>
        <w:suppressAutoHyphens/>
        <w:autoSpaceDE/>
        <w:autoSpaceDN/>
        <w:adjustRightInd/>
        <w:jc w:val="center"/>
        <w:rPr>
          <w:rFonts w:eastAsia="Calibri"/>
          <w:b/>
          <w:sz w:val="24"/>
          <w:szCs w:val="24"/>
          <w:lang w:eastAsia="ar-SA"/>
        </w:rPr>
      </w:pPr>
    </w:p>
    <w:p w:rsidR="005E56FD" w:rsidRPr="005E56FD" w:rsidRDefault="005E56FD" w:rsidP="005E56FD">
      <w:pPr>
        <w:widowControl/>
        <w:suppressAutoHyphens/>
        <w:autoSpaceDE/>
        <w:autoSpaceDN/>
        <w:adjustRightInd/>
        <w:jc w:val="center"/>
        <w:rPr>
          <w:rFonts w:eastAsia="Calibri"/>
          <w:b/>
          <w:sz w:val="24"/>
          <w:szCs w:val="24"/>
          <w:lang w:eastAsia="ar-SA"/>
        </w:rPr>
      </w:pPr>
      <w:r w:rsidRPr="005E56FD">
        <w:rPr>
          <w:rFonts w:eastAsia="Calibri"/>
          <w:b/>
          <w:sz w:val="24"/>
          <w:szCs w:val="24"/>
          <w:lang w:eastAsia="ar-SA"/>
        </w:rPr>
        <w:t>Критерии оценки устных, письменных ответов учащихся</w:t>
      </w:r>
    </w:p>
    <w:p w:rsidR="005E56FD" w:rsidRPr="005E56FD" w:rsidRDefault="005E56FD" w:rsidP="005E56FD">
      <w:pPr>
        <w:widowControl/>
        <w:autoSpaceDE/>
        <w:autoSpaceDN/>
        <w:adjustRightInd/>
        <w:spacing w:line="25" w:lineRule="atLeast"/>
        <w:jc w:val="both"/>
        <w:rPr>
          <w:rFonts w:eastAsia="Calibri"/>
          <w:sz w:val="22"/>
          <w:szCs w:val="22"/>
          <w:lang w:eastAsia="en-US"/>
        </w:rPr>
      </w:pPr>
      <w:r w:rsidRPr="005E56FD">
        <w:rPr>
          <w:rFonts w:eastAsia="Calibri"/>
          <w:sz w:val="22"/>
          <w:szCs w:val="22"/>
          <w:lang w:eastAsia="en-US"/>
        </w:rPr>
        <w:t>Оценка «5»:</w:t>
      </w:r>
    </w:p>
    <w:p w:rsidR="005E56FD" w:rsidRPr="005E56FD" w:rsidRDefault="005E56FD" w:rsidP="005E56FD">
      <w:pPr>
        <w:widowControl/>
        <w:autoSpaceDE/>
        <w:autoSpaceDN/>
        <w:adjustRightInd/>
        <w:spacing w:line="25" w:lineRule="atLeast"/>
        <w:jc w:val="both"/>
        <w:rPr>
          <w:rFonts w:eastAsia="Calibri"/>
          <w:sz w:val="22"/>
          <w:szCs w:val="22"/>
          <w:lang w:eastAsia="en-US"/>
        </w:rPr>
      </w:pPr>
      <w:r w:rsidRPr="005E56FD">
        <w:rPr>
          <w:rFonts w:eastAsia="Calibri"/>
          <w:sz w:val="22"/>
          <w:szCs w:val="22"/>
          <w:lang w:eastAsia="en-US"/>
        </w:rPr>
        <w:t xml:space="preserve"> - 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w:t>
      </w:r>
    </w:p>
    <w:p w:rsidR="005E56FD" w:rsidRPr="005E56FD" w:rsidRDefault="005E56FD" w:rsidP="005E56FD">
      <w:pPr>
        <w:widowControl/>
        <w:autoSpaceDE/>
        <w:autoSpaceDN/>
        <w:adjustRightInd/>
        <w:spacing w:line="25" w:lineRule="atLeast"/>
        <w:jc w:val="both"/>
        <w:rPr>
          <w:rFonts w:eastAsia="Calibri"/>
          <w:sz w:val="22"/>
          <w:szCs w:val="22"/>
          <w:lang w:eastAsia="en-US"/>
        </w:rPr>
      </w:pPr>
    </w:p>
    <w:p w:rsidR="005E56FD" w:rsidRPr="005E56FD" w:rsidRDefault="005E56FD" w:rsidP="005E56FD">
      <w:pPr>
        <w:widowControl/>
        <w:autoSpaceDE/>
        <w:autoSpaceDN/>
        <w:adjustRightInd/>
        <w:spacing w:line="25" w:lineRule="atLeast"/>
        <w:jc w:val="both"/>
        <w:rPr>
          <w:rFonts w:eastAsia="Calibri"/>
          <w:sz w:val="22"/>
          <w:szCs w:val="22"/>
          <w:lang w:eastAsia="en-US"/>
        </w:rPr>
      </w:pPr>
      <w:r w:rsidRPr="005E56FD">
        <w:rPr>
          <w:rFonts w:eastAsia="Calibri"/>
          <w:sz w:val="22"/>
          <w:szCs w:val="22"/>
          <w:lang w:eastAsia="en-US"/>
        </w:rPr>
        <w:t>Оценка «4»:</w:t>
      </w:r>
    </w:p>
    <w:p w:rsidR="005E56FD" w:rsidRPr="005E56FD" w:rsidRDefault="005E56FD" w:rsidP="005E56FD">
      <w:pPr>
        <w:widowControl/>
        <w:autoSpaceDE/>
        <w:autoSpaceDN/>
        <w:adjustRightInd/>
        <w:spacing w:line="25" w:lineRule="atLeast"/>
        <w:jc w:val="both"/>
        <w:rPr>
          <w:rFonts w:eastAsia="Calibri"/>
          <w:sz w:val="22"/>
          <w:szCs w:val="22"/>
          <w:lang w:eastAsia="en-US"/>
        </w:rPr>
      </w:pPr>
      <w:r w:rsidRPr="005E56FD">
        <w:rPr>
          <w:rFonts w:eastAsia="Calibri"/>
          <w:sz w:val="22"/>
          <w:szCs w:val="22"/>
          <w:lang w:eastAsia="en-US"/>
        </w:rPr>
        <w:t xml:space="preserve">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5E56FD" w:rsidRPr="005E56FD" w:rsidRDefault="005E56FD" w:rsidP="005E56FD">
      <w:pPr>
        <w:widowControl/>
        <w:autoSpaceDE/>
        <w:autoSpaceDN/>
        <w:adjustRightInd/>
        <w:spacing w:line="25" w:lineRule="atLeast"/>
        <w:jc w:val="both"/>
        <w:rPr>
          <w:rFonts w:eastAsia="Calibri"/>
          <w:sz w:val="22"/>
          <w:szCs w:val="22"/>
          <w:lang w:eastAsia="en-US"/>
        </w:rPr>
      </w:pPr>
    </w:p>
    <w:p w:rsidR="005E56FD" w:rsidRPr="005E56FD" w:rsidRDefault="005E56FD" w:rsidP="005E56FD">
      <w:pPr>
        <w:widowControl/>
        <w:autoSpaceDE/>
        <w:autoSpaceDN/>
        <w:adjustRightInd/>
        <w:spacing w:line="25" w:lineRule="atLeast"/>
        <w:jc w:val="both"/>
        <w:rPr>
          <w:rFonts w:eastAsia="Calibri"/>
          <w:sz w:val="22"/>
          <w:szCs w:val="22"/>
          <w:lang w:eastAsia="en-US"/>
        </w:rPr>
      </w:pPr>
      <w:r w:rsidRPr="005E56FD">
        <w:rPr>
          <w:rFonts w:eastAsia="Calibri"/>
          <w:sz w:val="22"/>
          <w:szCs w:val="22"/>
          <w:lang w:eastAsia="en-US"/>
        </w:rPr>
        <w:t>Оценка «3»:</w:t>
      </w:r>
    </w:p>
    <w:p w:rsidR="005E56FD" w:rsidRPr="005E56FD" w:rsidRDefault="005E56FD" w:rsidP="005E56FD">
      <w:pPr>
        <w:widowControl/>
        <w:autoSpaceDE/>
        <w:autoSpaceDN/>
        <w:adjustRightInd/>
        <w:spacing w:line="25" w:lineRule="atLeast"/>
        <w:jc w:val="both"/>
        <w:rPr>
          <w:rFonts w:eastAsia="Calibri"/>
          <w:sz w:val="22"/>
          <w:szCs w:val="22"/>
          <w:lang w:eastAsia="en-US"/>
        </w:rPr>
      </w:pPr>
      <w:r w:rsidRPr="005E56FD">
        <w:rPr>
          <w:rFonts w:eastAsia="Calibri"/>
          <w:sz w:val="22"/>
          <w:szCs w:val="22"/>
          <w:lang w:eastAsia="en-US"/>
        </w:rPr>
        <w:t xml:space="preserve"> - в усвоении материала имеются пробелы, он излагается несистематизированно; отдельные умения недостаточно сформированы; выводы и обобщения аргументированы слабо, в них допускаются ошибки;</w:t>
      </w:r>
    </w:p>
    <w:p w:rsidR="005E56FD" w:rsidRPr="005E56FD" w:rsidRDefault="005E56FD" w:rsidP="005E56FD">
      <w:pPr>
        <w:widowControl/>
        <w:autoSpaceDE/>
        <w:autoSpaceDN/>
        <w:adjustRightInd/>
        <w:spacing w:line="25" w:lineRule="atLeast"/>
        <w:jc w:val="both"/>
        <w:rPr>
          <w:rFonts w:eastAsia="Calibri"/>
          <w:sz w:val="22"/>
          <w:szCs w:val="22"/>
          <w:lang w:eastAsia="en-US"/>
        </w:rPr>
      </w:pPr>
    </w:p>
    <w:p w:rsidR="005E56FD" w:rsidRPr="005E56FD" w:rsidRDefault="005E56FD" w:rsidP="005E56FD">
      <w:pPr>
        <w:widowControl/>
        <w:autoSpaceDE/>
        <w:autoSpaceDN/>
        <w:adjustRightInd/>
        <w:spacing w:line="25" w:lineRule="atLeast"/>
        <w:jc w:val="both"/>
        <w:rPr>
          <w:rFonts w:eastAsia="Calibri"/>
          <w:sz w:val="22"/>
          <w:szCs w:val="22"/>
          <w:lang w:eastAsia="en-US"/>
        </w:rPr>
      </w:pPr>
      <w:r w:rsidRPr="005E56FD">
        <w:rPr>
          <w:rFonts w:eastAsia="Calibri"/>
          <w:sz w:val="22"/>
          <w:szCs w:val="22"/>
          <w:lang w:eastAsia="en-US"/>
        </w:rPr>
        <w:t>Оценка «2»:</w:t>
      </w:r>
    </w:p>
    <w:p w:rsidR="005E56FD" w:rsidRPr="005E56FD" w:rsidRDefault="005E56FD" w:rsidP="005E56FD">
      <w:pPr>
        <w:widowControl/>
        <w:autoSpaceDE/>
        <w:autoSpaceDN/>
        <w:adjustRightInd/>
        <w:spacing w:line="25" w:lineRule="atLeast"/>
        <w:jc w:val="both"/>
        <w:rPr>
          <w:rFonts w:eastAsia="Calibri"/>
          <w:sz w:val="22"/>
          <w:szCs w:val="22"/>
          <w:lang w:eastAsia="en-US"/>
        </w:rPr>
      </w:pPr>
      <w:r w:rsidRPr="005E56FD">
        <w:rPr>
          <w:rFonts w:eastAsia="Calibri"/>
          <w:sz w:val="22"/>
          <w:szCs w:val="22"/>
          <w:lang w:eastAsia="en-US"/>
        </w:rPr>
        <w:t>- основное содержание материала не усвоено, выводов и обобщений нет;</w:t>
      </w:r>
    </w:p>
    <w:p w:rsidR="005E56FD" w:rsidRPr="005E56FD" w:rsidRDefault="005E56FD" w:rsidP="005E56FD">
      <w:pPr>
        <w:widowControl/>
        <w:autoSpaceDE/>
        <w:autoSpaceDN/>
        <w:adjustRightInd/>
        <w:spacing w:line="25" w:lineRule="atLeast"/>
        <w:jc w:val="both"/>
        <w:rPr>
          <w:rFonts w:eastAsia="Calibri"/>
          <w:sz w:val="22"/>
          <w:szCs w:val="22"/>
          <w:lang w:eastAsia="en-US"/>
        </w:rPr>
      </w:pPr>
    </w:p>
    <w:p w:rsidR="005E56FD" w:rsidRPr="005E56FD" w:rsidRDefault="005E56FD" w:rsidP="005E56FD">
      <w:pPr>
        <w:widowControl/>
        <w:autoSpaceDE/>
        <w:autoSpaceDN/>
        <w:adjustRightInd/>
        <w:spacing w:line="25" w:lineRule="atLeast"/>
        <w:jc w:val="both"/>
        <w:rPr>
          <w:rFonts w:eastAsia="Calibri"/>
          <w:sz w:val="22"/>
          <w:szCs w:val="22"/>
          <w:lang w:eastAsia="en-US"/>
        </w:rPr>
      </w:pPr>
      <w:r w:rsidRPr="005E56FD">
        <w:rPr>
          <w:rFonts w:eastAsia="Calibri"/>
          <w:sz w:val="22"/>
          <w:szCs w:val="22"/>
          <w:lang w:eastAsia="en-US"/>
        </w:rPr>
        <w:t>Оценка «1»:</w:t>
      </w:r>
    </w:p>
    <w:p w:rsidR="005E56FD" w:rsidRPr="005E56FD" w:rsidRDefault="005E56FD" w:rsidP="005E56FD">
      <w:pPr>
        <w:widowControl/>
        <w:autoSpaceDE/>
        <w:autoSpaceDN/>
        <w:adjustRightInd/>
        <w:spacing w:line="25" w:lineRule="atLeast"/>
        <w:jc w:val="both"/>
        <w:rPr>
          <w:rFonts w:eastAsia="Calibri"/>
          <w:sz w:val="22"/>
          <w:szCs w:val="22"/>
          <w:lang w:eastAsia="en-US"/>
        </w:rPr>
      </w:pPr>
      <w:r w:rsidRPr="005E56FD">
        <w:rPr>
          <w:rFonts w:eastAsia="Calibri"/>
          <w:sz w:val="22"/>
          <w:szCs w:val="22"/>
          <w:lang w:eastAsia="en-US"/>
        </w:rPr>
        <w:t xml:space="preserve"> - материал не усвоен, ответ по существу отсутствует.</w:t>
      </w:r>
    </w:p>
    <w:p w:rsidR="005E56FD" w:rsidRPr="005E56FD" w:rsidRDefault="005E56FD" w:rsidP="005E56FD">
      <w:pPr>
        <w:widowControl/>
        <w:autoSpaceDE/>
        <w:autoSpaceDN/>
        <w:adjustRightInd/>
        <w:spacing w:line="25" w:lineRule="atLeast"/>
        <w:jc w:val="both"/>
        <w:rPr>
          <w:rFonts w:eastAsia="Calibri"/>
          <w:sz w:val="22"/>
          <w:szCs w:val="22"/>
          <w:lang w:eastAsia="en-US"/>
        </w:rPr>
      </w:pPr>
    </w:p>
    <w:p w:rsidR="005E56FD" w:rsidRPr="005E56FD" w:rsidRDefault="005E56FD" w:rsidP="005E56FD">
      <w:pPr>
        <w:widowControl/>
        <w:suppressAutoHyphens/>
        <w:autoSpaceDE/>
        <w:autoSpaceDN/>
        <w:adjustRightInd/>
        <w:jc w:val="center"/>
        <w:rPr>
          <w:rFonts w:eastAsia="Calibri"/>
          <w:b/>
          <w:sz w:val="24"/>
          <w:szCs w:val="24"/>
          <w:lang w:eastAsia="ar-SA"/>
        </w:rPr>
      </w:pPr>
    </w:p>
    <w:p w:rsidR="005E56FD" w:rsidRPr="005E56FD" w:rsidRDefault="005E56FD" w:rsidP="005E56FD">
      <w:pPr>
        <w:widowControl/>
        <w:suppressAutoHyphens/>
        <w:autoSpaceDE/>
        <w:autoSpaceDN/>
        <w:adjustRightInd/>
        <w:rPr>
          <w:rFonts w:eastAsia="Calibri"/>
          <w:sz w:val="24"/>
          <w:szCs w:val="24"/>
          <w:lang w:eastAsia="ar-SA"/>
        </w:rPr>
      </w:pPr>
      <w:r w:rsidRPr="005E56FD">
        <w:rPr>
          <w:rFonts w:eastAsia="Calibri"/>
          <w:sz w:val="24"/>
          <w:szCs w:val="24"/>
          <w:lang w:eastAsia="ar-SA"/>
        </w:rPr>
        <w:br w:type="page"/>
      </w:r>
    </w:p>
    <w:p w:rsidR="005E56FD" w:rsidRPr="005E56FD" w:rsidRDefault="005E56FD" w:rsidP="005E56FD">
      <w:pPr>
        <w:widowControl/>
        <w:jc w:val="center"/>
        <w:rPr>
          <w:b/>
          <w:bCs/>
          <w:sz w:val="28"/>
          <w:szCs w:val="28"/>
          <w:u w:val="single"/>
        </w:rPr>
      </w:pPr>
      <w:r w:rsidRPr="005E56FD">
        <w:rPr>
          <w:b/>
          <w:bCs/>
          <w:sz w:val="28"/>
          <w:szCs w:val="28"/>
          <w:u w:val="single"/>
        </w:rPr>
        <w:lastRenderedPageBreak/>
        <w:t>8. Приложение (календарно-тематическое планирование)</w:t>
      </w:r>
    </w:p>
    <w:p w:rsidR="005E56FD" w:rsidRPr="005E56FD" w:rsidRDefault="005E56FD" w:rsidP="005E56FD">
      <w:pPr>
        <w:widowControl/>
        <w:jc w:val="center"/>
        <w:rPr>
          <w:rFonts w:ascii="Trebuchet MS" w:hAnsi="Trebuchet MS" w:cs="Trebuchet MS"/>
          <w:b/>
          <w:bCs/>
          <w:sz w:val="28"/>
          <w:szCs w:val="28"/>
          <w:u w:val="single"/>
        </w:rPr>
      </w:pPr>
    </w:p>
    <w:p w:rsidR="005E56FD" w:rsidRPr="005E56FD" w:rsidRDefault="005E56FD" w:rsidP="005E56FD">
      <w:pPr>
        <w:widowControl/>
        <w:suppressAutoHyphens/>
        <w:autoSpaceDE/>
        <w:autoSpaceDN/>
        <w:adjustRightInd/>
        <w:rPr>
          <w:rFonts w:eastAsia="Calibri"/>
          <w:sz w:val="24"/>
          <w:szCs w:val="24"/>
          <w:lang w:eastAsia="ar-SA"/>
        </w:rPr>
      </w:pPr>
    </w:p>
    <w:p w:rsidR="005E56FD" w:rsidRPr="005E56FD" w:rsidRDefault="005E56FD" w:rsidP="005E56FD">
      <w:pPr>
        <w:widowControl/>
        <w:jc w:val="both"/>
        <w:rPr>
          <w:b/>
          <w:sz w:val="28"/>
          <w:szCs w:val="28"/>
          <w:u w:val="single"/>
        </w:rPr>
      </w:pPr>
      <w:r w:rsidRPr="005E56FD">
        <w:rPr>
          <w:rFonts w:eastAsia="Calibri"/>
          <w:b/>
          <w:sz w:val="24"/>
          <w:szCs w:val="24"/>
          <w:lang w:eastAsia="en-US"/>
        </w:rPr>
        <w:t>Всеобщая история. История Средних веков (30 часов)</w:t>
      </w:r>
    </w:p>
    <w:tbl>
      <w:tblPr>
        <w:tblStyle w:val="34"/>
        <w:tblW w:w="15876" w:type="dxa"/>
        <w:tblInd w:w="-459" w:type="dxa"/>
        <w:tblLayout w:type="fixed"/>
        <w:tblLook w:val="04A0" w:firstRow="1" w:lastRow="0" w:firstColumn="1" w:lastColumn="0" w:noHBand="0" w:noVBand="1"/>
      </w:tblPr>
      <w:tblGrid>
        <w:gridCol w:w="416"/>
        <w:gridCol w:w="1864"/>
        <w:gridCol w:w="1072"/>
        <w:gridCol w:w="50"/>
        <w:gridCol w:w="618"/>
        <w:gridCol w:w="993"/>
        <w:gridCol w:w="1466"/>
        <w:gridCol w:w="1318"/>
        <w:gridCol w:w="1435"/>
        <w:gridCol w:w="1336"/>
        <w:gridCol w:w="776"/>
        <w:gridCol w:w="867"/>
        <w:gridCol w:w="1389"/>
        <w:gridCol w:w="1237"/>
        <w:gridCol w:w="1039"/>
      </w:tblGrid>
      <w:tr w:rsidR="005E56FD" w:rsidRPr="005E56FD" w:rsidTr="0016077D">
        <w:tc>
          <w:tcPr>
            <w:tcW w:w="41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п /п</w:t>
            </w:r>
          </w:p>
        </w:tc>
        <w:tc>
          <w:tcPr>
            <w:tcW w:w="1864"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Содержание (разделы, темы)</w:t>
            </w:r>
          </w:p>
        </w:tc>
        <w:tc>
          <w:tcPr>
            <w:tcW w:w="107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Количество часов</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Дата</w:t>
            </w:r>
          </w:p>
        </w:tc>
        <w:tc>
          <w:tcPr>
            <w:tcW w:w="993" w:type="dxa"/>
          </w:tcPr>
          <w:p w:rsidR="005E56FD" w:rsidRPr="005E56FD" w:rsidRDefault="005E56FD" w:rsidP="005E56FD">
            <w:pPr>
              <w:widowControl/>
              <w:autoSpaceDE/>
              <w:autoSpaceDN/>
              <w:adjustRightInd/>
              <w:jc w:val="center"/>
              <w:rPr>
                <w:rFonts w:eastAsia="Calibri"/>
                <w:b/>
                <w:sz w:val="18"/>
                <w:szCs w:val="18"/>
                <w:lang w:eastAsia="en-US"/>
              </w:rPr>
            </w:pPr>
            <w:r w:rsidRPr="005E56FD">
              <w:rPr>
                <w:rFonts w:eastAsia="Calibri"/>
                <w:b/>
                <w:sz w:val="18"/>
                <w:szCs w:val="18"/>
                <w:lang w:eastAsia="en-US"/>
              </w:rPr>
              <w:t>Тип урока</w:t>
            </w:r>
          </w:p>
        </w:tc>
        <w:tc>
          <w:tcPr>
            <w:tcW w:w="1466"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Виды деятельности (элементы содержания, контроль)</w:t>
            </w:r>
          </w:p>
        </w:tc>
        <w:tc>
          <w:tcPr>
            <w:tcW w:w="1318"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Материально-техническое, методическое обеспечение</w:t>
            </w:r>
          </w:p>
        </w:tc>
        <w:tc>
          <w:tcPr>
            <w:tcW w:w="1435"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Использование интернет-ресурсов</w:t>
            </w:r>
          </w:p>
        </w:tc>
        <w:tc>
          <w:tcPr>
            <w:tcW w:w="4368" w:type="dxa"/>
            <w:gridSpan w:val="4"/>
          </w:tcPr>
          <w:p w:rsidR="005E56FD" w:rsidRPr="005E56FD" w:rsidRDefault="005E56FD" w:rsidP="005E56FD">
            <w:pPr>
              <w:widowControl/>
              <w:autoSpaceDE/>
              <w:autoSpaceDN/>
              <w:adjustRightInd/>
              <w:jc w:val="center"/>
              <w:rPr>
                <w:rFonts w:eastAsia="Calibri"/>
                <w:b/>
                <w:sz w:val="18"/>
                <w:szCs w:val="18"/>
                <w:lang w:eastAsia="en-US"/>
              </w:rPr>
            </w:pPr>
            <w:r w:rsidRPr="005E56FD">
              <w:rPr>
                <w:rFonts w:eastAsia="Calibri"/>
                <w:b/>
                <w:sz w:val="18"/>
                <w:szCs w:val="18"/>
                <w:lang w:eastAsia="en-US"/>
              </w:rPr>
              <w:t>Планируемые результаты</w:t>
            </w:r>
          </w:p>
        </w:tc>
        <w:tc>
          <w:tcPr>
            <w:tcW w:w="1237"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Наличие практических и проектных работ</w:t>
            </w:r>
          </w:p>
        </w:tc>
        <w:tc>
          <w:tcPr>
            <w:tcW w:w="1039"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Домашнее задание</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p>
        </w:tc>
        <w:tc>
          <w:tcPr>
            <w:tcW w:w="1864" w:type="dxa"/>
          </w:tcPr>
          <w:p w:rsidR="005E56FD" w:rsidRPr="005E56FD" w:rsidRDefault="005E56FD" w:rsidP="005E56FD">
            <w:pPr>
              <w:widowControl/>
              <w:autoSpaceDE/>
              <w:autoSpaceDN/>
              <w:adjustRightInd/>
              <w:spacing w:before="100" w:beforeAutospacing="1"/>
              <w:jc w:val="both"/>
              <w:rPr>
                <w:rFonts w:eastAsiaTheme="minorEastAsia"/>
                <w:b/>
                <w:color w:val="000000"/>
                <w:sz w:val="18"/>
                <w:szCs w:val="18"/>
              </w:rPr>
            </w:pP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rPr>
                <w:rFonts w:eastAsia="Calibri"/>
                <w:b/>
                <w:sz w:val="18"/>
                <w:szCs w:val="18"/>
                <w:lang w:eastAsia="en-US"/>
              </w:rPr>
            </w:pPr>
          </w:p>
        </w:tc>
        <w:tc>
          <w:tcPr>
            <w:tcW w:w="1466" w:type="dxa"/>
          </w:tcPr>
          <w:p w:rsidR="005E56FD" w:rsidRPr="005E56FD" w:rsidRDefault="005E56FD" w:rsidP="005E56FD">
            <w:pPr>
              <w:widowControl/>
              <w:autoSpaceDE/>
              <w:autoSpaceDN/>
              <w:adjustRightInd/>
              <w:rPr>
                <w:rFonts w:eastAsia="Calibri"/>
                <w:b/>
                <w:sz w:val="18"/>
                <w:szCs w:val="18"/>
                <w:lang w:eastAsia="en-US"/>
              </w:rPr>
            </w:pPr>
          </w:p>
        </w:tc>
        <w:tc>
          <w:tcPr>
            <w:tcW w:w="1318" w:type="dxa"/>
          </w:tcPr>
          <w:p w:rsidR="005E56FD" w:rsidRPr="005E56FD" w:rsidRDefault="005E56FD" w:rsidP="005E56FD">
            <w:pPr>
              <w:widowControl/>
              <w:autoSpaceDE/>
              <w:autoSpaceDN/>
              <w:adjustRightInd/>
              <w:rPr>
                <w:rFonts w:eastAsia="Calibri"/>
                <w:b/>
                <w:sz w:val="18"/>
                <w:szCs w:val="18"/>
                <w:lang w:eastAsia="en-US"/>
              </w:rPr>
            </w:pPr>
          </w:p>
        </w:tc>
        <w:tc>
          <w:tcPr>
            <w:tcW w:w="1435" w:type="dxa"/>
          </w:tcPr>
          <w:p w:rsidR="005E56FD" w:rsidRPr="005E56FD" w:rsidRDefault="005E56FD" w:rsidP="005E56FD">
            <w:pPr>
              <w:widowControl/>
              <w:autoSpaceDE/>
              <w:autoSpaceDN/>
              <w:adjustRightInd/>
              <w:rPr>
                <w:rFonts w:eastAsia="Calibri"/>
                <w:b/>
                <w:sz w:val="18"/>
                <w:szCs w:val="18"/>
                <w:lang w:eastAsia="en-US"/>
              </w:rPr>
            </w:pPr>
          </w:p>
        </w:tc>
        <w:tc>
          <w:tcPr>
            <w:tcW w:w="1336"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Предметные УУД</w:t>
            </w:r>
          </w:p>
        </w:tc>
        <w:tc>
          <w:tcPr>
            <w:tcW w:w="1643" w:type="dxa"/>
            <w:gridSpan w:val="2"/>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Метапредметные УУД</w:t>
            </w:r>
          </w:p>
        </w:tc>
        <w:tc>
          <w:tcPr>
            <w:tcW w:w="1389"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Личностные УУД</w:t>
            </w:r>
          </w:p>
        </w:tc>
        <w:tc>
          <w:tcPr>
            <w:tcW w:w="1237" w:type="dxa"/>
          </w:tcPr>
          <w:p w:rsidR="005E56FD" w:rsidRPr="005E56FD" w:rsidRDefault="005E56FD" w:rsidP="005E56FD">
            <w:pPr>
              <w:widowControl/>
              <w:autoSpaceDE/>
              <w:autoSpaceDN/>
              <w:adjustRightInd/>
              <w:rPr>
                <w:rFonts w:eastAsia="Calibri"/>
                <w:b/>
                <w:sz w:val="18"/>
                <w:szCs w:val="18"/>
                <w:lang w:eastAsia="en-US"/>
              </w:rPr>
            </w:pPr>
          </w:p>
        </w:tc>
        <w:tc>
          <w:tcPr>
            <w:tcW w:w="1039" w:type="dxa"/>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1</w:t>
            </w:r>
          </w:p>
        </w:tc>
        <w:tc>
          <w:tcPr>
            <w:tcW w:w="1864"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EastAsia"/>
                <w:b/>
                <w:color w:val="000000"/>
                <w:sz w:val="18"/>
                <w:szCs w:val="18"/>
              </w:rPr>
              <w:t>Введение.</w:t>
            </w:r>
            <w:r w:rsidRPr="005E56FD">
              <w:rPr>
                <w:rFonts w:eastAsiaTheme="minorEastAsia"/>
                <w:color w:val="000000"/>
                <w:sz w:val="18"/>
                <w:szCs w:val="18"/>
              </w:rPr>
              <w:t xml:space="preserve"> Понятие «Средние века». Хронологические рамки Средневековья.</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sz w:val="18"/>
                <w:szCs w:val="18"/>
                <w:lang w:eastAsia="en-US"/>
              </w:rPr>
              <w:t>Вводный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Раскрыть </w:t>
            </w:r>
            <w:r w:rsidRPr="005E56FD">
              <w:rPr>
                <w:rFonts w:eastAsia="Calibri"/>
                <w:sz w:val="18"/>
                <w:szCs w:val="18"/>
                <w:lang w:eastAsia="ar-SA"/>
              </w:rPr>
              <w:t>значение терминов «средние века», «исторические источники»</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Участвовать</w:t>
            </w:r>
            <w:r w:rsidRPr="005E56FD">
              <w:rPr>
                <w:rFonts w:eastAsia="Calibri"/>
                <w:sz w:val="18"/>
                <w:szCs w:val="18"/>
                <w:lang w:eastAsia="ar-SA"/>
              </w:rPr>
              <w:t xml:space="preserve"> в обсуждении вопроса о том, для чего нужно знать историю</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 Объяснять,</w:t>
            </w:r>
            <w:r w:rsidRPr="005E56FD">
              <w:rPr>
                <w:rFonts w:eastAsia="Calibri"/>
                <w:sz w:val="18"/>
                <w:szCs w:val="18"/>
                <w:lang w:eastAsia="ar-SA"/>
              </w:rPr>
              <w:t xml:space="preserve"> как ведется счет лет в истории, </w:t>
            </w:r>
            <w:r w:rsidRPr="005E56FD">
              <w:rPr>
                <w:rFonts w:eastAsia="Calibri"/>
                <w:b/>
                <w:sz w:val="18"/>
                <w:szCs w:val="18"/>
                <w:lang w:eastAsia="ar-SA"/>
              </w:rPr>
              <w:t>Определять</w:t>
            </w:r>
            <w:r w:rsidRPr="005E56FD">
              <w:rPr>
                <w:rFonts w:eastAsia="Calibri"/>
                <w:sz w:val="18"/>
                <w:szCs w:val="18"/>
                <w:lang w:eastAsia="ar-SA"/>
              </w:rPr>
              <w:t xml:space="preserve"> место средневековья на ленте времени.</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Называть, характеризовать</w:t>
            </w:r>
            <w:r w:rsidRPr="005E56FD">
              <w:rPr>
                <w:rFonts w:eastAsia="Calibri"/>
                <w:sz w:val="18"/>
                <w:szCs w:val="18"/>
                <w:lang w:eastAsia="ar-SA"/>
              </w:rPr>
              <w:t xml:space="preserve"> исторические источники по истории средних веков</w:t>
            </w:r>
          </w:p>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 xml:space="preserve">Изучить </w:t>
            </w:r>
            <w:r w:rsidRPr="005E56FD">
              <w:rPr>
                <w:rFonts w:eastAsia="Calibri"/>
                <w:sz w:val="18"/>
                <w:szCs w:val="18"/>
                <w:lang w:eastAsia="en-US"/>
              </w:rPr>
              <w:t xml:space="preserve">историческую карту мира </w:t>
            </w:r>
            <w:r w:rsidRPr="005E56FD">
              <w:rPr>
                <w:rFonts w:eastAsia="Calibri"/>
                <w:sz w:val="18"/>
                <w:szCs w:val="18"/>
                <w:lang w:eastAsia="en-US"/>
              </w:rPr>
              <w:lastRenderedPageBreak/>
              <w:t>Средневековья</w:t>
            </w:r>
          </w:p>
        </w:tc>
        <w:tc>
          <w:tcPr>
            <w:tcW w:w="1318"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sz w:val="18"/>
                <w:szCs w:val="18"/>
                <w:lang w:eastAsia="en-US"/>
              </w:rPr>
              <w:lastRenderedPageBreak/>
              <w:t>Учебник, рабочая тетрадь, тетрадь,  ручка, карандаш, мультимедийное оборудование, лента времени</w:t>
            </w:r>
          </w:p>
        </w:tc>
        <w:tc>
          <w:tcPr>
            <w:tcW w:w="1435" w:type="dxa"/>
          </w:tcPr>
          <w:p w:rsidR="005E56FD" w:rsidRPr="005E56FD" w:rsidRDefault="005E56FD" w:rsidP="005E56FD">
            <w:pPr>
              <w:widowControl/>
              <w:autoSpaceDE/>
              <w:autoSpaceDN/>
              <w:adjustRightInd/>
              <w:rPr>
                <w:rFonts w:eastAsia="Calibri"/>
                <w:b/>
                <w:sz w:val="18"/>
                <w:szCs w:val="18"/>
                <w:lang w:eastAsia="en-US"/>
              </w:rPr>
            </w:pPr>
          </w:p>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rPr>
                <w:rFonts w:eastAsia="Calibri"/>
                <w:sz w:val="18"/>
                <w:szCs w:val="18"/>
                <w:lang w:eastAsia="en-US"/>
              </w:rPr>
            </w:pPr>
          </w:p>
          <w:p w:rsidR="005E56FD" w:rsidRPr="005E56FD" w:rsidRDefault="005E56FD" w:rsidP="005E56FD">
            <w:pPr>
              <w:widowControl/>
              <w:autoSpaceDE/>
              <w:autoSpaceDN/>
              <w:adjustRightInd/>
              <w:rPr>
                <w:rFonts w:eastAsia="Calibri"/>
                <w:sz w:val="18"/>
                <w:szCs w:val="18"/>
                <w:lang w:eastAsia="en-US"/>
              </w:rPr>
            </w:pPr>
          </w:p>
          <w:p w:rsidR="005E56FD" w:rsidRPr="005E56FD" w:rsidRDefault="005E56FD" w:rsidP="005E56FD">
            <w:pPr>
              <w:widowControl/>
              <w:autoSpaceDE/>
              <w:autoSpaceDN/>
              <w:adjustRightInd/>
              <w:jc w:val="center"/>
              <w:rPr>
                <w:rFonts w:eastAsia="Calibri"/>
                <w:sz w:val="18"/>
                <w:szCs w:val="18"/>
                <w:lang w:eastAsia="en-US"/>
              </w:rPr>
            </w:pPr>
          </w:p>
        </w:tc>
        <w:tc>
          <w:tcPr>
            <w:tcW w:w="1336" w:type="dxa"/>
          </w:tcPr>
          <w:p w:rsidR="005E56FD" w:rsidRPr="005E56FD" w:rsidRDefault="005E56FD" w:rsidP="005E56FD">
            <w:pPr>
              <w:widowControl/>
              <w:suppressAutoHyphens/>
              <w:autoSpaceDE/>
              <w:autoSpaceDN/>
              <w:adjustRightInd/>
              <w:rPr>
                <w:rFonts w:eastAsia="Calibri"/>
                <w:i/>
                <w:sz w:val="18"/>
                <w:szCs w:val="18"/>
                <w:lang w:eastAsia="ar-SA"/>
              </w:rPr>
            </w:pPr>
            <w:r w:rsidRPr="005E56FD">
              <w:rPr>
                <w:rFonts w:eastAsia="Calibri"/>
                <w:i/>
                <w:sz w:val="18"/>
                <w:szCs w:val="18"/>
                <w:lang w:eastAsia="ar-SA"/>
              </w:rPr>
              <w:t xml:space="preserve">Научатся </w:t>
            </w:r>
            <w:r w:rsidRPr="005E56FD">
              <w:rPr>
                <w:rFonts w:eastAsia="Calibri"/>
                <w:sz w:val="18"/>
                <w:szCs w:val="18"/>
                <w:lang w:eastAsia="ar-SA"/>
              </w:rPr>
              <w:t>определять термины: архивы, хроники, фрески.</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i/>
                <w:sz w:val="18"/>
                <w:szCs w:val="18"/>
                <w:lang w:eastAsia="ar-SA"/>
              </w:rPr>
              <w:t>Получат возможность научиться:</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sz w:val="18"/>
                <w:szCs w:val="18"/>
                <w:lang w:eastAsia="ar-SA"/>
              </w:rPr>
              <w:t>Работать с учебником</w:t>
            </w:r>
          </w:p>
        </w:tc>
        <w:tc>
          <w:tcPr>
            <w:tcW w:w="1643" w:type="dxa"/>
            <w:gridSpan w:val="2"/>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t>Регулятивные:</w:t>
            </w:r>
            <w:r w:rsidRPr="005E56FD">
              <w:rPr>
                <w:rFonts w:eastAsia="Calibri"/>
                <w:sz w:val="18"/>
                <w:szCs w:val="18"/>
                <w:lang w:eastAsia="ar-SA"/>
              </w:rPr>
              <w:t xml:space="preserve"> ставят учебные задачи на основе соотнесения того, что уже известно и усвоено, и того, что ещё не известно.</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тельную цель.</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sz w:val="18"/>
                <w:szCs w:val="18"/>
                <w:lang w:eastAsia="ar-SA"/>
              </w:rPr>
              <w:t>Коммуникативные:</w:t>
            </w:r>
            <w:r w:rsidRPr="005E56FD">
              <w:rPr>
                <w:rFonts w:eastAsia="Calibri"/>
                <w:sz w:val="18"/>
                <w:szCs w:val="18"/>
                <w:lang w:eastAsia="ar-SA"/>
              </w:rPr>
              <w:t xml:space="preserve"> формулируют собственное мнение и позицию, за</w:t>
            </w:r>
            <w:r w:rsidRPr="005E56FD">
              <w:rPr>
                <w:rFonts w:eastAsia="Calibri"/>
                <w:sz w:val="18"/>
                <w:szCs w:val="18"/>
                <w:lang w:eastAsia="ar-SA"/>
              </w:rPr>
              <w:softHyphen/>
              <w:t>дают вопросы, строят понятные для партнёра высказывания</w:t>
            </w:r>
          </w:p>
        </w:tc>
        <w:tc>
          <w:tcPr>
            <w:tcW w:w="1389"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Осмысливают гуманистические традиции и ценности современного общества</w:t>
            </w:r>
          </w:p>
        </w:tc>
        <w:tc>
          <w:tcPr>
            <w:tcW w:w="1237" w:type="dxa"/>
          </w:tcPr>
          <w:p w:rsidR="005E56FD" w:rsidRPr="005E56FD" w:rsidRDefault="005E56FD" w:rsidP="005E56FD">
            <w:pPr>
              <w:widowControl/>
              <w:autoSpaceDE/>
              <w:autoSpaceDN/>
              <w:adjustRightInd/>
              <w:rPr>
                <w:rFonts w:eastAsia="Calibri"/>
                <w:b/>
                <w:sz w:val="18"/>
                <w:szCs w:val="18"/>
                <w:lang w:eastAsia="en-US"/>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С.5-11, вопр. с. 11</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p>
        </w:tc>
        <w:tc>
          <w:tcPr>
            <w:tcW w:w="1864" w:type="dxa"/>
          </w:tcPr>
          <w:p w:rsidR="005E56FD" w:rsidRPr="005E56FD" w:rsidRDefault="005E56FD" w:rsidP="005E56FD">
            <w:pPr>
              <w:widowControl/>
              <w:autoSpaceDE/>
              <w:autoSpaceDN/>
              <w:adjustRightInd/>
              <w:ind w:left="-84"/>
              <w:rPr>
                <w:rFonts w:eastAsia="Calibri"/>
                <w:b/>
                <w:bCs/>
                <w:sz w:val="18"/>
                <w:szCs w:val="18"/>
                <w:lang w:eastAsia="en-US"/>
              </w:rPr>
            </w:pPr>
            <w:r w:rsidRPr="005E56FD">
              <w:rPr>
                <w:rFonts w:eastAsiaTheme="minorEastAsia"/>
                <w:b/>
                <w:sz w:val="18"/>
                <w:szCs w:val="18"/>
              </w:rPr>
              <w:t xml:space="preserve">Тема 1. Становление средневековой Европы </w:t>
            </w:r>
            <w:r w:rsidRPr="005E56FD">
              <w:rPr>
                <w:rFonts w:eastAsia="Calibri"/>
                <w:b/>
                <w:sz w:val="18"/>
                <w:szCs w:val="18"/>
                <w:lang w:eastAsia="en-US"/>
              </w:rPr>
              <w:t>(</w:t>
            </w:r>
            <w:r w:rsidRPr="005E56FD">
              <w:rPr>
                <w:rFonts w:eastAsia="Calibri"/>
                <w:b/>
                <w:sz w:val="18"/>
                <w:szCs w:val="18"/>
                <w:lang w:val="en-US" w:eastAsia="en-US"/>
              </w:rPr>
              <w:t>VI</w:t>
            </w:r>
            <w:r w:rsidRPr="005E56FD">
              <w:rPr>
                <w:rFonts w:eastAsia="Calibri"/>
                <w:b/>
                <w:sz w:val="18"/>
                <w:szCs w:val="18"/>
                <w:lang w:eastAsia="en-US"/>
              </w:rPr>
              <w:t>-</w:t>
            </w:r>
            <w:r w:rsidRPr="005E56FD">
              <w:rPr>
                <w:rFonts w:eastAsia="Calibri"/>
                <w:b/>
                <w:sz w:val="18"/>
                <w:szCs w:val="18"/>
                <w:lang w:val="en-US" w:eastAsia="en-US"/>
              </w:rPr>
              <w:t>XI</w:t>
            </w:r>
            <w:r w:rsidRPr="005E56FD">
              <w:rPr>
                <w:rFonts w:eastAsia="Calibri"/>
                <w:b/>
                <w:sz w:val="18"/>
                <w:szCs w:val="18"/>
                <w:lang w:eastAsia="en-US"/>
              </w:rPr>
              <w:t xml:space="preserve"> вв.) </w:t>
            </w:r>
            <w:r w:rsidRPr="005E56FD">
              <w:rPr>
                <w:rFonts w:eastAsiaTheme="minorEastAsia"/>
                <w:b/>
                <w:sz w:val="18"/>
                <w:szCs w:val="18"/>
              </w:rPr>
              <w:t xml:space="preserve"> </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5</w:t>
            </w:r>
          </w:p>
        </w:tc>
        <w:tc>
          <w:tcPr>
            <w:tcW w:w="12524" w:type="dxa"/>
            <w:gridSpan w:val="12"/>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2</w:t>
            </w:r>
          </w:p>
        </w:tc>
        <w:tc>
          <w:tcPr>
            <w:tcW w:w="1864" w:type="dxa"/>
          </w:tcPr>
          <w:p w:rsidR="005E56FD" w:rsidRPr="005E56FD" w:rsidRDefault="005E56FD" w:rsidP="005E56FD">
            <w:pPr>
              <w:widowControl/>
              <w:suppressAutoHyphens/>
              <w:autoSpaceDE/>
              <w:autoSpaceDN/>
              <w:adjustRightInd/>
              <w:rPr>
                <w:rFonts w:eastAsiaTheme="minorEastAsia"/>
                <w:color w:val="000000"/>
                <w:sz w:val="18"/>
                <w:szCs w:val="18"/>
              </w:rPr>
            </w:pPr>
            <w:r w:rsidRPr="005E56FD">
              <w:rPr>
                <w:rFonts w:eastAsiaTheme="minorEastAsia"/>
                <w:color w:val="000000"/>
                <w:sz w:val="18"/>
                <w:szCs w:val="18"/>
              </w:rPr>
              <w:t>Образование варварских королевств. Государство франков в VI-VIII вв.</w:t>
            </w:r>
          </w:p>
          <w:p w:rsidR="005E56FD" w:rsidRPr="005E56FD" w:rsidRDefault="005E56FD" w:rsidP="005E56FD">
            <w:pPr>
              <w:widowControl/>
              <w:autoSpaceDE/>
              <w:autoSpaceDN/>
              <w:adjustRightInd/>
              <w:rPr>
                <w:rFonts w:eastAsiaTheme="minorEastAsia"/>
                <w:sz w:val="18"/>
                <w:szCs w:val="18"/>
              </w:rPr>
            </w:pP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Показывать </w:t>
            </w:r>
            <w:r w:rsidRPr="005E56FD">
              <w:rPr>
                <w:rFonts w:eastAsia="Calibri"/>
                <w:sz w:val="18"/>
                <w:szCs w:val="18"/>
                <w:lang w:eastAsia="ar-SA"/>
              </w:rPr>
              <w:t>перемещения племен времени Великого переселения.</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Сравнивать </w:t>
            </w:r>
            <w:r w:rsidRPr="005E56FD">
              <w:rPr>
                <w:rFonts w:eastAsia="Calibri"/>
                <w:sz w:val="18"/>
                <w:szCs w:val="18"/>
                <w:lang w:eastAsia="ar-SA"/>
              </w:rPr>
              <w:t xml:space="preserve">действия германцев и гуннов по отношению к Римской империи.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Показывать </w:t>
            </w:r>
            <w:r w:rsidRPr="005E56FD">
              <w:rPr>
                <w:rFonts w:eastAsia="Calibri"/>
                <w:sz w:val="18"/>
                <w:szCs w:val="18"/>
                <w:lang w:eastAsia="ar-SA"/>
              </w:rPr>
              <w:t xml:space="preserve"> на карте территории европейских государств раннего Средневековья.</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Рассказывать </w:t>
            </w:r>
            <w:r w:rsidRPr="005E56FD">
              <w:rPr>
                <w:rFonts w:eastAsia="Calibri"/>
                <w:sz w:val="18"/>
                <w:szCs w:val="18"/>
                <w:lang w:eastAsia="ar-SA"/>
              </w:rPr>
              <w:t>об условиях жизни, занятиях, общественном строе германских племен.</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Выявлять </w:t>
            </w:r>
            <w:r w:rsidRPr="005E56FD">
              <w:rPr>
                <w:rFonts w:eastAsia="Calibri"/>
                <w:sz w:val="18"/>
                <w:szCs w:val="18"/>
                <w:lang w:eastAsia="ar-SA"/>
              </w:rPr>
              <w:t xml:space="preserve">различия в образе жизни, отношениях внутри германских племён к </w:t>
            </w:r>
            <w:r w:rsidRPr="005E56FD">
              <w:rPr>
                <w:rFonts w:eastAsia="Calibri"/>
                <w:sz w:val="18"/>
                <w:szCs w:val="18"/>
                <w:lang w:val="en-US" w:eastAsia="ar-SA"/>
              </w:rPr>
              <w:t>IV</w:t>
            </w:r>
            <w:r w:rsidRPr="005E56FD">
              <w:rPr>
                <w:rFonts w:eastAsia="Calibri"/>
                <w:sz w:val="18"/>
                <w:szCs w:val="18"/>
                <w:lang w:eastAsia="ar-SA"/>
              </w:rPr>
              <w:t>-</w:t>
            </w:r>
            <w:r w:rsidRPr="005E56FD">
              <w:rPr>
                <w:rFonts w:eastAsia="Calibri"/>
                <w:sz w:val="18"/>
                <w:szCs w:val="18"/>
                <w:lang w:val="en-US" w:eastAsia="ar-SA"/>
              </w:rPr>
              <w:t>V</w:t>
            </w:r>
            <w:r w:rsidRPr="005E56FD">
              <w:rPr>
                <w:rFonts w:eastAsia="Calibri"/>
                <w:sz w:val="18"/>
                <w:szCs w:val="18"/>
                <w:lang w:eastAsia="ar-SA"/>
              </w:rPr>
              <w:t xml:space="preserve"> вв.</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xml:space="preserve"> значение понятий «вождь», «дружина», </w:t>
            </w:r>
            <w:r w:rsidRPr="005E56FD">
              <w:rPr>
                <w:rFonts w:eastAsia="Calibri"/>
                <w:sz w:val="18"/>
                <w:szCs w:val="18"/>
                <w:lang w:eastAsia="ar-SA"/>
              </w:rPr>
              <w:lastRenderedPageBreak/>
              <w:t>«король»</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Называть</w:t>
            </w:r>
            <w:r w:rsidRPr="005E56FD">
              <w:rPr>
                <w:color w:val="000000"/>
                <w:sz w:val="18"/>
                <w:szCs w:val="18"/>
              </w:rPr>
              <w:t xml:space="preserve"> последовательно причины падения Западной Римской империи</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iCs/>
                <w:spacing w:val="-10"/>
                <w:sz w:val="18"/>
                <w:szCs w:val="18"/>
                <w:lang w:eastAsia="ar-SA"/>
              </w:rPr>
            </w:pPr>
            <w:r w:rsidRPr="005E56FD">
              <w:rPr>
                <w:rFonts w:eastAsia="Calibri"/>
                <w:i/>
                <w:iCs/>
                <w:spacing w:val="-10"/>
                <w:sz w:val="18"/>
                <w:szCs w:val="18"/>
                <w:lang w:eastAsia="ar-SA"/>
              </w:rPr>
              <w:t>Научатся</w:t>
            </w:r>
            <w:r w:rsidRPr="005E56FD">
              <w:rPr>
                <w:rFonts w:eastAsia="Calibri"/>
                <w:sz w:val="18"/>
                <w:szCs w:val="18"/>
                <w:lang w:eastAsia="ar-SA"/>
              </w:rPr>
              <w:t xml:space="preserve"> определять термины: племенные союзы, свободные об</w:t>
            </w:r>
            <w:r w:rsidRPr="005E56FD">
              <w:rPr>
                <w:rFonts w:eastAsia="Calibri"/>
                <w:sz w:val="18"/>
                <w:szCs w:val="18"/>
                <w:lang w:eastAsia="ar-SA"/>
              </w:rPr>
              <w:softHyphen/>
              <w:t>щинники, ярлы, герцо</w:t>
            </w:r>
            <w:r w:rsidRPr="005E56FD">
              <w:rPr>
                <w:rFonts w:eastAsia="Calibri"/>
                <w:sz w:val="18"/>
                <w:szCs w:val="18"/>
                <w:lang w:eastAsia="ar-SA"/>
              </w:rPr>
              <w:softHyphen/>
              <w:t xml:space="preserve">ги, народное ополчение, дружинники, Великое переселение народов. </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i/>
                <w:iCs/>
                <w:spacing w:val="-10"/>
                <w:sz w:val="18"/>
                <w:szCs w:val="18"/>
                <w:lang w:eastAsia="ar-SA"/>
              </w:rPr>
              <w:t>Получат возможность научиться:</w:t>
            </w:r>
            <w:r w:rsidRPr="005E56FD">
              <w:rPr>
                <w:rFonts w:eastAsia="Calibri"/>
                <w:sz w:val="18"/>
                <w:szCs w:val="18"/>
                <w:lang w:eastAsia="ar-SA"/>
              </w:rPr>
              <w:t xml:space="preserve"> называть германские племена, определять роль и зна</w:t>
            </w:r>
            <w:r w:rsidRPr="005E56FD">
              <w:rPr>
                <w:rFonts w:eastAsia="Calibri"/>
                <w:sz w:val="18"/>
                <w:szCs w:val="18"/>
                <w:lang w:eastAsia="ar-SA"/>
              </w:rPr>
              <w:softHyphen/>
              <w:t>чение переселения на</w:t>
            </w:r>
            <w:r w:rsidRPr="005E56FD">
              <w:rPr>
                <w:rFonts w:eastAsia="Calibri"/>
                <w:sz w:val="18"/>
                <w:szCs w:val="18"/>
                <w:lang w:eastAsia="ar-SA"/>
              </w:rPr>
              <w:softHyphen/>
              <w:t>родов в формировании современной Европы</w:t>
            </w:r>
          </w:p>
        </w:tc>
        <w:tc>
          <w:tcPr>
            <w:tcW w:w="1643" w:type="dxa"/>
            <w:gridSpan w:val="2"/>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t>Регулятивные:</w:t>
            </w:r>
            <w:r w:rsidRPr="005E56FD">
              <w:rPr>
                <w:rFonts w:eastAsia="Calibri"/>
                <w:sz w:val="18"/>
                <w:szCs w:val="18"/>
                <w:lang w:eastAsia="ar-SA"/>
              </w:rPr>
              <w:t xml:space="preserve"> ставят учебную задачу, определяют последователь</w:t>
            </w:r>
            <w:r w:rsidRPr="005E56FD">
              <w:rPr>
                <w:rFonts w:eastAsia="Calibri"/>
                <w:sz w:val="18"/>
                <w:szCs w:val="18"/>
                <w:lang w:eastAsia="ar-SA"/>
              </w:rPr>
              <w:softHyphen/>
              <w:t>ность промежуточных целей с учё</w:t>
            </w:r>
            <w:r w:rsidRPr="005E56FD">
              <w:rPr>
                <w:rFonts w:eastAsia="Calibri"/>
                <w:sz w:val="18"/>
                <w:szCs w:val="18"/>
                <w:lang w:eastAsia="ar-SA"/>
              </w:rPr>
              <w:softHyphen/>
              <w:t>том конечного результата, состав</w:t>
            </w:r>
            <w:r w:rsidRPr="005E56FD">
              <w:rPr>
                <w:rFonts w:eastAsia="Calibri"/>
                <w:sz w:val="18"/>
                <w:szCs w:val="18"/>
                <w:lang w:eastAsia="ar-SA"/>
              </w:rPr>
              <w:softHyphen/>
              <w:t xml:space="preserve">ляют план и алгоритм действий. </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 xml:space="preserve">тельную цель, используют общие приёмы решения задач.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sz w:val="18"/>
                <w:szCs w:val="18"/>
                <w:lang w:eastAsia="ar-SA"/>
              </w:rPr>
              <w:t>Коммуникативные:</w:t>
            </w:r>
            <w:r w:rsidRPr="005E56FD">
              <w:rPr>
                <w:rFonts w:eastAsia="Calibri"/>
                <w:sz w:val="18"/>
                <w:szCs w:val="18"/>
                <w:lang w:eastAsia="ar-SA"/>
              </w:rPr>
              <w:t xml:space="preserve"> допускают возможность различных точек зре</w:t>
            </w:r>
            <w:r w:rsidRPr="005E56FD">
              <w:rPr>
                <w:rFonts w:eastAsia="Calibri"/>
                <w:sz w:val="18"/>
                <w:szCs w:val="18"/>
                <w:lang w:eastAsia="ar-SA"/>
              </w:rPr>
              <w:softHyphen/>
              <w:t>ния, в том числе не совпадающих с их собственной, и ориентируются на позицию партнёра в общении и взаимодействии</w:t>
            </w:r>
          </w:p>
          <w:p w:rsidR="005E56FD" w:rsidRPr="005E56FD" w:rsidRDefault="005E56FD" w:rsidP="005E56FD">
            <w:pPr>
              <w:widowControl/>
              <w:suppressAutoHyphens/>
              <w:autoSpaceDE/>
              <w:autoSpaceDN/>
              <w:adjustRightInd/>
              <w:rPr>
                <w:rFonts w:eastAsia="Calibri"/>
                <w:sz w:val="18"/>
                <w:szCs w:val="18"/>
                <w:lang w:eastAsia="ar-SA"/>
              </w:rPr>
            </w:pP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Проявляют устой</w:t>
            </w:r>
            <w:r w:rsidRPr="005E56FD">
              <w:rPr>
                <w:rFonts w:eastAsia="Calibri"/>
                <w:sz w:val="18"/>
                <w:szCs w:val="18"/>
                <w:lang w:eastAsia="ar-SA"/>
              </w:rPr>
              <w:softHyphen/>
              <w:t>чивый учебно- познавательный интерес к новым общим способам решения задач</w:t>
            </w:r>
          </w:p>
          <w:p w:rsidR="005E56FD" w:rsidRPr="005E56FD" w:rsidRDefault="005E56FD" w:rsidP="005E56FD">
            <w:pPr>
              <w:widowControl/>
              <w:autoSpaceDE/>
              <w:autoSpaceDN/>
              <w:adjustRightInd/>
              <w:spacing w:before="100" w:beforeAutospacing="1"/>
              <w:jc w:val="both"/>
              <w:rPr>
                <w:color w:val="000000"/>
                <w:sz w:val="18"/>
                <w:szCs w:val="18"/>
              </w:rPr>
            </w:pP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П.1 , вопр. с. 20</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3</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Христианская церковь в раннее Средневековье.</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Рассказывать </w:t>
            </w:r>
            <w:r w:rsidRPr="005E56FD">
              <w:rPr>
                <w:rFonts w:eastAsia="Calibri"/>
                <w:sz w:val="18"/>
                <w:szCs w:val="18"/>
                <w:lang w:eastAsia="ar-SA"/>
              </w:rPr>
              <w:t>о складывании государств у варваров.</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Объяснять </w:t>
            </w:r>
            <w:r w:rsidRPr="005E56FD">
              <w:rPr>
                <w:rFonts w:eastAsia="Calibri"/>
                <w:sz w:val="18"/>
                <w:szCs w:val="18"/>
                <w:lang w:eastAsia="ar-SA"/>
              </w:rPr>
              <w:t>своеобразие складывания государства у франков.</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Показывать </w:t>
            </w:r>
            <w:r w:rsidRPr="005E56FD">
              <w:rPr>
                <w:rFonts w:eastAsia="Calibri"/>
                <w:sz w:val="18"/>
                <w:szCs w:val="18"/>
                <w:lang w:eastAsia="ar-SA"/>
              </w:rPr>
              <w:t xml:space="preserve"> на карте территории европейских государств раннего Средневековья.</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xml:space="preserve"> значение понятий «король», «монах», «римский папа».</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Разъяснять</w:t>
            </w:r>
            <w:r w:rsidRPr="005E56FD">
              <w:rPr>
                <w:rFonts w:eastAsia="Calibri"/>
                <w:sz w:val="18"/>
                <w:szCs w:val="18"/>
                <w:lang w:eastAsia="ar-SA"/>
              </w:rPr>
              <w:t xml:space="preserve"> причины и распространение христианства в Европе.</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Пояснять </w:t>
            </w:r>
            <w:r w:rsidRPr="005E56FD">
              <w:rPr>
                <w:rFonts w:eastAsia="Calibri"/>
                <w:sz w:val="18"/>
                <w:szCs w:val="18"/>
                <w:lang w:eastAsia="ar-SA"/>
              </w:rPr>
              <w:t>значение христианской религии для укрепления власти Хлодвига.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lastRenderedPageBreak/>
              <w:t xml:space="preserve">Обобщать </w:t>
            </w:r>
            <w:r w:rsidRPr="005E56FD">
              <w:rPr>
                <w:rFonts w:eastAsia="Calibri"/>
                <w:sz w:val="18"/>
                <w:szCs w:val="18"/>
                <w:lang w:eastAsia="ar-SA"/>
              </w:rPr>
              <w:t>события истории франков и выделять её этапы.</w:t>
            </w:r>
          </w:p>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Объяснять особенности монастырской жизни и её роль в складывании европейской культуры</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jc w:val="both"/>
              <w:rPr>
                <w:rFonts w:eastAsia="Calibri"/>
                <w:b/>
                <w:i/>
                <w:iCs/>
                <w:spacing w:val="-10"/>
                <w:sz w:val="18"/>
                <w:szCs w:val="18"/>
                <w:lang w:eastAsia="ar-SA"/>
              </w:rPr>
            </w:pPr>
            <w:r w:rsidRPr="005E56FD">
              <w:rPr>
                <w:rFonts w:eastAsia="Calibri"/>
                <w:i/>
                <w:iCs/>
                <w:spacing w:val="-10"/>
                <w:sz w:val="18"/>
                <w:szCs w:val="18"/>
                <w:lang w:eastAsia="ar-SA"/>
              </w:rPr>
              <w:t>Научатся</w:t>
            </w:r>
            <w:r w:rsidRPr="005E56FD">
              <w:rPr>
                <w:rFonts w:eastAsia="Calibri"/>
                <w:sz w:val="18"/>
                <w:szCs w:val="18"/>
                <w:lang w:eastAsia="ar-SA"/>
              </w:rPr>
              <w:t xml:space="preserve"> определять термины: династия, графы, титул, классы, аббаты, монастыри. </w:t>
            </w:r>
            <w:r w:rsidRPr="005E56FD">
              <w:rPr>
                <w:rFonts w:eastAsia="Calibri"/>
                <w:i/>
                <w:iCs/>
                <w:spacing w:val="-10"/>
                <w:sz w:val="18"/>
                <w:szCs w:val="18"/>
                <w:lang w:eastAsia="ar-SA"/>
              </w:rPr>
              <w:t>Получат возможность научиться:</w:t>
            </w:r>
            <w:r w:rsidRPr="005E56FD">
              <w:rPr>
                <w:rFonts w:eastAsia="Calibri"/>
                <w:sz w:val="18"/>
                <w:szCs w:val="18"/>
                <w:lang w:eastAsia="ar-SA"/>
              </w:rPr>
              <w:t xml:space="preserve"> составлять план рассказа одного из пунктов параграфа, называть отличия вла</w:t>
            </w:r>
            <w:r w:rsidRPr="005E56FD">
              <w:rPr>
                <w:rFonts w:eastAsia="Calibri"/>
                <w:sz w:val="18"/>
                <w:szCs w:val="18"/>
                <w:lang w:eastAsia="ar-SA"/>
              </w:rPr>
              <w:softHyphen/>
              <w:t>сти короля от власти военного вождя, опре</w:t>
            </w:r>
            <w:r w:rsidRPr="005E56FD">
              <w:rPr>
                <w:rFonts w:eastAsia="Calibri"/>
                <w:sz w:val="18"/>
                <w:szCs w:val="18"/>
                <w:lang w:eastAsia="ar-SA"/>
              </w:rPr>
              <w:softHyphen/>
              <w:t>делять роль и значение церкви в деле укрепле</w:t>
            </w:r>
            <w:r w:rsidRPr="005E56FD">
              <w:rPr>
                <w:rFonts w:eastAsia="Calibri"/>
                <w:sz w:val="18"/>
                <w:szCs w:val="18"/>
                <w:lang w:eastAsia="ar-SA"/>
              </w:rPr>
              <w:softHyphen/>
              <w:t>ния королевской власти</w:t>
            </w:r>
          </w:p>
        </w:tc>
        <w:tc>
          <w:tcPr>
            <w:tcW w:w="1643" w:type="dxa"/>
            <w:gridSpan w:val="2"/>
          </w:tcPr>
          <w:p w:rsidR="005E56FD" w:rsidRPr="005E56FD" w:rsidRDefault="005E56FD" w:rsidP="005E56FD">
            <w:pPr>
              <w:widowControl/>
              <w:suppressAutoHyphens/>
              <w:autoSpaceDE/>
              <w:autoSpaceDN/>
              <w:adjustRightInd/>
              <w:jc w:val="both"/>
              <w:rPr>
                <w:rFonts w:eastAsia="Calibri"/>
                <w:b/>
                <w:bCs/>
                <w:i/>
                <w:iCs/>
                <w:sz w:val="18"/>
                <w:szCs w:val="18"/>
                <w:lang w:eastAsia="ar-SA"/>
              </w:rPr>
            </w:pPr>
            <w:r w:rsidRPr="005E56FD">
              <w:rPr>
                <w:rFonts w:eastAsia="Calibri"/>
                <w:b/>
                <w:i/>
                <w:iCs/>
                <w:spacing w:val="-10"/>
                <w:sz w:val="18"/>
                <w:szCs w:val="18"/>
                <w:lang w:eastAsia="ar-SA"/>
              </w:rPr>
              <w:t>Регулятивные:</w:t>
            </w:r>
            <w:r w:rsidRPr="005E56FD">
              <w:rPr>
                <w:rFonts w:eastAsia="Calibri"/>
                <w:sz w:val="18"/>
                <w:szCs w:val="18"/>
                <w:lang w:eastAsia="ar-SA"/>
              </w:rPr>
              <w:t xml:space="preserve"> учитывают установ</w:t>
            </w:r>
            <w:r w:rsidRPr="005E56FD">
              <w:rPr>
                <w:rFonts w:eastAsia="Calibri"/>
                <w:sz w:val="18"/>
                <w:szCs w:val="18"/>
                <w:lang w:eastAsia="ar-SA"/>
              </w:rPr>
              <w:softHyphen/>
              <w:t>ленные правила в планировании и контроле способа решения, осуще</w:t>
            </w:r>
            <w:r w:rsidRPr="005E56FD">
              <w:rPr>
                <w:rFonts w:eastAsia="Calibri"/>
                <w:sz w:val="18"/>
                <w:szCs w:val="18"/>
                <w:lang w:eastAsia="ar-SA"/>
              </w:rPr>
              <w:softHyphen/>
              <w:t xml:space="preserve">ствляют пошаговый контроль. </w:t>
            </w:r>
          </w:p>
          <w:p w:rsidR="005E56FD" w:rsidRPr="005E56FD" w:rsidRDefault="005E56FD" w:rsidP="005E56FD">
            <w:pPr>
              <w:widowControl/>
              <w:suppressAutoHyphens/>
              <w:autoSpaceDE/>
              <w:autoSpaceDN/>
              <w:adjustRightInd/>
              <w:jc w:val="both"/>
              <w:rPr>
                <w:rFonts w:eastAsia="Calibri"/>
                <w:b/>
                <w:bCs/>
                <w:i/>
                <w:iCs/>
                <w:sz w:val="18"/>
                <w:szCs w:val="18"/>
                <w:lang w:eastAsia="ar-SA"/>
              </w:rPr>
            </w:pPr>
            <w:r w:rsidRPr="005E56FD">
              <w:rPr>
                <w:rFonts w:eastAsia="Calibri"/>
                <w:b/>
                <w:bCs/>
                <w:i/>
                <w:iCs/>
                <w:sz w:val="18"/>
                <w:szCs w:val="18"/>
                <w:lang w:eastAsia="ar-SA"/>
              </w:rPr>
              <w:t>Познавательные:</w:t>
            </w:r>
            <w:r w:rsidRPr="005E56FD">
              <w:rPr>
                <w:rFonts w:eastAsia="Calibri"/>
                <w:sz w:val="18"/>
                <w:szCs w:val="18"/>
                <w:lang w:eastAsia="ar-SA"/>
              </w:rPr>
              <w:t xml:space="preserve"> самостоятельно создают алгоритмы деятельности при решении проблем различного характера.</w:t>
            </w:r>
          </w:p>
          <w:p w:rsidR="005E56FD" w:rsidRPr="005E56FD" w:rsidRDefault="005E56FD" w:rsidP="005E56FD">
            <w:pPr>
              <w:widowControl/>
              <w:suppressAutoHyphens/>
              <w:autoSpaceDE/>
              <w:autoSpaceDN/>
              <w:adjustRightInd/>
              <w:jc w:val="both"/>
              <w:rPr>
                <w:rFonts w:eastAsia="Calibri"/>
                <w:sz w:val="18"/>
                <w:szCs w:val="18"/>
                <w:lang w:eastAsia="ar-SA"/>
              </w:rPr>
            </w:pPr>
            <w:r w:rsidRPr="005E56FD">
              <w:rPr>
                <w:rFonts w:eastAsia="Calibri"/>
                <w:b/>
                <w:bCs/>
                <w:i/>
                <w:iCs/>
                <w:sz w:val="18"/>
                <w:szCs w:val="18"/>
                <w:lang w:eastAsia="ar-SA"/>
              </w:rPr>
              <w:t>Коммуникативные:</w:t>
            </w:r>
            <w:r w:rsidRPr="005E56FD">
              <w:rPr>
                <w:rFonts w:eastAsia="Calibri"/>
                <w:sz w:val="18"/>
                <w:szCs w:val="18"/>
                <w:lang w:eastAsia="ar-SA"/>
              </w:rPr>
              <w:t xml:space="preserve"> учитывают разные мнения и стремятся к коор</w:t>
            </w:r>
            <w:r w:rsidRPr="005E56FD">
              <w:rPr>
                <w:rFonts w:eastAsia="Calibri"/>
                <w:sz w:val="18"/>
                <w:szCs w:val="18"/>
                <w:lang w:eastAsia="ar-SA"/>
              </w:rPr>
              <w:softHyphen/>
              <w:t>динации различных позиций в со</w:t>
            </w:r>
            <w:r w:rsidRPr="005E56FD">
              <w:rPr>
                <w:rFonts w:eastAsia="Calibri"/>
                <w:sz w:val="18"/>
                <w:szCs w:val="18"/>
                <w:lang w:eastAsia="ar-SA"/>
              </w:rPr>
              <w:softHyphen/>
              <w:t>трудничестве, формулируют собст</w:t>
            </w:r>
            <w:r w:rsidRPr="005E56FD">
              <w:rPr>
                <w:rFonts w:eastAsia="Calibri"/>
                <w:sz w:val="18"/>
                <w:szCs w:val="18"/>
                <w:lang w:eastAsia="ar-SA"/>
              </w:rPr>
              <w:softHyphen/>
              <w:t>венное мнение и позицию</w:t>
            </w:r>
          </w:p>
          <w:p w:rsidR="005E56FD" w:rsidRPr="005E56FD" w:rsidRDefault="005E56FD" w:rsidP="005E56FD">
            <w:pPr>
              <w:widowControl/>
              <w:suppressAutoHyphens/>
              <w:autoSpaceDE/>
              <w:autoSpaceDN/>
              <w:adjustRightInd/>
              <w:rPr>
                <w:rFonts w:eastAsia="Calibri"/>
                <w:sz w:val="18"/>
                <w:szCs w:val="18"/>
                <w:lang w:eastAsia="ar-SA"/>
              </w:rPr>
            </w:pPr>
          </w:p>
        </w:tc>
        <w:tc>
          <w:tcPr>
            <w:tcW w:w="1389" w:type="dxa"/>
          </w:tcPr>
          <w:p w:rsidR="005E56FD" w:rsidRPr="005E56FD" w:rsidRDefault="005E56FD" w:rsidP="005E56FD">
            <w:pPr>
              <w:widowControl/>
              <w:suppressAutoHyphens/>
              <w:autoSpaceDE/>
              <w:autoSpaceDN/>
              <w:adjustRightInd/>
              <w:jc w:val="both"/>
              <w:rPr>
                <w:rFonts w:eastAsia="Calibri"/>
                <w:sz w:val="18"/>
                <w:szCs w:val="18"/>
                <w:lang w:eastAsia="ar-SA"/>
              </w:rPr>
            </w:pPr>
            <w:r w:rsidRPr="005E56FD">
              <w:rPr>
                <w:rFonts w:eastAsia="Calibri"/>
                <w:sz w:val="18"/>
                <w:szCs w:val="18"/>
                <w:lang w:eastAsia="ar-SA"/>
              </w:rPr>
              <w:t>Выражают адек</w:t>
            </w:r>
            <w:r w:rsidRPr="005E56FD">
              <w:rPr>
                <w:rFonts w:eastAsia="Calibri"/>
                <w:sz w:val="18"/>
                <w:szCs w:val="18"/>
                <w:lang w:eastAsia="ar-SA"/>
              </w:rPr>
              <w:softHyphen/>
              <w:t>ватное понимание причин успеха/ неуспеха учебной деятельности</w:t>
            </w:r>
          </w:p>
          <w:p w:rsidR="005E56FD" w:rsidRPr="005E56FD" w:rsidRDefault="005E56FD" w:rsidP="005E56FD">
            <w:pPr>
              <w:widowControl/>
              <w:suppressAutoHyphens/>
              <w:autoSpaceDE/>
              <w:autoSpaceDN/>
              <w:adjustRightInd/>
              <w:rPr>
                <w:rFonts w:eastAsia="Calibri"/>
                <w:sz w:val="18"/>
                <w:szCs w:val="18"/>
                <w:lang w:eastAsia="ar-SA"/>
              </w:rPr>
            </w:pP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2 , вопр. с. 26, схема в тетради</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4</w:t>
            </w:r>
          </w:p>
        </w:tc>
        <w:tc>
          <w:tcPr>
            <w:tcW w:w="1864" w:type="dxa"/>
          </w:tcPr>
          <w:p w:rsidR="005E56FD" w:rsidRPr="005E56FD" w:rsidRDefault="005E56FD" w:rsidP="005E56FD">
            <w:pPr>
              <w:widowControl/>
              <w:suppressAutoHyphens/>
              <w:autoSpaceDE/>
              <w:autoSpaceDN/>
              <w:adjustRightInd/>
              <w:jc w:val="both"/>
              <w:rPr>
                <w:rFonts w:eastAsia="Calibri"/>
                <w:sz w:val="18"/>
                <w:szCs w:val="18"/>
                <w:lang w:eastAsia="ar-SA"/>
              </w:rPr>
            </w:pPr>
            <w:r w:rsidRPr="005E56FD">
              <w:rPr>
                <w:rFonts w:eastAsia="Calibri"/>
                <w:sz w:val="18"/>
                <w:szCs w:val="18"/>
                <w:lang w:eastAsia="ar-SA"/>
              </w:rPr>
              <w:t>Возникновение и распад империи Карла Великого.</w:t>
            </w:r>
          </w:p>
          <w:p w:rsidR="005E56FD" w:rsidRPr="005E56FD" w:rsidRDefault="005E56FD" w:rsidP="005E56FD">
            <w:pPr>
              <w:widowControl/>
              <w:autoSpaceDE/>
              <w:autoSpaceDN/>
              <w:adjustRightInd/>
              <w:rPr>
                <w:rFonts w:eastAsiaTheme="minorEastAsia"/>
                <w:sz w:val="18"/>
                <w:szCs w:val="18"/>
              </w:rPr>
            </w:pP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 xml:space="preserve">Объяснять </w:t>
            </w:r>
            <w:r w:rsidRPr="005E56FD">
              <w:rPr>
                <w:rFonts w:eastAsia="Calibri"/>
                <w:sz w:val="18"/>
                <w:szCs w:val="18"/>
                <w:lang w:eastAsia="ar-SA"/>
              </w:rPr>
              <w:t xml:space="preserve">причины появления в Европе новой империи в эпоху Средневековья.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С по</w:t>
            </w:r>
            <w:r w:rsidRPr="005E56FD">
              <w:rPr>
                <w:rFonts w:eastAsia="Calibri"/>
                <w:sz w:val="18"/>
                <w:szCs w:val="18"/>
                <w:lang w:eastAsia="ar-SA"/>
              </w:rPr>
              <w:softHyphen/>
              <w:t xml:space="preserve">мощью карты </w:t>
            </w:r>
            <w:r w:rsidRPr="005E56FD">
              <w:rPr>
                <w:rFonts w:eastAsia="Calibri"/>
                <w:b/>
                <w:sz w:val="18"/>
                <w:szCs w:val="18"/>
                <w:lang w:eastAsia="ar-SA"/>
              </w:rPr>
              <w:t>рассказывать</w:t>
            </w:r>
            <w:r w:rsidRPr="005E56FD">
              <w:rPr>
                <w:rFonts w:eastAsia="Calibri"/>
                <w:sz w:val="18"/>
                <w:szCs w:val="18"/>
                <w:lang w:eastAsia="ar-SA"/>
              </w:rPr>
              <w:t xml:space="preserve"> о внешней поли</w:t>
            </w:r>
            <w:r w:rsidRPr="005E56FD">
              <w:rPr>
                <w:rFonts w:eastAsia="Calibri"/>
                <w:sz w:val="18"/>
                <w:szCs w:val="18"/>
                <w:lang w:eastAsia="ar-SA"/>
              </w:rPr>
              <w:softHyphen/>
              <w:t xml:space="preserve">тике Карла Великого. </w:t>
            </w:r>
            <w:r w:rsidRPr="005E56FD">
              <w:rPr>
                <w:rFonts w:eastAsia="Calibri"/>
                <w:b/>
                <w:sz w:val="18"/>
                <w:szCs w:val="18"/>
                <w:lang w:eastAsia="ar-SA"/>
              </w:rPr>
              <w:t>Сравнивать</w:t>
            </w:r>
            <w:r w:rsidRPr="005E56FD">
              <w:rPr>
                <w:rFonts w:eastAsia="Calibri"/>
                <w:sz w:val="18"/>
                <w:szCs w:val="18"/>
                <w:lang w:eastAsia="ar-SA"/>
              </w:rPr>
              <w:t xml:space="preserve"> политику Карла и Хлодвига.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Составлять</w:t>
            </w:r>
            <w:r w:rsidRPr="005E56FD">
              <w:rPr>
                <w:rFonts w:eastAsia="Calibri"/>
                <w:sz w:val="18"/>
                <w:szCs w:val="18"/>
                <w:lang w:eastAsia="ar-SA"/>
              </w:rPr>
              <w:t xml:space="preserve"> характеристику Карла Великого, высказывая суждения, почему о том. Почему его называли Великим.</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Комментировать</w:t>
            </w:r>
            <w:r w:rsidRPr="005E56FD">
              <w:rPr>
                <w:color w:val="000000"/>
                <w:sz w:val="18"/>
                <w:szCs w:val="18"/>
              </w:rPr>
              <w:t xml:space="preserve"> послед</w:t>
            </w:r>
            <w:r w:rsidRPr="005E56FD">
              <w:rPr>
                <w:color w:val="000000"/>
                <w:sz w:val="18"/>
                <w:szCs w:val="18"/>
              </w:rPr>
              <w:softHyphen/>
              <w:t xml:space="preserve">ствия </w:t>
            </w:r>
            <w:r w:rsidRPr="005E56FD">
              <w:rPr>
                <w:color w:val="000000"/>
                <w:sz w:val="18"/>
                <w:szCs w:val="18"/>
              </w:rPr>
              <w:lastRenderedPageBreak/>
              <w:t>Верденского раздела</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jc w:val="both"/>
              <w:rPr>
                <w:rFonts w:eastAsia="Calibri"/>
                <w:i/>
                <w:iCs/>
                <w:spacing w:val="-10"/>
                <w:sz w:val="18"/>
                <w:szCs w:val="18"/>
                <w:lang w:eastAsia="ar-SA"/>
              </w:rPr>
            </w:pPr>
            <w:r w:rsidRPr="005E56FD">
              <w:rPr>
                <w:rFonts w:eastAsia="Calibri"/>
                <w:i/>
                <w:iCs/>
                <w:spacing w:val="-10"/>
                <w:sz w:val="18"/>
                <w:szCs w:val="18"/>
                <w:lang w:eastAsia="ar-SA"/>
              </w:rPr>
              <w:t>Научатся</w:t>
            </w:r>
            <w:r w:rsidRPr="005E56FD">
              <w:rPr>
                <w:rFonts w:eastAsia="Calibri"/>
                <w:sz w:val="18"/>
                <w:szCs w:val="18"/>
                <w:lang w:eastAsia="ar-SA"/>
              </w:rPr>
              <w:t xml:space="preserve"> определять термины: король, коро</w:t>
            </w:r>
            <w:r w:rsidRPr="005E56FD">
              <w:rPr>
                <w:rFonts w:eastAsia="Calibri"/>
                <w:sz w:val="18"/>
                <w:szCs w:val="18"/>
                <w:lang w:eastAsia="ar-SA"/>
              </w:rPr>
              <w:softHyphen/>
              <w:t>нование, королевский двор, рыцарь, междо</w:t>
            </w:r>
            <w:r w:rsidRPr="005E56FD">
              <w:rPr>
                <w:rFonts w:eastAsia="Calibri"/>
                <w:sz w:val="18"/>
                <w:szCs w:val="18"/>
                <w:lang w:eastAsia="ar-SA"/>
              </w:rPr>
              <w:softHyphen/>
              <w:t>усобные войны, фео</w:t>
            </w:r>
            <w:r w:rsidRPr="005E56FD">
              <w:rPr>
                <w:rFonts w:eastAsia="Calibri"/>
                <w:sz w:val="18"/>
                <w:szCs w:val="18"/>
                <w:lang w:eastAsia="ar-SA"/>
              </w:rPr>
              <w:softHyphen/>
              <w:t>дальная лестница, сень</w:t>
            </w:r>
            <w:r w:rsidRPr="005E56FD">
              <w:rPr>
                <w:rFonts w:eastAsia="Calibri"/>
                <w:sz w:val="18"/>
                <w:szCs w:val="18"/>
                <w:lang w:eastAsia="ar-SA"/>
              </w:rPr>
              <w:softHyphen/>
              <w:t>ор, вассал.</w:t>
            </w:r>
          </w:p>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i/>
                <w:iCs/>
                <w:spacing w:val="-10"/>
                <w:sz w:val="18"/>
                <w:szCs w:val="18"/>
                <w:lang w:eastAsia="ar-SA"/>
              </w:rPr>
              <w:t>Получат возможность научиться:</w:t>
            </w:r>
            <w:r w:rsidRPr="005E56FD">
              <w:rPr>
                <w:rFonts w:eastAsia="Calibri"/>
                <w:sz w:val="18"/>
                <w:szCs w:val="18"/>
                <w:lang w:eastAsia="ar-SA"/>
              </w:rPr>
              <w:t xml:space="preserve"> давать лич</w:t>
            </w:r>
            <w:r w:rsidRPr="005E56FD">
              <w:rPr>
                <w:rFonts w:eastAsia="Calibri"/>
                <w:sz w:val="18"/>
                <w:szCs w:val="18"/>
                <w:lang w:eastAsia="ar-SA"/>
              </w:rPr>
              <w:softHyphen/>
              <w:t>ностную характеристи</w:t>
            </w:r>
            <w:r w:rsidRPr="005E56FD">
              <w:rPr>
                <w:rFonts w:eastAsia="Calibri"/>
                <w:sz w:val="18"/>
                <w:szCs w:val="18"/>
                <w:lang w:eastAsia="ar-SA"/>
              </w:rPr>
              <w:softHyphen/>
              <w:t>ку Карлу Великому, анализировать причины распада империи Карла Великого</w:t>
            </w:r>
          </w:p>
        </w:tc>
        <w:tc>
          <w:tcPr>
            <w:tcW w:w="1643" w:type="dxa"/>
            <w:gridSpan w:val="2"/>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i/>
                <w:iCs/>
                <w:sz w:val="18"/>
                <w:szCs w:val="18"/>
                <w:lang w:eastAsia="ar-SA"/>
              </w:rPr>
              <w:t>Регулятивные:</w:t>
            </w:r>
            <w:r w:rsidRPr="005E56FD">
              <w:rPr>
                <w:rFonts w:eastAsia="Calibri"/>
                <w:sz w:val="18"/>
                <w:szCs w:val="18"/>
                <w:lang w:eastAsia="ar-SA"/>
              </w:rPr>
              <w:t xml:space="preserve"> принимают и сохра</w:t>
            </w:r>
            <w:r w:rsidRPr="005E56FD">
              <w:rPr>
                <w:rFonts w:eastAsia="Calibri"/>
                <w:sz w:val="18"/>
                <w:szCs w:val="18"/>
                <w:lang w:eastAsia="ar-SA"/>
              </w:rPr>
              <w:softHyphen/>
              <w:t>няют учебную задачу, учитывают выделенные учителем ориентиры действия в новом учебном матери</w:t>
            </w:r>
            <w:r w:rsidRPr="005E56FD">
              <w:rPr>
                <w:rFonts w:eastAsia="Calibri"/>
                <w:sz w:val="18"/>
                <w:szCs w:val="18"/>
                <w:lang w:eastAsia="ar-SA"/>
              </w:rPr>
              <w:softHyphen/>
              <w:t xml:space="preserve">але в сотрудничестве с учителем. </w:t>
            </w:r>
            <w:r w:rsidRPr="005E56FD">
              <w:rPr>
                <w:rFonts w:eastAsia="Calibri"/>
                <w:b/>
                <w:bCs/>
                <w:i/>
                <w:iCs/>
                <w:sz w:val="18"/>
                <w:szCs w:val="18"/>
                <w:lang w:eastAsia="ar-SA"/>
              </w:rPr>
              <w:t>Познавательные:</w:t>
            </w:r>
            <w:r w:rsidRPr="005E56FD">
              <w:rPr>
                <w:rFonts w:eastAsia="Calibri"/>
                <w:sz w:val="18"/>
                <w:szCs w:val="18"/>
                <w:lang w:eastAsia="ar-SA"/>
              </w:rPr>
              <w:t xml:space="preserve"> ставят и форму</w:t>
            </w:r>
            <w:r w:rsidRPr="005E56FD">
              <w:rPr>
                <w:rFonts w:eastAsia="Calibri"/>
                <w:sz w:val="18"/>
                <w:szCs w:val="18"/>
                <w:lang w:eastAsia="ar-SA"/>
              </w:rPr>
              <w:softHyphen/>
              <w:t>лируют проблему урока, самостоя</w:t>
            </w:r>
            <w:r w:rsidRPr="005E56FD">
              <w:rPr>
                <w:rFonts w:eastAsia="Calibri"/>
                <w:sz w:val="18"/>
                <w:szCs w:val="18"/>
                <w:lang w:eastAsia="ar-SA"/>
              </w:rPr>
              <w:softHyphen/>
              <w:t>тельно создают алгоритм деятельно</w:t>
            </w:r>
            <w:r w:rsidRPr="005E56FD">
              <w:rPr>
                <w:rFonts w:eastAsia="Calibri"/>
                <w:sz w:val="18"/>
                <w:szCs w:val="18"/>
                <w:lang w:eastAsia="ar-SA"/>
              </w:rPr>
              <w:softHyphen/>
              <w:t xml:space="preserve">сти при решении проблемы. </w:t>
            </w:r>
            <w:r w:rsidRPr="005E56FD">
              <w:rPr>
                <w:rFonts w:eastAsia="Calibri"/>
                <w:b/>
                <w:bCs/>
                <w:i/>
                <w:iCs/>
                <w:sz w:val="18"/>
                <w:szCs w:val="18"/>
                <w:lang w:eastAsia="ar-SA"/>
              </w:rPr>
              <w:t>Коммуникативные:</w:t>
            </w:r>
            <w:r w:rsidRPr="005E56FD">
              <w:rPr>
                <w:rFonts w:eastAsia="Calibri"/>
                <w:sz w:val="18"/>
                <w:szCs w:val="18"/>
                <w:lang w:eastAsia="ar-SA"/>
              </w:rPr>
              <w:t xml:space="preserve"> проявляют ак</w:t>
            </w:r>
            <w:r w:rsidRPr="005E56FD">
              <w:rPr>
                <w:rFonts w:eastAsia="Calibri"/>
                <w:sz w:val="18"/>
                <w:szCs w:val="18"/>
                <w:lang w:eastAsia="ar-SA"/>
              </w:rPr>
              <w:softHyphen/>
              <w:t>тивность во взаимодействии для ре</w:t>
            </w:r>
            <w:r w:rsidRPr="005E56FD">
              <w:rPr>
                <w:rFonts w:eastAsia="Calibri"/>
                <w:sz w:val="18"/>
                <w:szCs w:val="18"/>
                <w:lang w:eastAsia="ar-SA"/>
              </w:rPr>
              <w:softHyphen/>
              <w:t>шения коммуникативных и познава</w:t>
            </w:r>
            <w:r w:rsidRPr="005E56FD">
              <w:rPr>
                <w:rFonts w:eastAsia="Calibri"/>
                <w:sz w:val="18"/>
                <w:szCs w:val="18"/>
                <w:lang w:eastAsia="ar-SA"/>
              </w:rPr>
              <w:softHyphen/>
              <w:t xml:space="preserve">тельных задач (задают </w:t>
            </w:r>
            <w:r w:rsidRPr="005E56FD">
              <w:rPr>
                <w:rFonts w:eastAsia="Calibri"/>
                <w:sz w:val="18"/>
                <w:szCs w:val="18"/>
                <w:lang w:eastAsia="ar-SA"/>
              </w:rPr>
              <w:lastRenderedPageBreak/>
              <w:t>вопросы, формулируют свои затруднения, предлагают помощь и сотрудниче</w:t>
            </w:r>
            <w:r w:rsidRPr="005E56FD">
              <w:rPr>
                <w:rFonts w:eastAsia="Calibri"/>
                <w:sz w:val="18"/>
                <w:szCs w:val="18"/>
                <w:lang w:eastAsia="ar-SA"/>
              </w:rPr>
              <w:softHyphen/>
              <w:t>ство)</w:t>
            </w:r>
          </w:p>
        </w:tc>
        <w:tc>
          <w:tcPr>
            <w:tcW w:w="1389" w:type="dxa"/>
          </w:tcPr>
          <w:p w:rsidR="005E56FD" w:rsidRPr="005E56FD" w:rsidRDefault="005E56FD" w:rsidP="005E56FD">
            <w:pPr>
              <w:widowControl/>
              <w:suppressAutoHyphens/>
              <w:autoSpaceDE/>
              <w:autoSpaceDN/>
              <w:adjustRightInd/>
              <w:jc w:val="both"/>
              <w:rPr>
                <w:rFonts w:eastAsia="Calibri"/>
                <w:sz w:val="18"/>
                <w:szCs w:val="18"/>
                <w:lang w:eastAsia="ar-SA"/>
              </w:rPr>
            </w:pPr>
            <w:r w:rsidRPr="005E56FD">
              <w:rPr>
                <w:rFonts w:eastAsia="Calibri"/>
                <w:sz w:val="18"/>
                <w:szCs w:val="18"/>
                <w:lang w:eastAsia="ar-SA"/>
              </w:rPr>
              <w:lastRenderedPageBreak/>
              <w:t>Имеют целост</w:t>
            </w:r>
            <w:r w:rsidRPr="005E56FD">
              <w:rPr>
                <w:rFonts w:eastAsia="Calibri"/>
                <w:sz w:val="18"/>
                <w:szCs w:val="18"/>
                <w:lang w:eastAsia="ar-SA"/>
              </w:rPr>
              <w:softHyphen/>
              <w:t>ный, социально ориентированный взгляд на мир в единстве и раз</w:t>
            </w:r>
            <w:r w:rsidRPr="005E56FD">
              <w:rPr>
                <w:rFonts w:eastAsia="Calibri"/>
                <w:sz w:val="18"/>
                <w:szCs w:val="18"/>
                <w:lang w:eastAsia="ar-SA"/>
              </w:rPr>
              <w:softHyphen/>
              <w:t>нообразии наро</w:t>
            </w:r>
            <w:r w:rsidRPr="005E56FD">
              <w:rPr>
                <w:rFonts w:eastAsia="Calibri"/>
                <w:sz w:val="18"/>
                <w:szCs w:val="18"/>
                <w:lang w:eastAsia="ar-SA"/>
              </w:rPr>
              <w:softHyphen/>
              <w:t>дов, культур и ре</w:t>
            </w:r>
            <w:r w:rsidRPr="005E56FD">
              <w:rPr>
                <w:rFonts w:eastAsia="Calibri"/>
                <w:sz w:val="18"/>
                <w:szCs w:val="18"/>
                <w:lang w:eastAsia="ar-SA"/>
              </w:rPr>
              <w:softHyphen/>
              <w:t>лигий</w:t>
            </w:r>
          </w:p>
          <w:p w:rsidR="005E56FD" w:rsidRPr="005E56FD" w:rsidRDefault="005E56FD" w:rsidP="005E56FD">
            <w:pPr>
              <w:widowControl/>
              <w:suppressAutoHyphens/>
              <w:autoSpaceDE/>
              <w:autoSpaceDN/>
              <w:adjustRightInd/>
              <w:rPr>
                <w:rFonts w:eastAsia="Calibri"/>
                <w:sz w:val="18"/>
                <w:szCs w:val="18"/>
                <w:lang w:eastAsia="ar-SA"/>
              </w:rPr>
            </w:pP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3,  вопр. с. 32, карта</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5</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Феодальная раздробленность Западной Евро</w:t>
            </w:r>
            <w:r w:rsidRPr="005E56FD">
              <w:rPr>
                <w:rFonts w:eastAsiaTheme="minorEastAsia"/>
                <w:sz w:val="18"/>
                <w:szCs w:val="18"/>
              </w:rPr>
              <w:softHyphen/>
              <w:t>пы в IX-XI вв.</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Показывать </w:t>
            </w:r>
            <w:r w:rsidRPr="005E56FD">
              <w:rPr>
                <w:rFonts w:eastAsia="Calibri"/>
                <w:sz w:val="18"/>
                <w:szCs w:val="18"/>
                <w:lang w:eastAsia="ar-SA"/>
              </w:rPr>
              <w:t xml:space="preserve"> на карте территории европейских государств раннего Средневековья.</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Объяснять </w:t>
            </w:r>
            <w:r w:rsidRPr="005E56FD">
              <w:rPr>
                <w:rFonts w:eastAsia="Calibri"/>
                <w:sz w:val="18"/>
                <w:szCs w:val="18"/>
                <w:lang w:eastAsia="ar-SA"/>
              </w:rPr>
              <w:t>причины ослабления коро</w:t>
            </w:r>
            <w:r w:rsidRPr="005E56FD">
              <w:rPr>
                <w:rFonts w:eastAsia="Calibri"/>
                <w:sz w:val="18"/>
                <w:szCs w:val="18"/>
                <w:lang w:eastAsia="ar-SA"/>
              </w:rPr>
              <w:softHyphen/>
              <w:t xml:space="preserve">левской власти во Франции. </w:t>
            </w:r>
            <w:r w:rsidRPr="005E56FD">
              <w:rPr>
                <w:rFonts w:eastAsia="Calibri"/>
                <w:b/>
                <w:sz w:val="18"/>
                <w:szCs w:val="18"/>
                <w:lang w:eastAsia="ar-SA"/>
              </w:rPr>
              <w:t>Сравнить</w:t>
            </w:r>
            <w:r w:rsidRPr="005E56FD">
              <w:rPr>
                <w:rFonts w:eastAsia="Calibri"/>
                <w:sz w:val="18"/>
                <w:szCs w:val="18"/>
                <w:lang w:eastAsia="ar-SA"/>
              </w:rPr>
              <w:t xml:space="preserve"> ко</w:t>
            </w:r>
            <w:r w:rsidRPr="005E56FD">
              <w:rPr>
                <w:rFonts w:eastAsia="Calibri"/>
                <w:sz w:val="18"/>
                <w:szCs w:val="18"/>
                <w:lang w:eastAsia="ar-SA"/>
              </w:rPr>
              <w:softHyphen/>
              <w:t xml:space="preserve">ролевскую власть во Франции, Германии и Англии. </w:t>
            </w:r>
            <w:r w:rsidRPr="005E56FD">
              <w:rPr>
                <w:rFonts w:eastAsia="Calibri"/>
                <w:b/>
                <w:sz w:val="18"/>
                <w:szCs w:val="18"/>
                <w:lang w:eastAsia="ar-SA"/>
              </w:rPr>
              <w:t xml:space="preserve">Выявлять </w:t>
            </w:r>
            <w:r w:rsidRPr="005E56FD">
              <w:rPr>
                <w:rFonts w:eastAsia="Calibri"/>
                <w:sz w:val="18"/>
                <w:szCs w:val="18"/>
                <w:lang w:eastAsia="ar-SA"/>
              </w:rPr>
              <w:t xml:space="preserve">последствия норманнского вторжения во владения государств Европы. </w:t>
            </w:r>
          </w:p>
          <w:p w:rsidR="005E56FD" w:rsidRPr="005E56FD" w:rsidRDefault="005E56FD" w:rsidP="005E56FD">
            <w:pPr>
              <w:widowControl/>
              <w:suppressAutoHyphens/>
              <w:autoSpaceDE/>
              <w:autoSpaceDN/>
              <w:adjustRightInd/>
              <w:rPr>
                <w:sz w:val="18"/>
                <w:szCs w:val="18"/>
                <w:lang w:eastAsia="ar-SA"/>
              </w:rPr>
            </w:pPr>
            <w:r w:rsidRPr="005E56FD">
              <w:rPr>
                <w:rFonts w:eastAsia="Calibri"/>
                <w:b/>
                <w:sz w:val="18"/>
                <w:szCs w:val="18"/>
                <w:lang w:eastAsia="ar-SA"/>
              </w:rPr>
              <w:t>Проводить</w:t>
            </w:r>
            <w:r w:rsidRPr="005E56FD">
              <w:rPr>
                <w:rFonts w:eastAsia="Calibri"/>
                <w:sz w:val="18"/>
                <w:szCs w:val="18"/>
                <w:lang w:eastAsia="ar-SA"/>
              </w:rPr>
              <w:t xml:space="preserve"> аналогию между Римской импе</w:t>
            </w:r>
            <w:r w:rsidRPr="005E56FD">
              <w:rPr>
                <w:rFonts w:eastAsia="Calibri"/>
                <w:sz w:val="18"/>
                <w:szCs w:val="18"/>
                <w:lang w:eastAsia="ar-SA"/>
              </w:rPr>
              <w:softHyphen/>
              <w:t>рией и Священной Римской империей.</w:t>
            </w:r>
          </w:p>
          <w:p w:rsidR="005E56FD" w:rsidRPr="005E56FD" w:rsidRDefault="005E56FD" w:rsidP="005E56FD">
            <w:pPr>
              <w:widowControl/>
              <w:autoSpaceDE/>
              <w:autoSpaceDN/>
              <w:adjustRightInd/>
              <w:spacing w:before="100" w:beforeAutospacing="1"/>
              <w:jc w:val="both"/>
              <w:rPr>
                <w:color w:val="000000"/>
                <w:sz w:val="18"/>
                <w:szCs w:val="18"/>
              </w:rPr>
            </w:pP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Учебник, рабочая тетрадь, тетрадь,  ручка, 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autoSpaceDE/>
              <w:autoSpaceDN/>
              <w:adjustRightInd/>
              <w:spacing w:line="244" w:lineRule="exact"/>
              <w:ind w:left="60"/>
              <w:rPr>
                <w:i/>
                <w:iCs/>
                <w:sz w:val="18"/>
                <w:szCs w:val="18"/>
                <w:lang w:eastAsia="en-US"/>
              </w:rPr>
            </w:pPr>
            <w:r w:rsidRPr="005E56FD">
              <w:rPr>
                <w:i/>
                <w:iCs/>
                <w:sz w:val="18"/>
                <w:szCs w:val="18"/>
                <w:lang w:eastAsia="en-US"/>
              </w:rPr>
              <w:t>Научатся</w:t>
            </w:r>
            <w:r w:rsidRPr="005E56FD">
              <w:rPr>
                <w:sz w:val="18"/>
                <w:szCs w:val="18"/>
                <w:lang w:eastAsia="en-US"/>
              </w:rPr>
              <w:t xml:space="preserve"> определять термины: домен, импе</w:t>
            </w:r>
            <w:r w:rsidRPr="005E56FD">
              <w:rPr>
                <w:sz w:val="18"/>
                <w:szCs w:val="18"/>
                <w:lang w:eastAsia="en-US"/>
              </w:rPr>
              <w:softHyphen/>
              <w:t>рия, миссионеры, дат</w:t>
            </w:r>
            <w:r w:rsidRPr="005E56FD">
              <w:rPr>
                <w:sz w:val="18"/>
                <w:szCs w:val="18"/>
                <w:lang w:eastAsia="en-US"/>
              </w:rPr>
              <w:softHyphen/>
              <w:t xml:space="preserve">ские деньги. </w:t>
            </w:r>
          </w:p>
          <w:p w:rsidR="005E56FD" w:rsidRPr="005E56FD" w:rsidRDefault="005E56FD" w:rsidP="005E56FD">
            <w:pPr>
              <w:widowControl/>
              <w:autoSpaceDE/>
              <w:autoSpaceDN/>
              <w:adjustRightInd/>
              <w:spacing w:line="244" w:lineRule="exact"/>
              <w:ind w:left="60"/>
              <w:rPr>
                <w:b/>
                <w:i/>
                <w:iCs/>
                <w:sz w:val="18"/>
                <w:szCs w:val="18"/>
                <w:lang w:eastAsia="en-US"/>
              </w:rPr>
            </w:pPr>
            <w:r w:rsidRPr="005E56FD">
              <w:rPr>
                <w:i/>
                <w:iCs/>
                <w:sz w:val="18"/>
                <w:szCs w:val="18"/>
                <w:lang w:eastAsia="en-US"/>
              </w:rPr>
              <w:t>Получат возможность научиться:</w:t>
            </w:r>
            <w:r w:rsidRPr="005E56FD">
              <w:rPr>
                <w:sz w:val="18"/>
                <w:szCs w:val="18"/>
                <w:lang w:eastAsia="en-US"/>
              </w:rPr>
              <w:t xml:space="preserve"> анализиро</w:t>
            </w:r>
            <w:r w:rsidRPr="005E56FD">
              <w:rPr>
                <w:sz w:val="18"/>
                <w:szCs w:val="18"/>
                <w:lang w:eastAsia="en-US"/>
              </w:rPr>
              <w:softHyphen/>
              <w:t>вать причины слабости королевской власти во Франции, сопостав</w:t>
            </w:r>
            <w:r w:rsidRPr="005E56FD">
              <w:rPr>
                <w:sz w:val="18"/>
                <w:szCs w:val="18"/>
                <w:lang w:eastAsia="en-US"/>
              </w:rPr>
              <w:softHyphen/>
              <w:t>лять правду и вымысел в легендах о короле Артуре</w:t>
            </w:r>
          </w:p>
        </w:tc>
        <w:tc>
          <w:tcPr>
            <w:tcW w:w="1643" w:type="dxa"/>
            <w:gridSpan w:val="2"/>
          </w:tcPr>
          <w:p w:rsidR="005E56FD" w:rsidRPr="005E56FD" w:rsidRDefault="005E56FD" w:rsidP="005E56FD">
            <w:pPr>
              <w:widowControl/>
              <w:autoSpaceDE/>
              <w:autoSpaceDN/>
              <w:adjustRightInd/>
              <w:spacing w:line="244" w:lineRule="exact"/>
              <w:ind w:left="60"/>
              <w:rPr>
                <w:b/>
                <w:i/>
                <w:iCs/>
                <w:sz w:val="18"/>
                <w:szCs w:val="18"/>
                <w:lang w:eastAsia="en-US"/>
              </w:rPr>
            </w:pPr>
            <w:r w:rsidRPr="005E56FD">
              <w:rPr>
                <w:b/>
                <w:i/>
                <w:iCs/>
                <w:sz w:val="18"/>
                <w:szCs w:val="18"/>
                <w:lang w:eastAsia="en-US"/>
              </w:rPr>
              <w:t>Регулятивные:</w:t>
            </w:r>
            <w:r w:rsidRPr="005E56FD">
              <w:rPr>
                <w:sz w:val="18"/>
                <w:szCs w:val="18"/>
                <w:lang w:eastAsia="en-US"/>
              </w:rPr>
              <w:t xml:space="preserve"> планируют свои действия в соответствии с постав</w:t>
            </w:r>
            <w:r w:rsidRPr="005E56FD">
              <w:rPr>
                <w:sz w:val="18"/>
                <w:szCs w:val="18"/>
                <w:lang w:eastAsia="en-US"/>
              </w:rPr>
              <w:softHyphen/>
              <w:t>ленной задачей и условиями её реа</w:t>
            </w:r>
            <w:r w:rsidRPr="005E56FD">
              <w:rPr>
                <w:sz w:val="18"/>
                <w:szCs w:val="18"/>
                <w:lang w:eastAsia="en-US"/>
              </w:rPr>
              <w:softHyphen/>
              <w:t>лизации, в том числе во внутреннем плане.</w:t>
            </w:r>
          </w:p>
          <w:p w:rsidR="005E56FD" w:rsidRPr="005E56FD" w:rsidRDefault="005E56FD" w:rsidP="005E56FD">
            <w:pPr>
              <w:widowControl/>
              <w:autoSpaceDE/>
              <w:autoSpaceDN/>
              <w:adjustRightInd/>
              <w:spacing w:line="244" w:lineRule="exact"/>
              <w:ind w:left="60"/>
              <w:rPr>
                <w:sz w:val="18"/>
                <w:szCs w:val="18"/>
                <w:lang w:eastAsia="en-US"/>
              </w:rPr>
            </w:pPr>
            <w:r w:rsidRPr="005E56FD">
              <w:rPr>
                <w:b/>
                <w:i/>
                <w:iCs/>
                <w:sz w:val="18"/>
                <w:szCs w:val="18"/>
                <w:lang w:eastAsia="en-US"/>
              </w:rPr>
              <w:t>Познавательные:</w:t>
            </w:r>
            <w:r w:rsidRPr="005E56FD">
              <w:rPr>
                <w:b/>
                <w:sz w:val="18"/>
                <w:szCs w:val="18"/>
                <w:lang w:eastAsia="en-US"/>
              </w:rPr>
              <w:t xml:space="preserve"> </w:t>
            </w:r>
            <w:r w:rsidRPr="005E56FD">
              <w:rPr>
                <w:sz w:val="18"/>
                <w:szCs w:val="18"/>
                <w:lang w:eastAsia="en-US"/>
              </w:rPr>
              <w:t>ставят и форму</w:t>
            </w:r>
            <w:r w:rsidRPr="005E56FD">
              <w:rPr>
                <w:sz w:val="18"/>
                <w:szCs w:val="18"/>
                <w:lang w:eastAsia="en-US"/>
              </w:rPr>
              <w:softHyphen/>
              <w:t xml:space="preserve">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5E56FD">
              <w:rPr>
                <w:b/>
                <w:i/>
                <w:iCs/>
                <w:sz w:val="18"/>
                <w:szCs w:val="18"/>
                <w:lang w:eastAsia="en-US"/>
              </w:rPr>
              <w:t>Коммуникативные:</w:t>
            </w:r>
            <w:r w:rsidRPr="005E56FD">
              <w:rPr>
                <w:b/>
                <w:sz w:val="18"/>
                <w:szCs w:val="18"/>
                <w:lang w:eastAsia="en-US"/>
              </w:rPr>
              <w:t xml:space="preserve"> </w:t>
            </w:r>
            <w:r w:rsidRPr="005E56FD">
              <w:rPr>
                <w:sz w:val="18"/>
                <w:szCs w:val="18"/>
                <w:lang w:eastAsia="en-US"/>
              </w:rPr>
              <w:t>адекватно ис</w:t>
            </w:r>
            <w:r w:rsidRPr="005E56FD">
              <w:rPr>
                <w:sz w:val="18"/>
                <w:szCs w:val="18"/>
                <w:lang w:eastAsia="en-US"/>
              </w:rPr>
              <w:softHyphen/>
              <w:t>пользуют речевые средства для эф</w:t>
            </w:r>
            <w:r w:rsidRPr="005E56FD">
              <w:rPr>
                <w:sz w:val="18"/>
                <w:szCs w:val="18"/>
                <w:lang w:eastAsia="en-US"/>
              </w:rPr>
              <w:softHyphen/>
              <w:t xml:space="preserve">фективного </w:t>
            </w:r>
            <w:r w:rsidRPr="005E56FD">
              <w:rPr>
                <w:sz w:val="18"/>
                <w:szCs w:val="18"/>
                <w:lang w:eastAsia="en-US"/>
              </w:rPr>
              <w:lastRenderedPageBreak/>
              <w:t>решения разнообразных коммуникативных задач</w:t>
            </w:r>
          </w:p>
        </w:tc>
        <w:tc>
          <w:tcPr>
            <w:tcW w:w="1389" w:type="dxa"/>
          </w:tcPr>
          <w:p w:rsidR="005E56FD" w:rsidRPr="005E56FD" w:rsidRDefault="005E56FD" w:rsidP="005E56FD">
            <w:pPr>
              <w:widowControl/>
              <w:autoSpaceDE/>
              <w:autoSpaceDN/>
              <w:adjustRightInd/>
              <w:spacing w:line="247" w:lineRule="exact"/>
              <w:ind w:left="40"/>
              <w:rPr>
                <w:rFonts w:eastAsia="Calibri"/>
                <w:b/>
                <w:sz w:val="18"/>
                <w:szCs w:val="18"/>
                <w:lang w:eastAsia="en-US"/>
              </w:rPr>
            </w:pPr>
            <w:r w:rsidRPr="005E56FD">
              <w:rPr>
                <w:sz w:val="18"/>
                <w:szCs w:val="18"/>
                <w:lang w:eastAsia="en-US"/>
              </w:rPr>
              <w:lastRenderedPageBreak/>
              <w:t>Определяют внутреннюю по</w:t>
            </w:r>
            <w:r w:rsidRPr="005E56FD">
              <w:rPr>
                <w:sz w:val="18"/>
                <w:szCs w:val="18"/>
                <w:lang w:eastAsia="en-US"/>
              </w:rPr>
              <w:softHyphen/>
              <w:t>зицию обучающе</w:t>
            </w:r>
            <w:r w:rsidRPr="005E56FD">
              <w:rPr>
                <w:sz w:val="18"/>
                <w:szCs w:val="18"/>
                <w:lang w:eastAsia="en-US"/>
              </w:rPr>
              <w:softHyphen/>
              <w:t>гося на уровне положительного отношения к об</w:t>
            </w:r>
            <w:r w:rsidRPr="005E56FD">
              <w:rPr>
                <w:sz w:val="18"/>
                <w:szCs w:val="18"/>
                <w:lang w:eastAsia="en-US"/>
              </w:rPr>
              <w:softHyphen/>
              <w:t>разовательному процессу; пони</w:t>
            </w:r>
            <w:r w:rsidRPr="005E56FD">
              <w:rPr>
                <w:sz w:val="18"/>
                <w:szCs w:val="18"/>
                <w:lang w:eastAsia="en-US"/>
              </w:rPr>
              <w:softHyphen/>
              <w:t>мают необходи</w:t>
            </w:r>
            <w:r w:rsidRPr="005E56FD">
              <w:rPr>
                <w:sz w:val="18"/>
                <w:szCs w:val="18"/>
                <w:lang w:eastAsia="en-US"/>
              </w:rPr>
              <w:softHyphen/>
              <w:t>мость учения, выраженного в преобладании учебно-познава</w:t>
            </w:r>
            <w:r w:rsidRPr="005E56FD">
              <w:rPr>
                <w:sz w:val="18"/>
                <w:szCs w:val="18"/>
                <w:lang w:eastAsia="en-US"/>
              </w:rPr>
              <w:softHyphen/>
              <w:t>тельных мотивов и предпочтении социального спо</w:t>
            </w:r>
            <w:r w:rsidRPr="005E56FD">
              <w:rPr>
                <w:sz w:val="18"/>
                <w:szCs w:val="18"/>
                <w:lang w:eastAsia="en-US"/>
              </w:rPr>
              <w:softHyphen/>
              <w:t>соба оценки знаний</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4, вопр. с. 39</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6</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Англия в раннее Средневековье</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sz w:val="18"/>
                <w:szCs w:val="18"/>
                <w:lang w:eastAsia="en-US"/>
              </w:rPr>
            </w:pPr>
            <w:r w:rsidRPr="005E56FD">
              <w:rPr>
                <w:sz w:val="18"/>
                <w:szCs w:val="18"/>
                <w:lang w:eastAsia="en-US"/>
              </w:rPr>
              <w:t xml:space="preserve">Показывать на карте местоположение Англии, называть её соседей. </w:t>
            </w:r>
          </w:p>
          <w:p w:rsidR="005E56FD" w:rsidRPr="005E56FD" w:rsidRDefault="005E56FD" w:rsidP="005E56FD">
            <w:pPr>
              <w:widowControl/>
              <w:suppressAutoHyphens/>
              <w:autoSpaceDE/>
              <w:autoSpaceDN/>
              <w:adjustRightInd/>
              <w:rPr>
                <w:sz w:val="18"/>
                <w:szCs w:val="18"/>
                <w:lang w:eastAsia="en-US"/>
              </w:rPr>
            </w:pPr>
            <w:r w:rsidRPr="005E56FD">
              <w:rPr>
                <w:sz w:val="18"/>
                <w:szCs w:val="18"/>
                <w:lang w:eastAsia="en-US"/>
              </w:rPr>
              <w:t>Сравнивать управление государством в Англии и им</w:t>
            </w:r>
            <w:r w:rsidRPr="005E56FD">
              <w:rPr>
                <w:sz w:val="18"/>
                <w:szCs w:val="18"/>
                <w:lang w:eastAsia="en-US"/>
              </w:rPr>
              <w:softHyphen/>
              <w:t xml:space="preserve">перии Карла Великого. </w:t>
            </w:r>
          </w:p>
          <w:p w:rsidR="005E56FD" w:rsidRPr="005E56FD" w:rsidRDefault="005E56FD" w:rsidP="005E56FD">
            <w:pPr>
              <w:widowControl/>
              <w:suppressAutoHyphens/>
              <w:autoSpaceDE/>
              <w:autoSpaceDN/>
              <w:adjustRightInd/>
              <w:rPr>
                <w:sz w:val="18"/>
                <w:szCs w:val="18"/>
                <w:lang w:eastAsia="en-US"/>
              </w:rPr>
            </w:pPr>
            <w:r w:rsidRPr="005E56FD">
              <w:rPr>
                <w:sz w:val="18"/>
                <w:szCs w:val="18"/>
                <w:lang w:eastAsia="en-US"/>
              </w:rPr>
              <w:t>Оценивать поступки и действия норманнов</w:t>
            </w:r>
          </w:p>
          <w:p w:rsidR="005E56FD" w:rsidRPr="005E56FD" w:rsidRDefault="005E56FD" w:rsidP="005E56FD">
            <w:pPr>
              <w:widowControl/>
              <w:suppressAutoHyphens/>
              <w:autoSpaceDE/>
              <w:autoSpaceDN/>
              <w:adjustRightInd/>
              <w:rPr>
                <w:sz w:val="18"/>
                <w:szCs w:val="18"/>
                <w:lang w:eastAsia="en-US"/>
              </w:rPr>
            </w:pPr>
            <w:r w:rsidRPr="005E56FD">
              <w:rPr>
                <w:sz w:val="18"/>
                <w:szCs w:val="18"/>
                <w:lang w:eastAsia="en-US"/>
              </w:rPr>
              <w:t>Анализировать отношения Англии с соседними народами.</w:t>
            </w:r>
          </w:p>
          <w:p w:rsidR="005E56FD" w:rsidRPr="005E56FD" w:rsidRDefault="005E56FD" w:rsidP="005E56FD">
            <w:pPr>
              <w:widowControl/>
              <w:suppressAutoHyphens/>
              <w:autoSpaceDE/>
              <w:autoSpaceDN/>
              <w:adjustRightInd/>
              <w:rPr>
                <w:sz w:val="18"/>
                <w:szCs w:val="18"/>
                <w:lang w:eastAsia="en-US"/>
              </w:rPr>
            </w:pPr>
            <w:r w:rsidRPr="005E56FD">
              <w:rPr>
                <w:sz w:val="18"/>
                <w:szCs w:val="18"/>
                <w:lang w:eastAsia="en-US"/>
              </w:rPr>
              <w:t>Расска</w:t>
            </w:r>
            <w:r w:rsidRPr="005E56FD">
              <w:rPr>
                <w:sz w:val="18"/>
                <w:szCs w:val="18"/>
                <w:lang w:eastAsia="en-US"/>
              </w:rPr>
              <w:softHyphen/>
              <w:t>зывать об изменениях в жизни общества</w:t>
            </w:r>
          </w:p>
          <w:p w:rsidR="005E56FD" w:rsidRPr="005E56FD" w:rsidRDefault="005E56FD" w:rsidP="005E56FD">
            <w:pPr>
              <w:widowControl/>
              <w:autoSpaceDE/>
              <w:autoSpaceDN/>
              <w:adjustRightInd/>
              <w:spacing w:before="100" w:beforeAutospacing="1"/>
              <w:jc w:val="both"/>
              <w:rPr>
                <w:sz w:val="18"/>
                <w:szCs w:val="18"/>
                <w:lang w:eastAsia="en-US"/>
              </w:rPr>
            </w:pPr>
          </w:p>
        </w:tc>
        <w:tc>
          <w:tcPr>
            <w:tcW w:w="1318" w:type="dxa"/>
          </w:tcPr>
          <w:p w:rsidR="005E56FD" w:rsidRPr="005E56FD" w:rsidRDefault="005E56FD" w:rsidP="005E56FD">
            <w:pPr>
              <w:widowControl/>
              <w:autoSpaceDE/>
              <w:autoSpaceDN/>
              <w:adjustRightInd/>
              <w:spacing w:before="100" w:beforeAutospacing="1"/>
              <w:jc w:val="both"/>
              <w:rPr>
                <w:sz w:val="18"/>
                <w:szCs w:val="18"/>
                <w:lang w:eastAsia="en-US"/>
              </w:rPr>
            </w:pPr>
            <w:r w:rsidRPr="005E56FD">
              <w:rPr>
                <w:color w:val="000000"/>
                <w:sz w:val="18"/>
                <w:szCs w:val="18"/>
              </w:rPr>
              <w:t>Учебник, рабочая тетрадь, тетрадь,  ручка, 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sz w:val="18"/>
                <w:szCs w:val="18"/>
                <w:lang w:eastAsia="en-US"/>
              </w:rPr>
            </w:pPr>
          </w:p>
        </w:tc>
        <w:tc>
          <w:tcPr>
            <w:tcW w:w="1336" w:type="dxa"/>
          </w:tcPr>
          <w:p w:rsidR="005E56FD" w:rsidRPr="005E56FD" w:rsidRDefault="005E56FD" w:rsidP="005E56FD">
            <w:pPr>
              <w:widowControl/>
              <w:suppressAutoHyphens/>
              <w:autoSpaceDE/>
              <w:autoSpaceDN/>
              <w:adjustRightInd/>
              <w:spacing w:line="244" w:lineRule="exact"/>
              <w:ind w:left="60"/>
              <w:rPr>
                <w:sz w:val="18"/>
                <w:szCs w:val="18"/>
                <w:lang w:eastAsia="en-US"/>
              </w:rPr>
            </w:pPr>
            <w:r w:rsidRPr="005E56FD">
              <w:rPr>
                <w:sz w:val="18"/>
                <w:szCs w:val="18"/>
                <w:lang w:eastAsia="en-US"/>
              </w:rPr>
              <w:t>Научатся определять  термины: англы, саксы, кельты, бритты, норманны, викинги. Получат возможность научиться: определять специфику государственного устройства Англии и анализировать военные реформы</w:t>
            </w:r>
          </w:p>
        </w:tc>
        <w:tc>
          <w:tcPr>
            <w:tcW w:w="1643" w:type="dxa"/>
            <w:gridSpan w:val="2"/>
          </w:tcPr>
          <w:p w:rsidR="005E56FD" w:rsidRPr="005E56FD" w:rsidRDefault="005E56FD" w:rsidP="005E56FD">
            <w:pPr>
              <w:widowControl/>
              <w:autoSpaceDE/>
              <w:autoSpaceDN/>
              <w:adjustRightInd/>
              <w:spacing w:line="244" w:lineRule="exact"/>
              <w:ind w:left="60"/>
              <w:rPr>
                <w:sz w:val="18"/>
                <w:szCs w:val="18"/>
                <w:lang w:eastAsia="en-US"/>
              </w:rPr>
            </w:pPr>
            <w:r w:rsidRPr="005E56FD">
              <w:rPr>
                <w:sz w:val="18"/>
                <w:szCs w:val="18"/>
                <w:lang w:eastAsia="en-US"/>
              </w:rPr>
              <w:t>Познавательные: осознано строят речевое высказывание в устной форме, структурируют учебный материал, выделяют логические части текста и определяют в них главное.</w:t>
            </w:r>
          </w:p>
          <w:p w:rsidR="005E56FD" w:rsidRPr="005E56FD" w:rsidRDefault="005E56FD" w:rsidP="005E56FD">
            <w:pPr>
              <w:widowControl/>
              <w:autoSpaceDE/>
              <w:autoSpaceDN/>
              <w:adjustRightInd/>
              <w:spacing w:line="244" w:lineRule="exact"/>
              <w:ind w:left="60"/>
              <w:rPr>
                <w:sz w:val="18"/>
                <w:szCs w:val="18"/>
                <w:lang w:eastAsia="en-US"/>
              </w:rPr>
            </w:pPr>
            <w:r w:rsidRPr="005E56FD">
              <w:rPr>
                <w:sz w:val="18"/>
                <w:szCs w:val="18"/>
                <w:lang w:eastAsia="en-US"/>
              </w:rPr>
              <w:t>Регулятивные: осознают качество и уровень усвоенного материала, адекватно оценивают собственные познания, свою работу на уроке; анализируют свое эмоциональное состояние.</w:t>
            </w:r>
          </w:p>
          <w:p w:rsidR="005E56FD" w:rsidRPr="005E56FD" w:rsidRDefault="005E56FD" w:rsidP="005E56FD">
            <w:pPr>
              <w:widowControl/>
              <w:autoSpaceDE/>
              <w:autoSpaceDN/>
              <w:adjustRightInd/>
              <w:spacing w:line="244" w:lineRule="exact"/>
              <w:ind w:left="60"/>
              <w:rPr>
                <w:sz w:val="18"/>
                <w:szCs w:val="18"/>
                <w:lang w:eastAsia="en-US"/>
              </w:rPr>
            </w:pPr>
            <w:r w:rsidRPr="005E56FD">
              <w:rPr>
                <w:sz w:val="18"/>
                <w:szCs w:val="18"/>
                <w:lang w:eastAsia="en-US"/>
              </w:rPr>
              <w:t xml:space="preserve">Коммуникативные: адекватно используют речевые средства для решения </w:t>
            </w:r>
            <w:r w:rsidRPr="005E56FD">
              <w:rPr>
                <w:sz w:val="18"/>
                <w:szCs w:val="18"/>
                <w:lang w:eastAsia="en-US"/>
              </w:rPr>
              <w:lastRenderedPageBreak/>
              <w:t>коммуникационных задач, обмениваются мнениями, учитывают разные мнения, договариваются и приходят к общему решению в совместной деятельности.</w:t>
            </w:r>
          </w:p>
        </w:tc>
        <w:tc>
          <w:tcPr>
            <w:tcW w:w="1389" w:type="dxa"/>
          </w:tcPr>
          <w:p w:rsidR="005E56FD" w:rsidRPr="005E56FD" w:rsidRDefault="005E56FD" w:rsidP="005E56FD">
            <w:pPr>
              <w:widowControl/>
              <w:suppressAutoHyphens/>
              <w:autoSpaceDE/>
              <w:autoSpaceDN/>
              <w:adjustRightInd/>
              <w:spacing w:line="247" w:lineRule="exact"/>
              <w:ind w:left="40"/>
              <w:rPr>
                <w:sz w:val="18"/>
                <w:szCs w:val="18"/>
                <w:lang w:eastAsia="en-US"/>
              </w:rPr>
            </w:pPr>
            <w:r w:rsidRPr="005E56FD">
              <w:rPr>
                <w:sz w:val="18"/>
                <w:szCs w:val="18"/>
                <w:lang w:eastAsia="en-US"/>
              </w:rPr>
              <w:lastRenderedPageBreak/>
              <w:t>Понимают необходимость учения, проявляют учебно-познавательный интерес к новому материалу, учатся осознавать социальный опыт предшествующих поколений.</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Информационный проект «Средневековый монастырь» стр. 46</w:t>
            </w: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5, вопр. с. 45</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p>
        </w:tc>
        <w:tc>
          <w:tcPr>
            <w:tcW w:w="1864" w:type="dxa"/>
          </w:tcPr>
          <w:p w:rsidR="005E56FD" w:rsidRPr="005E56FD" w:rsidRDefault="005E56FD" w:rsidP="005E56FD">
            <w:pPr>
              <w:widowControl/>
              <w:autoSpaceDE/>
              <w:autoSpaceDN/>
              <w:adjustRightInd/>
              <w:ind w:left="-84"/>
              <w:rPr>
                <w:rFonts w:eastAsia="Calibri"/>
                <w:b/>
                <w:bCs/>
                <w:sz w:val="18"/>
                <w:szCs w:val="18"/>
                <w:lang w:eastAsia="en-US"/>
              </w:rPr>
            </w:pPr>
            <w:r w:rsidRPr="005E56FD">
              <w:rPr>
                <w:rFonts w:eastAsiaTheme="minorEastAsia"/>
                <w:b/>
                <w:sz w:val="18"/>
                <w:szCs w:val="18"/>
              </w:rPr>
              <w:t xml:space="preserve">Тема 2. Византийская империя и славяне в </w:t>
            </w:r>
            <w:r w:rsidRPr="005E56FD">
              <w:rPr>
                <w:rFonts w:eastAsiaTheme="minorEastAsia"/>
                <w:b/>
                <w:sz w:val="18"/>
                <w:szCs w:val="18"/>
                <w:lang w:val="en-US"/>
              </w:rPr>
              <w:t>VI</w:t>
            </w:r>
            <w:r w:rsidRPr="005E56FD">
              <w:rPr>
                <w:rFonts w:eastAsiaTheme="minorEastAsia"/>
                <w:b/>
                <w:sz w:val="18"/>
                <w:szCs w:val="18"/>
              </w:rPr>
              <w:t xml:space="preserve"> – </w:t>
            </w:r>
            <w:r w:rsidRPr="005E56FD">
              <w:rPr>
                <w:rFonts w:eastAsiaTheme="minorEastAsia"/>
                <w:b/>
                <w:sz w:val="18"/>
                <w:szCs w:val="18"/>
                <w:lang w:val="en-US"/>
              </w:rPr>
              <w:t>XI</w:t>
            </w:r>
            <w:r w:rsidRPr="005E56FD">
              <w:rPr>
                <w:rFonts w:eastAsiaTheme="minorEastAsia"/>
                <w:b/>
                <w:sz w:val="18"/>
                <w:szCs w:val="18"/>
              </w:rPr>
              <w:t xml:space="preserve"> вв.</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2</w:t>
            </w:r>
          </w:p>
        </w:tc>
        <w:tc>
          <w:tcPr>
            <w:tcW w:w="12524" w:type="dxa"/>
            <w:gridSpan w:val="12"/>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7</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Византийская империя при Юстиниане. Борьба империи с внешними врагами. Культура Византии.</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Показывать</w:t>
            </w:r>
            <w:r w:rsidRPr="005E56FD">
              <w:rPr>
                <w:rFonts w:eastAsia="Calibri"/>
                <w:sz w:val="18"/>
                <w:szCs w:val="18"/>
                <w:lang w:eastAsia="ar-SA"/>
              </w:rPr>
              <w:t xml:space="preserve"> на карте местоположение Византии, называть её соседей.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Сравнивать </w:t>
            </w:r>
            <w:r w:rsidRPr="005E56FD">
              <w:rPr>
                <w:rFonts w:eastAsia="Calibri"/>
                <w:sz w:val="18"/>
                <w:szCs w:val="18"/>
                <w:lang w:eastAsia="ar-SA"/>
              </w:rPr>
              <w:t>управление государством в Византии и им</w:t>
            </w:r>
            <w:r w:rsidRPr="005E56FD">
              <w:rPr>
                <w:rFonts w:eastAsia="Calibri"/>
                <w:sz w:val="18"/>
                <w:szCs w:val="18"/>
                <w:lang w:eastAsia="ar-SA"/>
              </w:rPr>
              <w:softHyphen/>
              <w:t xml:space="preserve">перии Карла Великого.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Объяснять </w:t>
            </w:r>
            <w:r w:rsidRPr="005E56FD">
              <w:rPr>
                <w:rFonts w:eastAsia="Calibri"/>
                <w:sz w:val="18"/>
                <w:szCs w:val="18"/>
                <w:lang w:eastAsia="ar-SA"/>
              </w:rPr>
              <w:t xml:space="preserve">неудачи Юстиниана возродить Римскую империю.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Оценивать</w:t>
            </w:r>
            <w:r w:rsidRPr="005E56FD">
              <w:rPr>
                <w:rFonts w:eastAsia="Calibri"/>
                <w:sz w:val="18"/>
                <w:szCs w:val="18"/>
                <w:lang w:eastAsia="ar-SA"/>
              </w:rPr>
              <w:t xml:space="preserve"> поступки и действия Юстиниана как правителя.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Анализировать </w:t>
            </w:r>
            <w:r w:rsidRPr="005E56FD">
              <w:rPr>
                <w:rFonts w:eastAsia="Calibri"/>
                <w:sz w:val="18"/>
                <w:szCs w:val="18"/>
                <w:lang w:eastAsia="ar-SA"/>
              </w:rPr>
              <w:t xml:space="preserve">отношения Византии с соседними </w:t>
            </w:r>
            <w:r w:rsidRPr="005E56FD">
              <w:rPr>
                <w:rFonts w:eastAsia="Calibri"/>
                <w:sz w:val="18"/>
                <w:szCs w:val="18"/>
                <w:lang w:eastAsia="ar-SA"/>
              </w:rPr>
              <w:lastRenderedPageBreak/>
              <w:t>народами.</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Доказывать</w:t>
            </w:r>
            <w:r w:rsidRPr="005E56FD">
              <w:rPr>
                <w:rFonts w:eastAsia="Calibri"/>
                <w:sz w:val="18"/>
                <w:szCs w:val="18"/>
                <w:lang w:eastAsia="ar-SA"/>
              </w:rPr>
              <w:t xml:space="preserve">, что Византия — наследница мира Античности и стран Востока.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Расска</w:t>
            </w:r>
            <w:r w:rsidRPr="005E56FD">
              <w:rPr>
                <w:rFonts w:eastAsia="Calibri"/>
                <w:b/>
                <w:sz w:val="18"/>
                <w:szCs w:val="18"/>
                <w:lang w:eastAsia="ar-SA"/>
              </w:rPr>
              <w:softHyphen/>
              <w:t>зывать</w:t>
            </w:r>
            <w:r w:rsidRPr="005E56FD">
              <w:rPr>
                <w:rFonts w:eastAsia="Calibri"/>
                <w:sz w:val="18"/>
                <w:szCs w:val="18"/>
                <w:lang w:eastAsia="ar-SA"/>
              </w:rPr>
              <w:t xml:space="preserve"> об изменениях в архитектуре христиан</w:t>
            </w:r>
            <w:r w:rsidRPr="005E56FD">
              <w:rPr>
                <w:rFonts w:eastAsia="Calibri"/>
                <w:sz w:val="18"/>
                <w:szCs w:val="18"/>
                <w:lang w:eastAsia="ar-SA"/>
              </w:rPr>
              <w:softHyphen/>
              <w:t xml:space="preserve">ского храма на примере храма Святой Софии.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Устанавливать </w:t>
            </w:r>
            <w:r w:rsidRPr="005E56FD">
              <w:rPr>
                <w:color w:val="000000"/>
                <w:sz w:val="18"/>
                <w:szCs w:val="18"/>
              </w:rPr>
              <w:t xml:space="preserve">аналогию между византийской и римской школами. </w:t>
            </w:r>
            <w:r w:rsidRPr="005E56FD">
              <w:rPr>
                <w:b/>
                <w:color w:val="000000"/>
                <w:sz w:val="18"/>
                <w:szCs w:val="18"/>
              </w:rPr>
              <w:t>Объяснять</w:t>
            </w:r>
            <w:r w:rsidRPr="005E56FD">
              <w:rPr>
                <w:color w:val="000000"/>
                <w:sz w:val="18"/>
                <w:szCs w:val="18"/>
              </w:rPr>
              <w:t xml:space="preserve"> причины раз</w:t>
            </w:r>
            <w:r w:rsidRPr="005E56FD">
              <w:rPr>
                <w:color w:val="000000"/>
                <w:sz w:val="18"/>
                <w:szCs w:val="18"/>
              </w:rPr>
              <w:softHyphen/>
              <w:t>вития наук и их влияние на развитие культу</w:t>
            </w:r>
            <w:r w:rsidRPr="005E56FD">
              <w:rPr>
                <w:color w:val="000000"/>
                <w:sz w:val="18"/>
                <w:szCs w:val="18"/>
              </w:rPr>
              <w:softHyphen/>
              <w:t xml:space="preserve">ры. </w:t>
            </w:r>
            <w:r w:rsidRPr="005E56FD">
              <w:rPr>
                <w:b/>
                <w:color w:val="000000"/>
                <w:sz w:val="18"/>
                <w:szCs w:val="18"/>
              </w:rPr>
              <w:t>Объяснять</w:t>
            </w:r>
            <w:r w:rsidRPr="005E56FD">
              <w:rPr>
                <w:color w:val="000000"/>
                <w:sz w:val="18"/>
                <w:szCs w:val="18"/>
              </w:rPr>
              <w:t>, почему в Византии развива</w:t>
            </w:r>
            <w:r w:rsidRPr="005E56FD">
              <w:rPr>
                <w:color w:val="000000"/>
                <w:sz w:val="18"/>
                <w:szCs w:val="18"/>
              </w:rPr>
              <w:softHyphen/>
              <w:t>лась преимущественно настенная живопись.</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i/>
                <w:sz w:val="18"/>
                <w:szCs w:val="18"/>
                <w:lang w:eastAsia="ar-SA"/>
              </w:rPr>
              <w:t xml:space="preserve">Научатся </w:t>
            </w:r>
            <w:r w:rsidRPr="005E56FD">
              <w:rPr>
                <w:rFonts w:eastAsia="Calibri"/>
                <w:sz w:val="18"/>
                <w:szCs w:val="18"/>
                <w:lang w:eastAsia="ar-SA"/>
              </w:rPr>
              <w:t xml:space="preserve">определять  термины: евразийское государство, скипетр, крестово-купольный храм, мозаика, смальта, фрески, канон. </w:t>
            </w:r>
            <w:r w:rsidRPr="005E56FD">
              <w:rPr>
                <w:rFonts w:eastAsia="Calibri"/>
                <w:i/>
                <w:sz w:val="18"/>
                <w:szCs w:val="18"/>
                <w:lang w:eastAsia="ar-SA"/>
              </w:rPr>
              <w:t>Получат возможность научиться:</w:t>
            </w:r>
            <w:r w:rsidRPr="005E56FD">
              <w:rPr>
                <w:rFonts w:eastAsia="Calibri"/>
                <w:sz w:val="18"/>
                <w:szCs w:val="18"/>
                <w:lang w:eastAsia="ar-SA"/>
              </w:rPr>
              <w:t xml:space="preserve"> определять специфику государственного устройства Византии и анализировать причины ослабления Византийской империи</w:t>
            </w:r>
          </w:p>
        </w:tc>
        <w:tc>
          <w:tcPr>
            <w:tcW w:w="1643" w:type="dxa"/>
            <w:gridSpan w:val="2"/>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t>Регулятивные:</w:t>
            </w:r>
            <w:r w:rsidRPr="005E56FD">
              <w:rPr>
                <w:rFonts w:eastAsia="Calibri"/>
                <w:sz w:val="18"/>
                <w:szCs w:val="18"/>
                <w:lang w:eastAsia="ar-SA"/>
              </w:rPr>
              <w:t xml:space="preserve"> принимают и сохра</w:t>
            </w:r>
            <w:r w:rsidRPr="005E56FD">
              <w:rPr>
                <w:rFonts w:eastAsia="Calibri"/>
                <w:sz w:val="18"/>
                <w:szCs w:val="18"/>
                <w:lang w:eastAsia="ar-SA"/>
              </w:rPr>
              <w:softHyphen/>
              <w:t>няют учебную задачу; планируют свои действия в соответствии с по</w:t>
            </w:r>
            <w:r w:rsidRPr="005E56FD">
              <w:rPr>
                <w:rFonts w:eastAsia="Calibri"/>
                <w:sz w:val="18"/>
                <w:szCs w:val="18"/>
                <w:lang w:eastAsia="ar-SA"/>
              </w:rPr>
              <w:softHyphen/>
              <w:t>ставленной задачей и условиями её реализации, в том числе во внутрен</w:t>
            </w:r>
            <w:r w:rsidRPr="005E56FD">
              <w:rPr>
                <w:rFonts w:eastAsia="Calibri"/>
                <w:sz w:val="18"/>
                <w:szCs w:val="18"/>
                <w:lang w:eastAsia="ar-SA"/>
              </w:rPr>
              <w:softHyphen/>
              <w:t>нем плане.</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t xml:space="preserve">Познавательные: </w:t>
            </w:r>
            <w:r w:rsidRPr="005E56FD">
              <w:rPr>
                <w:rFonts w:eastAsia="Calibri"/>
                <w:sz w:val="18"/>
                <w:szCs w:val="18"/>
                <w:lang w:eastAsia="ar-SA"/>
              </w:rPr>
              <w:t xml:space="preserve">используют знаково-символические средства, в том числе модели и схемы, для решения познавательных задач.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sz w:val="18"/>
                <w:szCs w:val="18"/>
                <w:lang w:eastAsia="ar-SA"/>
              </w:rPr>
              <w:t>Коммуникативные:</w:t>
            </w:r>
            <w:r w:rsidRPr="005E56FD">
              <w:rPr>
                <w:rFonts w:eastAsia="Calibri"/>
                <w:sz w:val="18"/>
                <w:szCs w:val="18"/>
                <w:lang w:eastAsia="ar-SA"/>
              </w:rPr>
              <w:t xml:space="preserve"> аргументируют свою позицию и </w:t>
            </w:r>
            <w:r w:rsidRPr="005E56FD">
              <w:rPr>
                <w:rFonts w:eastAsia="Calibri"/>
                <w:sz w:val="18"/>
                <w:szCs w:val="18"/>
                <w:lang w:eastAsia="ar-SA"/>
              </w:rPr>
              <w:lastRenderedPageBreak/>
              <w:t>координируют её с позициями партнёров в сотрудни</w:t>
            </w:r>
            <w:r w:rsidRPr="005E56FD">
              <w:rPr>
                <w:rFonts w:eastAsia="Calibri"/>
                <w:sz w:val="18"/>
                <w:szCs w:val="18"/>
                <w:lang w:eastAsia="ar-SA"/>
              </w:rPr>
              <w:softHyphen/>
              <w:t>честве при выработке общего реше</w:t>
            </w:r>
            <w:r w:rsidRPr="005E56FD">
              <w:rPr>
                <w:rFonts w:eastAsia="Calibri"/>
                <w:sz w:val="18"/>
                <w:szCs w:val="18"/>
                <w:lang w:eastAsia="ar-SA"/>
              </w:rPr>
              <w:softHyphen/>
              <w:t>ния в совместной деятельности</w:t>
            </w:r>
          </w:p>
          <w:p w:rsidR="005E56FD" w:rsidRPr="005E56FD" w:rsidRDefault="005E56FD" w:rsidP="005E56FD">
            <w:pPr>
              <w:widowControl/>
              <w:suppressAutoHyphens/>
              <w:autoSpaceDE/>
              <w:autoSpaceDN/>
              <w:adjustRightInd/>
              <w:rPr>
                <w:rFonts w:eastAsia="Calibri"/>
                <w:sz w:val="18"/>
                <w:szCs w:val="18"/>
                <w:lang w:eastAsia="ar-SA"/>
              </w:rPr>
            </w:pP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Проявляют эмпатию как осознан</w:t>
            </w:r>
            <w:r w:rsidRPr="005E56FD">
              <w:rPr>
                <w:rFonts w:eastAsia="Calibri"/>
                <w:sz w:val="18"/>
                <w:szCs w:val="18"/>
                <w:lang w:eastAsia="ar-SA"/>
              </w:rPr>
              <w:softHyphen/>
              <w:t>ное понимание чувств других людей и сопере</w:t>
            </w:r>
            <w:r w:rsidRPr="005E56FD">
              <w:rPr>
                <w:rFonts w:eastAsia="Calibri"/>
                <w:sz w:val="18"/>
                <w:szCs w:val="18"/>
                <w:lang w:eastAsia="ar-SA"/>
              </w:rPr>
              <w:softHyphen/>
              <w:t>живание им</w:t>
            </w:r>
          </w:p>
          <w:p w:rsidR="005E56FD" w:rsidRPr="005E56FD" w:rsidRDefault="005E56FD" w:rsidP="005E56FD">
            <w:pPr>
              <w:widowControl/>
              <w:suppressAutoHyphens/>
              <w:autoSpaceDE/>
              <w:autoSpaceDN/>
              <w:adjustRightInd/>
              <w:rPr>
                <w:rFonts w:eastAsia="Calibri"/>
                <w:sz w:val="18"/>
                <w:szCs w:val="18"/>
                <w:lang w:eastAsia="ar-SA"/>
              </w:rPr>
            </w:pP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Calibri"/>
                <w:sz w:val="18"/>
                <w:szCs w:val="18"/>
                <w:lang w:eastAsia="ar-SA"/>
              </w:rPr>
            </w:pPr>
            <w:r w:rsidRPr="005E56FD">
              <w:rPr>
                <w:rFonts w:eastAsia="Calibri"/>
                <w:sz w:val="18"/>
                <w:szCs w:val="18"/>
                <w:lang w:eastAsia="ar-SA"/>
              </w:rPr>
              <w:t>П.6 -7, вопр. с. 53, таблица в тетради</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8</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Образование славянских государств.</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Составлять</w:t>
            </w:r>
            <w:r w:rsidRPr="005E56FD">
              <w:rPr>
                <w:rFonts w:eastAsia="Calibri"/>
                <w:sz w:val="18"/>
                <w:szCs w:val="18"/>
                <w:lang w:eastAsia="ar-SA"/>
              </w:rPr>
              <w:t xml:space="preserve"> логичный рассказ о славянских племенах и образовании у них государствен</w:t>
            </w:r>
            <w:r w:rsidRPr="005E56FD">
              <w:rPr>
                <w:rFonts w:eastAsia="Calibri"/>
                <w:sz w:val="18"/>
                <w:szCs w:val="18"/>
                <w:lang w:eastAsia="ar-SA"/>
              </w:rPr>
              <w:softHyphen/>
              <w:t xml:space="preserve">ности. </w:t>
            </w:r>
            <w:r w:rsidRPr="005E56FD">
              <w:rPr>
                <w:rFonts w:eastAsia="Calibri"/>
                <w:b/>
                <w:sz w:val="18"/>
                <w:szCs w:val="18"/>
                <w:lang w:eastAsia="ar-SA"/>
              </w:rPr>
              <w:t>Высчитывать</w:t>
            </w:r>
            <w:r w:rsidRPr="005E56FD">
              <w:rPr>
                <w:rFonts w:eastAsia="Calibri"/>
                <w:sz w:val="18"/>
                <w:szCs w:val="18"/>
                <w:lang w:eastAsia="ar-SA"/>
              </w:rPr>
              <w:t xml:space="preserve">, </w:t>
            </w:r>
            <w:r w:rsidRPr="005E56FD">
              <w:rPr>
                <w:rFonts w:eastAsia="Calibri"/>
                <w:sz w:val="18"/>
                <w:szCs w:val="18"/>
                <w:lang w:eastAsia="ar-SA"/>
              </w:rPr>
              <w:lastRenderedPageBreak/>
              <w:t xml:space="preserve">сколько лет разделяет между образованием Византии, Болгарского царства, Великоморавской державы, Киевской Руси, Чехии и Польши.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Сравнивать </w:t>
            </w:r>
            <w:r w:rsidRPr="005E56FD">
              <w:rPr>
                <w:rFonts w:eastAsia="Calibri"/>
                <w:sz w:val="18"/>
                <w:szCs w:val="18"/>
                <w:lang w:eastAsia="ar-SA"/>
              </w:rPr>
              <w:t>управле</w:t>
            </w:r>
            <w:r w:rsidRPr="005E56FD">
              <w:rPr>
                <w:rFonts w:eastAsia="Calibri"/>
                <w:sz w:val="18"/>
                <w:szCs w:val="18"/>
                <w:lang w:eastAsia="ar-SA"/>
              </w:rPr>
              <w:softHyphen/>
              <w:t>ние государством у южных, западных и вос</w:t>
            </w:r>
            <w:r w:rsidRPr="005E56FD">
              <w:rPr>
                <w:rFonts w:eastAsia="Calibri"/>
                <w:sz w:val="18"/>
                <w:szCs w:val="18"/>
                <w:lang w:eastAsia="ar-SA"/>
              </w:rPr>
              <w:softHyphen/>
              <w:t>точных славян.</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Выделять</w:t>
            </w:r>
            <w:r w:rsidRPr="005E56FD">
              <w:rPr>
                <w:rFonts w:eastAsia="Calibri"/>
                <w:sz w:val="18"/>
                <w:szCs w:val="18"/>
                <w:lang w:eastAsia="ar-SA"/>
              </w:rPr>
              <w:t xml:space="preserve"> общее в судьбах славянских государств. </w:t>
            </w:r>
            <w:r w:rsidRPr="005E56FD">
              <w:rPr>
                <w:rFonts w:eastAsia="Calibri"/>
                <w:b/>
                <w:sz w:val="18"/>
                <w:szCs w:val="18"/>
                <w:lang w:eastAsia="ar-SA"/>
              </w:rPr>
              <w:t>Объяснять</w:t>
            </w:r>
            <w:r w:rsidRPr="005E56FD">
              <w:rPr>
                <w:rFonts w:eastAsia="Calibri"/>
                <w:sz w:val="18"/>
                <w:szCs w:val="18"/>
                <w:lang w:eastAsia="ar-SA"/>
              </w:rPr>
              <w:t xml:space="preserve"> причи</w:t>
            </w:r>
            <w:r w:rsidRPr="005E56FD">
              <w:rPr>
                <w:rFonts w:eastAsia="Calibri"/>
                <w:sz w:val="18"/>
                <w:szCs w:val="18"/>
                <w:lang w:eastAsia="ar-SA"/>
              </w:rPr>
              <w:softHyphen/>
              <w:t xml:space="preserve">ны различия судеб у славянских государств.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Выполнять </w:t>
            </w:r>
            <w:r w:rsidRPr="005E56FD">
              <w:rPr>
                <w:color w:val="000000"/>
                <w:sz w:val="18"/>
                <w:szCs w:val="18"/>
              </w:rPr>
              <w:t>самостоятельную работу с опорой на содержание изученной главы учебника</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рабочая тетрадь, тетрадь,  ручка, карандаш, мультимедийное оборудование, карта (см. </w:t>
            </w:r>
            <w:r w:rsidRPr="005E56FD">
              <w:rPr>
                <w:color w:val="000000"/>
                <w:sz w:val="18"/>
                <w:szCs w:val="18"/>
              </w:rPr>
              <w:lastRenderedPageBreak/>
              <w:t>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i/>
                <w:sz w:val="18"/>
                <w:szCs w:val="18"/>
                <w:lang w:eastAsia="ar-SA"/>
              </w:rPr>
              <w:t>Научатся</w:t>
            </w:r>
            <w:r w:rsidRPr="005E56FD">
              <w:rPr>
                <w:rFonts w:eastAsia="Calibri"/>
                <w:sz w:val="18"/>
                <w:szCs w:val="18"/>
                <w:lang w:eastAsia="ar-SA"/>
              </w:rPr>
              <w:t xml:space="preserve"> определять термины: вече</w:t>
            </w:r>
            <w:r w:rsidRPr="005E56FD">
              <w:rPr>
                <w:rFonts w:eastAsia="Calibri"/>
                <w:i/>
                <w:sz w:val="18"/>
                <w:szCs w:val="18"/>
                <w:lang w:eastAsia="ar-SA"/>
              </w:rPr>
              <w:t>. Получат возможность  научиться:</w:t>
            </w:r>
            <w:r w:rsidRPr="005E56FD">
              <w:rPr>
                <w:rFonts w:eastAsia="Calibri"/>
                <w:sz w:val="18"/>
                <w:szCs w:val="18"/>
                <w:lang w:eastAsia="ar-SA"/>
              </w:rPr>
              <w:t xml:space="preserve"> называть  важнейшие достижения  византийской </w:t>
            </w:r>
            <w:r w:rsidRPr="005E56FD">
              <w:rPr>
                <w:rFonts w:eastAsia="Calibri"/>
                <w:sz w:val="18"/>
                <w:szCs w:val="18"/>
                <w:lang w:eastAsia="ar-SA"/>
              </w:rPr>
              <w:lastRenderedPageBreak/>
              <w:t>культуры  и ее вклад в мировую культуру, определять влияние христианства на развитие византий</w:t>
            </w:r>
            <w:r w:rsidRPr="005E56FD">
              <w:rPr>
                <w:rFonts w:eastAsia="Calibri"/>
                <w:sz w:val="18"/>
                <w:szCs w:val="18"/>
                <w:lang w:eastAsia="ar-SA"/>
              </w:rPr>
              <w:softHyphen/>
              <w:t>ской культуры</w:t>
            </w:r>
          </w:p>
        </w:tc>
        <w:tc>
          <w:tcPr>
            <w:tcW w:w="1643" w:type="dxa"/>
            <w:gridSpan w:val="2"/>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lastRenderedPageBreak/>
              <w:t>Регулятивные:</w:t>
            </w:r>
            <w:r w:rsidRPr="005E56FD">
              <w:rPr>
                <w:rFonts w:eastAsia="Calibri"/>
                <w:sz w:val="18"/>
                <w:szCs w:val="18"/>
                <w:lang w:eastAsia="ar-SA"/>
              </w:rPr>
              <w:t xml:space="preserve"> планируют свои действия в соответствии с постав</w:t>
            </w:r>
            <w:r w:rsidRPr="005E56FD">
              <w:rPr>
                <w:rFonts w:eastAsia="Calibri"/>
                <w:sz w:val="18"/>
                <w:szCs w:val="18"/>
                <w:lang w:eastAsia="ar-SA"/>
              </w:rPr>
              <w:softHyphen/>
              <w:t>ленной задачей и условиями её реа</w:t>
            </w:r>
            <w:r w:rsidRPr="005E56FD">
              <w:rPr>
                <w:rFonts w:eastAsia="Calibri"/>
                <w:sz w:val="18"/>
                <w:szCs w:val="18"/>
                <w:lang w:eastAsia="ar-SA"/>
              </w:rPr>
              <w:softHyphen/>
              <w:t xml:space="preserve">лизации, оценивают правильность </w:t>
            </w:r>
            <w:r w:rsidRPr="005E56FD">
              <w:rPr>
                <w:rFonts w:eastAsia="Calibri"/>
                <w:sz w:val="18"/>
                <w:szCs w:val="18"/>
                <w:lang w:eastAsia="ar-SA"/>
              </w:rPr>
              <w:lastRenderedPageBreak/>
              <w:t xml:space="preserve">выполнения действия. </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познавательную цель, используют общие приёмы решения поставленных задач.</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sz w:val="18"/>
                <w:szCs w:val="18"/>
                <w:lang w:eastAsia="ar-SA"/>
              </w:rPr>
              <w:t>Коммуникативные:</w:t>
            </w:r>
            <w:r w:rsidRPr="005E56FD">
              <w:rPr>
                <w:rFonts w:eastAsia="Calibri"/>
                <w:sz w:val="18"/>
                <w:szCs w:val="18"/>
                <w:lang w:eastAsia="ar-SA"/>
              </w:rPr>
              <w:t xml:space="preserve"> участвуют в коллективном обсуждении про</w:t>
            </w:r>
            <w:r w:rsidRPr="005E56FD">
              <w:rPr>
                <w:rFonts w:eastAsia="Calibri"/>
                <w:sz w:val="18"/>
                <w:szCs w:val="18"/>
                <w:lang w:eastAsia="ar-SA"/>
              </w:rPr>
              <w:softHyphen/>
              <w:t>блем, проявляют активность во вза</w:t>
            </w:r>
            <w:r w:rsidRPr="005E56FD">
              <w:rPr>
                <w:rFonts w:eastAsia="Calibri"/>
                <w:sz w:val="18"/>
                <w:szCs w:val="18"/>
                <w:lang w:eastAsia="ar-SA"/>
              </w:rPr>
              <w:softHyphen/>
              <w:t>имодействии для решения коммуни</w:t>
            </w:r>
            <w:r w:rsidRPr="005E56FD">
              <w:rPr>
                <w:rFonts w:eastAsia="Calibri"/>
                <w:sz w:val="18"/>
                <w:szCs w:val="18"/>
                <w:lang w:eastAsia="ar-SA"/>
              </w:rPr>
              <w:softHyphen/>
              <w:t>кативных и познавательных задач</w:t>
            </w: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Проявляют доб</w:t>
            </w:r>
            <w:r w:rsidRPr="005E56FD">
              <w:rPr>
                <w:rFonts w:eastAsia="Calibri"/>
                <w:sz w:val="18"/>
                <w:szCs w:val="18"/>
                <w:lang w:eastAsia="ar-SA"/>
              </w:rPr>
              <w:softHyphen/>
              <w:t>рожелательность и эмоционально- нравственную отзывчивость, эмпатию, как по</w:t>
            </w:r>
            <w:r w:rsidRPr="005E56FD">
              <w:rPr>
                <w:rFonts w:eastAsia="Calibri"/>
                <w:sz w:val="18"/>
                <w:szCs w:val="18"/>
                <w:lang w:eastAsia="ar-SA"/>
              </w:rPr>
              <w:softHyphen/>
              <w:t xml:space="preserve">нимание чувств других </w:t>
            </w:r>
            <w:r w:rsidRPr="005E56FD">
              <w:rPr>
                <w:rFonts w:eastAsia="Calibri"/>
                <w:sz w:val="18"/>
                <w:szCs w:val="18"/>
                <w:lang w:eastAsia="ar-SA"/>
              </w:rPr>
              <w:lastRenderedPageBreak/>
              <w:t>людей и сопережива</w:t>
            </w:r>
            <w:r w:rsidRPr="005E56FD">
              <w:rPr>
                <w:rFonts w:eastAsia="Calibri"/>
                <w:sz w:val="18"/>
                <w:szCs w:val="18"/>
                <w:lang w:eastAsia="ar-SA"/>
              </w:rPr>
              <w:softHyphen/>
              <w:t>ние им</w:t>
            </w:r>
          </w:p>
          <w:p w:rsidR="005E56FD" w:rsidRPr="005E56FD" w:rsidRDefault="005E56FD" w:rsidP="005E56FD">
            <w:pPr>
              <w:widowControl/>
              <w:suppressAutoHyphens/>
              <w:autoSpaceDE/>
              <w:autoSpaceDN/>
              <w:adjustRightInd/>
              <w:rPr>
                <w:rFonts w:eastAsia="Calibri"/>
                <w:sz w:val="18"/>
                <w:szCs w:val="18"/>
                <w:lang w:eastAsia="ar-SA"/>
              </w:rPr>
            </w:pP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8, вопр. с. 66, карта</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p>
        </w:tc>
        <w:tc>
          <w:tcPr>
            <w:tcW w:w="1864" w:type="dxa"/>
          </w:tcPr>
          <w:p w:rsidR="005E56FD" w:rsidRPr="005E56FD" w:rsidRDefault="005E56FD" w:rsidP="005E56FD">
            <w:pPr>
              <w:widowControl/>
              <w:autoSpaceDE/>
              <w:autoSpaceDN/>
              <w:adjustRightInd/>
              <w:ind w:left="-84"/>
              <w:rPr>
                <w:rFonts w:eastAsia="Calibri"/>
                <w:b/>
                <w:bCs/>
                <w:sz w:val="18"/>
                <w:szCs w:val="18"/>
                <w:lang w:eastAsia="en-US"/>
              </w:rPr>
            </w:pPr>
            <w:r w:rsidRPr="005E56FD">
              <w:rPr>
                <w:rFonts w:eastAsiaTheme="minorEastAsia"/>
                <w:b/>
                <w:sz w:val="18"/>
                <w:szCs w:val="18"/>
              </w:rPr>
              <w:t xml:space="preserve">Тема 3. Арабы в </w:t>
            </w:r>
            <w:r w:rsidRPr="005E56FD">
              <w:rPr>
                <w:rFonts w:eastAsiaTheme="minorEastAsia"/>
                <w:b/>
                <w:sz w:val="18"/>
                <w:szCs w:val="18"/>
                <w:lang w:val="en-US"/>
              </w:rPr>
              <w:t>VI</w:t>
            </w:r>
            <w:r w:rsidRPr="005E56FD">
              <w:rPr>
                <w:rFonts w:eastAsiaTheme="minorEastAsia"/>
                <w:b/>
                <w:sz w:val="18"/>
                <w:szCs w:val="18"/>
              </w:rPr>
              <w:t xml:space="preserve"> - </w:t>
            </w:r>
            <w:r w:rsidRPr="005E56FD">
              <w:rPr>
                <w:rFonts w:eastAsiaTheme="minorEastAsia"/>
                <w:b/>
                <w:sz w:val="18"/>
                <w:szCs w:val="18"/>
                <w:lang w:val="en-US"/>
              </w:rPr>
              <w:t>XI</w:t>
            </w:r>
            <w:r w:rsidRPr="005E56FD">
              <w:rPr>
                <w:rFonts w:eastAsiaTheme="minorEastAsia"/>
                <w:b/>
                <w:sz w:val="18"/>
                <w:szCs w:val="18"/>
              </w:rPr>
              <w:t xml:space="preserve">  веках. </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2</w:t>
            </w:r>
          </w:p>
        </w:tc>
        <w:tc>
          <w:tcPr>
            <w:tcW w:w="12524" w:type="dxa"/>
            <w:gridSpan w:val="12"/>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9</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Возникновение ислама. Арабский халифат и его распад.</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Изучать</w:t>
            </w:r>
            <w:r w:rsidRPr="005E56FD">
              <w:rPr>
                <w:rFonts w:eastAsia="Calibri"/>
                <w:sz w:val="18"/>
                <w:szCs w:val="18"/>
                <w:lang w:eastAsia="ar-SA"/>
              </w:rPr>
              <w:t xml:space="preserve"> по карте особенности Аравии. </w:t>
            </w:r>
            <w:r w:rsidRPr="005E56FD">
              <w:rPr>
                <w:rFonts w:eastAsia="Calibri"/>
                <w:b/>
                <w:sz w:val="18"/>
                <w:szCs w:val="18"/>
                <w:lang w:eastAsia="ar-SA"/>
              </w:rPr>
              <w:t>Рассказывать</w:t>
            </w:r>
            <w:r w:rsidRPr="005E56FD">
              <w:rPr>
                <w:rFonts w:eastAsia="Calibri"/>
                <w:sz w:val="18"/>
                <w:szCs w:val="18"/>
                <w:lang w:eastAsia="ar-SA"/>
              </w:rPr>
              <w:t xml:space="preserve"> </w:t>
            </w:r>
            <w:r w:rsidRPr="005E56FD">
              <w:rPr>
                <w:rFonts w:eastAsia="Calibri"/>
                <w:sz w:val="18"/>
                <w:szCs w:val="18"/>
                <w:lang w:eastAsia="ar-SA"/>
              </w:rPr>
              <w:lastRenderedPageBreak/>
              <w:t>об образе жизни и занятиях жи</w:t>
            </w:r>
            <w:r w:rsidRPr="005E56FD">
              <w:rPr>
                <w:rFonts w:eastAsia="Calibri"/>
                <w:sz w:val="18"/>
                <w:szCs w:val="18"/>
                <w:lang w:eastAsia="ar-SA"/>
              </w:rPr>
              <w:softHyphen/>
              <w:t xml:space="preserve">телей Аравийского полуострова.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Сравнивать</w:t>
            </w:r>
            <w:r w:rsidRPr="005E56FD">
              <w:rPr>
                <w:rFonts w:eastAsia="Calibri"/>
                <w:sz w:val="18"/>
                <w:szCs w:val="18"/>
                <w:lang w:eastAsia="ar-SA"/>
              </w:rPr>
              <w:t xml:space="preserve"> образ жизни арабов и европейцев.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 xml:space="preserve">Называть </w:t>
            </w:r>
            <w:r w:rsidRPr="005E56FD">
              <w:rPr>
                <w:rFonts w:eastAsia="Calibri"/>
                <w:sz w:val="18"/>
                <w:szCs w:val="18"/>
                <w:lang w:eastAsia="ar-SA"/>
              </w:rPr>
              <w:t>различия между исламом и христианством.</w:t>
            </w:r>
          </w:p>
          <w:p w:rsidR="005E56FD" w:rsidRPr="005E56FD" w:rsidRDefault="005E56FD" w:rsidP="005E56FD">
            <w:pPr>
              <w:widowControl/>
              <w:autoSpaceDE/>
              <w:autoSpaceDN/>
              <w:adjustRightInd/>
              <w:spacing w:before="100" w:beforeAutospacing="1"/>
              <w:jc w:val="both"/>
              <w:rPr>
                <w:color w:val="000000"/>
                <w:sz w:val="18"/>
                <w:szCs w:val="18"/>
              </w:rPr>
            </w:pP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рабочая тетрадь, тетрадь,  ручка, </w:t>
            </w:r>
            <w:r w:rsidRPr="005E56FD">
              <w:rPr>
                <w:color w:val="000000"/>
                <w:sz w:val="18"/>
                <w:szCs w:val="18"/>
              </w:rPr>
              <w:lastRenderedPageBreak/>
              <w:t>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sz w:val="18"/>
                <w:szCs w:val="18"/>
                <w:lang w:eastAsia="ar-SA"/>
              </w:rPr>
            </w:pPr>
            <w:r w:rsidRPr="005E56FD">
              <w:rPr>
                <w:rFonts w:eastAsia="Calibri"/>
                <w:i/>
                <w:sz w:val="18"/>
                <w:szCs w:val="18"/>
                <w:lang w:eastAsia="ar-SA"/>
              </w:rPr>
              <w:t xml:space="preserve">Научатся </w:t>
            </w:r>
            <w:r w:rsidRPr="005E56FD">
              <w:rPr>
                <w:rFonts w:eastAsia="Calibri"/>
                <w:sz w:val="18"/>
                <w:szCs w:val="18"/>
                <w:lang w:eastAsia="ar-SA"/>
              </w:rPr>
              <w:t>определять термины: бедуины, яр</w:t>
            </w:r>
            <w:r w:rsidRPr="005E56FD">
              <w:rPr>
                <w:rFonts w:eastAsia="Calibri"/>
                <w:sz w:val="18"/>
                <w:szCs w:val="18"/>
                <w:lang w:eastAsia="ar-SA"/>
              </w:rPr>
              <w:softHyphen/>
              <w:t xml:space="preserve">марка, </w:t>
            </w:r>
            <w:r w:rsidRPr="005E56FD">
              <w:rPr>
                <w:rFonts w:eastAsia="Calibri"/>
                <w:sz w:val="18"/>
                <w:szCs w:val="18"/>
                <w:lang w:eastAsia="ar-SA"/>
              </w:rPr>
              <w:lastRenderedPageBreak/>
              <w:t>шариат, халифат, эмират.</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i/>
                <w:sz w:val="18"/>
                <w:szCs w:val="18"/>
                <w:lang w:eastAsia="ar-SA"/>
              </w:rPr>
              <w:t>Получат возможность научиться:</w:t>
            </w:r>
            <w:r w:rsidRPr="005E56FD">
              <w:rPr>
                <w:rFonts w:eastAsia="Calibri"/>
                <w:sz w:val="18"/>
                <w:szCs w:val="18"/>
                <w:lang w:eastAsia="ar-SA"/>
              </w:rPr>
              <w:t xml:space="preserve"> определять влияние природно-кли</w:t>
            </w:r>
            <w:r w:rsidRPr="005E56FD">
              <w:rPr>
                <w:rFonts w:eastAsia="Calibri"/>
                <w:sz w:val="18"/>
                <w:szCs w:val="18"/>
                <w:lang w:eastAsia="ar-SA"/>
              </w:rPr>
              <w:softHyphen/>
              <w:t>матических условий на жизнь и занятия ара</w:t>
            </w:r>
            <w:r w:rsidRPr="005E56FD">
              <w:rPr>
                <w:rFonts w:eastAsia="Calibri"/>
                <w:sz w:val="18"/>
                <w:szCs w:val="18"/>
                <w:lang w:eastAsia="ar-SA"/>
              </w:rPr>
              <w:softHyphen/>
              <w:t>бов, объяснять причины их военных успехов</w:t>
            </w:r>
          </w:p>
        </w:tc>
        <w:tc>
          <w:tcPr>
            <w:tcW w:w="1643" w:type="dxa"/>
            <w:gridSpan w:val="2"/>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lastRenderedPageBreak/>
              <w:t>Регулятивные:</w:t>
            </w:r>
            <w:r w:rsidRPr="005E56FD">
              <w:rPr>
                <w:rFonts w:eastAsia="Calibri"/>
                <w:sz w:val="18"/>
                <w:szCs w:val="18"/>
                <w:lang w:eastAsia="ar-SA"/>
              </w:rPr>
              <w:t xml:space="preserve"> адекватно воспри</w:t>
            </w:r>
            <w:r w:rsidRPr="005E56FD">
              <w:rPr>
                <w:rFonts w:eastAsia="Calibri"/>
                <w:sz w:val="18"/>
                <w:szCs w:val="18"/>
                <w:lang w:eastAsia="ar-SA"/>
              </w:rPr>
              <w:softHyphen/>
              <w:t>нимают предложения и оценку учи</w:t>
            </w:r>
            <w:r w:rsidRPr="005E56FD">
              <w:rPr>
                <w:rFonts w:eastAsia="Calibri"/>
                <w:sz w:val="18"/>
                <w:szCs w:val="18"/>
                <w:lang w:eastAsia="ar-SA"/>
              </w:rPr>
              <w:softHyphen/>
              <w:t xml:space="preserve">телей, </w:t>
            </w:r>
            <w:r w:rsidRPr="005E56FD">
              <w:rPr>
                <w:rFonts w:eastAsia="Calibri"/>
                <w:sz w:val="18"/>
                <w:szCs w:val="18"/>
                <w:lang w:eastAsia="ar-SA"/>
              </w:rPr>
              <w:lastRenderedPageBreak/>
              <w:t>товарищей, родителей и дру</w:t>
            </w:r>
            <w:r w:rsidRPr="005E56FD">
              <w:rPr>
                <w:rFonts w:eastAsia="Calibri"/>
                <w:sz w:val="18"/>
                <w:szCs w:val="18"/>
                <w:lang w:eastAsia="ar-SA"/>
              </w:rPr>
              <w:softHyphen/>
              <w:t>гих людей.</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sz w:val="18"/>
                <w:szCs w:val="18"/>
                <w:lang w:eastAsia="ar-SA"/>
              </w:rPr>
              <w:t>Познавательные:</w:t>
            </w:r>
            <w:r w:rsidRPr="005E56FD">
              <w:rPr>
                <w:rFonts w:eastAsia="Calibri"/>
                <w:sz w:val="18"/>
                <w:szCs w:val="18"/>
                <w:lang w:eastAsia="ar-SA"/>
              </w:rPr>
              <w:t xml:space="preserve"> выбирают наибо</w:t>
            </w:r>
            <w:r w:rsidRPr="005E56FD">
              <w:rPr>
                <w:rFonts w:eastAsia="Calibri"/>
                <w:sz w:val="18"/>
                <w:szCs w:val="18"/>
                <w:lang w:eastAsia="ar-SA"/>
              </w:rPr>
              <w:softHyphen/>
              <w:t xml:space="preserve">лее эффективные способы решения задач, контролируют и оценивают процесс и результат деятельности. </w:t>
            </w:r>
            <w:r w:rsidRPr="005E56FD">
              <w:rPr>
                <w:rFonts w:eastAsia="Calibri"/>
                <w:b/>
                <w:i/>
                <w:sz w:val="18"/>
                <w:szCs w:val="18"/>
                <w:lang w:eastAsia="ar-SA"/>
              </w:rPr>
              <w:t>Коммуникативные:</w:t>
            </w:r>
            <w:r w:rsidRPr="005E56FD">
              <w:rPr>
                <w:rFonts w:eastAsia="Calibri"/>
                <w:sz w:val="18"/>
                <w:szCs w:val="18"/>
                <w:lang w:eastAsia="ar-SA"/>
              </w:rPr>
              <w:t xml:space="preserve"> договаривают</w:t>
            </w:r>
            <w:r w:rsidRPr="005E56FD">
              <w:rPr>
                <w:rFonts w:eastAsia="Calibri"/>
                <w:sz w:val="18"/>
                <w:szCs w:val="18"/>
                <w:lang w:eastAsia="ar-SA"/>
              </w:rPr>
              <w:softHyphen/>
              <w:t>ся о распределении функций и ролей в совместной деятельности</w:t>
            </w:r>
          </w:p>
        </w:tc>
        <w:tc>
          <w:tcPr>
            <w:tcW w:w="1389"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lastRenderedPageBreak/>
              <w:t>Определяют свою личностную пози</w:t>
            </w:r>
            <w:r w:rsidRPr="005E56FD">
              <w:rPr>
                <w:rFonts w:eastAsia="Calibri"/>
                <w:sz w:val="18"/>
                <w:szCs w:val="18"/>
                <w:lang w:eastAsia="ar-SA"/>
              </w:rPr>
              <w:softHyphen/>
              <w:t xml:space="preserve">цию, адекватную </w:t>
            </w:r>
            <w:r w:rsidRPr="005E56FD">
              <w:rPr>
                <w:rFonts w:eastAsia="Calibri"/>
                <w:sz w:val="18"/>
                <w:szCs w:val="18"/>
                <w:lang w:eastAsia="ar-SA"/>
              </w:rPr>
              <w:lastRenderedPageBreak/>
              <w:t>дифференциро</w:t>
            </w:r>
            <w:r w:rsidRPr="005E56FD">
              <w:rPr>
                <w:rFonts w:eastAsia="Calibri"/>
                <w:sz w:val="18"/>
                <w:szCs w:val="18"/>
                <w:lang w:eastAsia="ar-SA"/>
              </w:rPr>
              <w:softHyphen/>
              <w:t>ванную само</w:t>
            </w:r>
            <w:r w:rsidRPr="005E56FD">
              <w:rPr>
                <w:rFonts w:eastAsia="Calibri"/>
                <w:sz w:val="18"/>
                <w:szCs w:val="18"/>
                <w:lang w:eastAsia="ar-SA"/>
              </w:rPr>
              <w:softHyphen/>
              <w:t>оценку своих ус</w:t>
            </w:r>
            <w:r w:rsidRPr="005E56FD">
              <w:rPr>
                <w:rFonts w:eastAsia="Calibri"/>
                <w:sz w:val="18"/>
                <w:szCs w:val="18"/>
                <w:lang w:eastAsia="ar-SA"/>
              </w:rPr>
              <w:softHyphen/>
              <w:t>пехов в учебе</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9, вопр. с. 77</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10</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Культура стран халифата.</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Выделять</w:t>
            </w:r>
            <w:r w:rsidRPr="005E56FD">
              <w:rPr>
                <w:rFonts w:eastAsia="Calibri"/>
                <w:sz w:val="18"/>
                <w:szCs w:val="18"/>
                <w:lang w:eastAsia="ar-SA"/>
              </w:rPr>
              <w:t xml:space="preserve"> особенности образования и его роли в мусульманском обществе.</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xml:space="preserve"> связь между античным наследием и исламской культурой.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Рассказывать </w:t>
            </w:r>
            <w:r w:rsidRPr="005E56FD">
              <w:rPr>
                <w:rFonts w:eastAsia="Calibri"/>
                <w:sz w:val="18"/>
                <w:szCs w:val="18"/>
                <w:lang w:eastAsia="ar-SA"/>
              </w:rPr>
              <w:t>о развитии научных областей, об учёных.</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Составлять</w:t>
            </w:r>
            <w:r w:rsidRPr="005E56FD">
              <w:rPr>
                <w:rFonts w:eastAsia="Calibri"/>
                <w:sz w:val="18"/>
                <w:szCs w:val="18"/>
                <w:lang w:eastAsia="ar-SA"/>
              </w:rPr>
              <w:t xml:space="preserve"> сообщение с презентацией в Power Point об арабских ученых и их достижениях.</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lastRenderedPageBreak/>
              <w:t>Составлять</w:t>
            </w:r>
            <w:r w:rsidRPr="005E56FD">
              <w:rPr>
                <w:rFonts w:eastAsia="Calibri"/>
                <w:sz w:val="18"/>
                <w:szCs w:val="18"/>
                <w:lang w:eastAsia="ar-SA"/>
              </w:rPr>
              <w:t xml:space="preserve"> развёрнутый план параграфа.</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Выполнять </w:t>
            </w:r>
            <w:r w:rsidRPr="005E56FD">
              <w:rPr>
                <w:color w:val="000000"/>
                <w:sz w:val="18"/>
                <w:szCs w:val="18"/>
              </w:rPr>
              <w:t>самостоятельную работу с опорой на содержание изученной главы учебника.</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i/>
                <w:sz w:val="18"/>
                <w:szCs w:val="18"/>
                <w:lang w:eastAsia="ar-SA"/>
              </w:rPr>
              <w:t xml:space="preserve">Научатся </w:t>
            </w:r>
            <w:r w:rsidRPr="005E56FD">
              <w:rPr>
                <w:rFonts w:eastAsia="Calibri"/>
                <w:sz w:val="18"/>
                <w:szCs w:val="18"/>
                <w:lang w:eastAsia="ar-SA"/>
              </w:rPr>
              <w:t>определять термины: мечеть, мед</w:t>
            </w:r>
            <w:r w:rsidRPr="005E56FD">
              <w:rPr>
                <w:rFonts w:eastAsia="Calibri"/>
                <w:sz w:val="18"/>
                <w:szCs w:val="18"/>
                <w:lang w:eastAsia="ar-SA"/>
              </w:rPr>
              <w:softHyphen/>
              <w:t xml:space="preserve">ресе, арабески. </w:t>
            </w:r>
            <w:r w:rsidRPr="005E56FD">
              <w:rPr>
                <w:rFonts w:eastAsia="Calibri"/>
                <w:i/>
                <w:sz w:val="18"/>
                <w:szCs w:val="18"/>
                <w:lang w:eastAsia="ar-SA"/>
              </w:rPr>
              <w:t>Получат возможность научиться:</w:t>
            </w:r>
            <w:r w:rsidRPr="005E56FD">
              <w:rPr>
                <w:rFonts w:eastAsia="Calibri"/>
                <w:sz w:val="18"/>
                <w:szCs w:val="18"/>
                <w:lang w:eastAsia="ar-SA"/>
              </w:rPr>
              <w:t xml:space="preserve"> определять роль ислама в развитии арабского общества и развитии культуры</w:t>
            </w:r>
          </w:p>
        </w:tc>
        <w:tc>
          <w:tcPr>
            <w:tcW w:w="1643" w:type="dxa"/>
            <w:gridSpan w:val="2"/>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t>Регулятивные:</w:t>
            </w:r>
            <w:r w:rsidRPr="005E56FD">
              <w:rPr>
                <w:rFonts w:eastAsia="Calibri"/>
                <w:sz w:val="18"/>
                <w:szCs w:val="18"/>
                <w:lang w:eastAsia="ar-SA"/>
              </w:rPr>
              <w:t xml:space="preserve"> ставят учебные за</w:t>
            </w:r>
            <w:r w:rsidRPr="005E56FD">
              <w:rPr>
                <w:rFonts w:eastAsia="Calibri"/>
                <w:sz w:val="18"/>
                <w:szCs w:val="18"/>
                <w:lang w:eastAsia="ar-SA"/>
              </w:rPr>
              <w:softHyphen/>
              <w:t xml:space="preserve">дачи на основе соотнесения того, что уже известно и усвоено, и того, что ещё неизвестно. </w:t>
            </w:r>
            <w:r w:rsidRPr="005E56FD">
              <w:rPr>
                <w:rFonts w:eastAsia="Calibri"/>
                <w:b/>
                <w:i/>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тельную цель.</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sz w:val="18"/>
                <w:szCs w:val="18"/>
                <w:lang w:eastAsia="ar-SA"/>
              </w:rPr>
              <w:t>Коммуникативные:</w:t>
            </w:r>
            <w:r w:rsidRPr="005E56FD">
              <w:rPr>
                <w:rFonts w:eastAsia="Calibri"/>
                <w:sz w:val="18"/>
                <w:szCs w:val="18"/>
                <w:lang w:eastAsia="ar-SA"/>
              </w:rPr>
              <w:t xml:space="preserve"> формулируют собственное мнение и позицию, за</w:t>
            </w:r>
            <w:r w:rsidRPr="005E56FD">
              <w:rPr>
                <w:rFonts w:eastAsia="Calibri"/>
                <w:sz w:val="18"/>
                <w:szCs w:val="18"/>
                <w:lang w:eastAsia="ar-SA"/>
              </w:rPr>
              <w:softHyphen/>
              <w:t>дают вопросы, строят понятные для партнёра высказывания</w:t>
            </w:r>
          </w:p>
        </w:tc>
        <w:tc>
          <w:tcPr>
            <w:tcW w:w="1389"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Осмысливают гу</w:t>
            </w:r>
            <w:r w:rsidRPr="005E56FD">
              <w:rPr>
                <w:rFonts w:eastAsia="Calibri"/>
                <w:sz w:val="18"/>
                <w:szCs w:val="18"/>
                <w:lang w:eastAsia="ar-SA"/>
              </w:rPr>
              <w:softHyphen/>
              <w:t>манистические традиции и цен</w:t>
            </w:r>
            <w:r w:rsidRPr="005E56FD">
              <w:rPr>
                <w:rFonts w:eastAsia="Calibri"/>
                <w:sz w:val="18"/>
                <w:szCs w:val="18"/>
                <w:lang w:eastAsia="ar-SA"/>
              </w:rPr>
              <w:softHyphen/>
              <w:t>ности современ</w:t>
            </w:r>
            <w:r w:rsidRPr="005E56FD">
              <w:rPr>
                <w:rFonts w:eastAsia="Calibri"/>
                <w:sz w:val="18"/>
                <w:szCs w:val="18"/>
                <w:lang w:eastAsia="ar-SA"/>
              </w:rPr>
              <w:softHyphen/>
              <w:t>ного общества</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10, табдица в тетради</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p>
        </w:tc>
        <w:tc>
          <w:tcPr>
            <w:tcW w:w="1864" w:type="dxa"/>
          </w:tcPr>
          <w:p w:rsidR="005E56FD" w:rsidRPr="005E56FD" w:rsidRDefault="005E56FD" w:rsidP="005E56FD">
            <w:pPr>
              <w:widowControl/>
              <w:autoSpaceDE/>
              <w:autoSpaceDN/>
              <w:adjustRightInd/>
              <w:ind w:left="-84"/>
              <w:rPr>
                <w:rFonts w:eastAsiaTheme="minorEastAsia"/>
                <w:b/>
                <w:sz w:val="18"/>
                <w:szCs w:val="18"/>
              </w:rPr>
            </w:pPr>
            <w:r w:rsidRPr="005E56FD">
              <w:rPr>
                <w:rFonts w:eastAsiaTheme="minorEastAsia"/>
                <w:b/>
                <w:sz w:val="18"/>
                <w:szCs w:val="18"/>
              </w:rPr>
              <w:t xml:space="preserve">Тема 4. Феодалы и крестьяне. </w:t>
            </w:r>
          </w:p>
          <w:p w:rsidR="005E56FD" w:rsidRPr="005E56FD" w:rsidRDefault="005E56FD" w:rsidP="005E56FD">
            <w:pPr>
              <w:widowControl/>
              <w:autoSpaceDE/>
              <w:autoSpaceDN/>
              <w:adjustRightInd/>
              <w:rPr>
                <w:rFonts w:eastAsia="Calibri"/>
                <w:b/>
                <w:bCs/>
                <w:sz w:val="18"/>
                <w:szCs w:val="18"/>
                <w:lang w:eastAsia="en-US"/>
              </w:rPr>
            </w:pP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2</w:t>
            </w:r>
          </w:p>
        </w:tc>
        <w:tc>
          <w:tcPr>
            <w:tcW w:w="12524" w:type="dxa"/>
            <w:gridSpan w:val="12"/>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11</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В рыцарском замке.</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Доказывать</w:t>
            </w:r>
            <w:r w:rsidRPr="005E56FD">
              <w:rPr>
                <w:rFonts w:eastAsia="Calibri"/>
                <w:sz w:val="18"/>
                <w:szCs w:val="18"/>
                <w:lang w:eastAsia="ar-SA"/>
              </w:rPr>
              <w:t>, что с XI по XIII в. в Европе на</w:t>
            </w:r>
            <w:r w:rsidRPr="005E56FD">
              <w:rPr>
                <w:rFonts w:eastAsia="Calibri"/>
                <w:sz w:val="18"/>
                <w:szCs w:val="18"/>
                <w:lang w:eastAsia="ar-SA"/>
              </w:rPr>
              <w:softHyphen/>
              <w:t xml:space="preserve">блюдался расцвет культуры.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Объяснять </w:t>
            </w:r>
            <w:r w:rsidRPr="005E56FD">
              <w:rPr>
                <w:rFonts w:eastAsia="Calibri"/>
                <w:sz w:val="18"/>
                <w:szCs w:val="18"/>
                <w:lang w:eastAsia="ar-SA"/>
              </w:rPr>
              <w:t xml:space="preserve">смысл феодальных отношений. </w:t>
            </w:r>
            <w:r w:rsidRPr="005E56FD">
              <w:rPr>
                <w:rFonts w:eastAsia="Calibri"/>
                <w:b/>
                <w:sz w:val="18"/>
                <w:szCs w:val="18"/>
                <w:lang w:eastAsia="ar-SA"/>
              </w:rPr>
              <w:t xml:space="preserve">Анализировать </w:t>
            </w:r>
            <w:r w:rsidRPr="005E56FD">
              <w:rPr>
                <w:rFonts w:eastAsia="Calibri"/>
                <w:sz w:val="18"/>
                <w:szCs w:val="18"/>
                <w:lang w:eastAsia="ar-SA"/>
              </w:rPr>
              <w:t xml:space="preserve">роль замка в культуре Средневековья.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Рассказывать </w:t>
            </w:r>
            <w:r w:rsidRPr="005E56FD">
              <w:rPr>
                <w:color w:val="000000"/>
                <w:sz w:val="18"/>
                <w:szCs w:val="18"/>
              </w:rPr>
              <w:t>о воспитании рыцаря, его снаряжении, раз</w:t>
            </w:r>
            <w:r w:rsidRPr="005E56FD">
              <w:rPr>
                <w:color w:val="000000"/>
                <w:sz w:val="18"/>
                <w:szCs w:val="18"/>
              </w:rPr>
              <w:softHyphen/>
              <w:t>влечениях.</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Учебник, рабочая тетрадь, тетрадь,  ручка, карандаш, мультимедийное оборудование</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iCs/>
                <w:sz w:val="18"/>
                <w:szCs w:val="18"/>
                <w:lang w:eastAsia="ar-SA"/>
              </w:rPr>
            </w:pPr>
            <w:r w:rsidRPr="005E56FD">
              <w:rPr>
                <w:rFonts w:eastAsia="Calibri"/>
                <w:i/>
                <w:sz w:val="18"/>
                <w:szCs w:val="18"/>
                <w:lang w:eastAsia="ar-SA"/>
              </w:rPr>
              <w:t xml:space="preserve">Научатся </w:t>
            </w:r>
            <w:r w:rsidRPr="005E56FD">
              <w:rPr>
                <w:rFonts w:eastAsia="Calibri"/>
                <w:sz w:val="18"/>
                <w:szCs w:val="18"/>
                <w:lang w:eastAsia="ar-SA"/>
              </w:rPr>
              <w:t>определять термины: замок, дон</w:t>
            </w:r>
            <w:r w:rsidRPr="005E56FD">
              <w:rPr>
                <w:rFonts w:eastAsia="Calibri"/>
                <w:sz w:val="18"/>
                <w:szCs w:val="18"/>
                <w:lang w:eastAsia="ar-SA"/>
              </w:rPr>
              <w:softHyphen/>
              <w:t>жон, палица, кольчуга, забрало, оруженосец, турнир, герольд, герб, девиз.</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i/>
                <w:iCs/>
                <w:sz w:val="18"/>
                <w:szCs w:val="18"/>
                <w:lang w:eastAsia="ar-SA"/>
              </w:rPr>
              <w:t>Получат возможность научиться:</w:t>
            </w:r>
            <w:r w:rsidRPr="005E56FD">
              <w:rPr>
                <w:rFonts w:eastAsia="Calibri"/>
                <w:sz w:val="18"/>
                <w:szCs w:val="18"/>
                <w:lang w:eastAsia="ar-SA"/>
              </w:rPr>
              <w:t xml:space="preserve"> описывать снаряжение рыцаря и рыцарский замок, объяснять смысл ры</w:t>
            </w:r>
            <w:r w:rsidRPr="005E56FD">
              <w:rPr>
                <w:rFonts w:eastAsia="Calibri"/>
                <w:sz w:val="18"/>
                <w:szCs w:val="18"/>
                <w:lang w:eastAsia="ar-SA"/>
              </w:rPr>
              <w:softHyphen/>
              <w:t>царских девизов</w:t>
            </w:r>
          </w:p>
        </w:tc>
        <w:tc>
          <w:tcPr>
            <w:tcW w:w="1643" w:type="dxa"/>
            <w:gridSpan w:val="2"/>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sz w:val="18"/>
                <w:szCs w:val="18"/>
                <w:lang w:eastAsia="ar-SA"/>
              </w:rPr>
              <w:t>Регулятивные:</w:t>
            </w:r>
            <w:r w:rsidRPr="005E56FD">
              <w:rPr>
                <w:rFonts w:eastAsia="Calibri"/>
                <w:sz w:val="18"/>
                <w:szCs w:val="18"/>
                <w:lang w:eastAsia="ar-SA"/>
              </w:rPr>
              <w:t xml:space="preserve"> ставят учебную за</w:t>
            </w:r>
            <w:r w:rsidRPr="005E56FD">
              <w:rPr>
                <w:rFonts w:eastAsia="Calibri"/>
                <w:sz w:val="18"/>
                <w:szCs w:val="18"/>
                <w:lang w:eastAsia="ar-SA"/>
              </w:rPr>
              <w:softHyphen/>
              <w:t>дачу, определяют последователь</w:t>
            </w:r>
            <w:r w:rsidRPr="005E56FD">
              <w:rPr>
                <w:rFonts w:eastAsia="Calibri"/>
                <w:sz w:val="18"/>
                <w:szCs w:val="18"/>
                <w:lang w:eastAsia="ar-SA"/>
              </w:rPr>
              <w:softHyphen/>
              <w:t>ность промежуточных целей с учё</w:t>
            </w:r>
            <w:r w:rsidRPr="005E56FD">
              <w:rPr>
                <w:rFonts w:eastAsia="Calibri"/>
                <w:sz w:val="18"/>
                <w:szCs w:val="18"/>
                <w:lang w:eastAsia="ar-SA"/>
              </w:rPr>
              <w:softHyphen/>
              <w:t>том конечного результата, состав</w:t>
            </w:r>
            <w:r w:rsidRPr="005E56FD">
              <w:rPr>
                <w:rFonts w:eastAsia="Calibri"/>
                <w:sz w:val="18"/>
                <w:szCs w:val="18"/>
                <w:lang w:eastAsia="ar-SA"/>
              </w:rPr>
              <w:softHyphen/>
              <w:t>ляют план и алгоритм действий.</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 xml:space="preserve">тельную цель, используют общие приёмы решения задач. </w:t>
            </w:r>
            <w:r w:rsidRPr="005E56FD">
              <w:rPr>
                <w:rFonts w:eastAsia="Calibri"/>
                <w:b/>
                <w:i/>
                <w:iCs/>
                <w:sz w:val="18"/>
                <w:szCs w:val="18"/>
                <w:lang w:eastAsia="ar-SA"/>
              </w:rPr>
              <w:t>Коммуникативные:</w:t>
            </w:r>
            <w:r w:rsidRPr="005E56FD">
              <w:rPr>
                <w:rFonts w:eastAsia="Calibri"/>
                <w:b/>
                <w:sz w:val="18"/>
                <w:szCs w:val="18"/>
                <w:lang w:eastAsia="ar-SA"/>
              </w:rPr>
              <w:t xml:space="preserve"> </w:t>
            </w:r>
            <w:r w:rsidRPr="005E56FD">
              <w:rPr>
                <w:rFonts w:eastAsia="Calibri"/>
                <w:sz w:val="18"/>
                <w:szCs w:val="18"/>
                <w:lang w:eastAsia="ar-SA"/>
              </w:rPr>
              <w:t>допускают возможность различных точек зре</w:t>
            </w:r>
            <w:r w:rsidRPr="005E56FD">
              <w:rPr>
                <w:rFonts w:eastAsia="Calibri"/>
                <w:sz w:val="18"/>
                <w:szCs w:val="18"/>
                <w:lang w:eastAsia="ar-SA"/>
              </w:rPr>
              <w:softHyphen/>
              <w:t xml:space="preserve">ния, в том числе не совпадающих с их </w:t>
            </w:r>
            <w:r w:rsidRPr="005E56FD">
              <w:rPr>
                <w:rFonts w:eastAsia="Calibri"/>
                <w:sz w:val="18"/>
                <w:szCs w:val="18"/>
                <w:lang w:eastAsia="ar-SA"/>
              </w:rPr>
              <w:lastRenderedPageBreak/>
              <w:t>собственной, и ориентируются на позицию партнёра в общении и взаимодействии</w:t>
            </w:r>
          </w:p>
        </w:tc>
        <w:tc>
          <w:tcPr>
            <w:tcW w:w="1389"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lastRenderedPageBreak/>
              <w:t>Проявляют устой</w:t>
            </w:r>
            <w:r w:rsidRPr="005E56FD">
              <w:rPr>
                <w:rFonts w:eastAsia="Calibri"/>
                <w:sz w:val="18"/>
                <w:szCs w:val="18"/>
                <w:lang w:eastAsia="ar-SA"/>
              </w:rPr>
              <w:softHyphen/>
              <w:t>чивый учебно- познавательный интерес к новым общим способам решения задач</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12, вопр. с.100, сообщения</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12</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 xml:space="preserve">Средневековая деревня и ее обитатели. </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Группировать </w:t>
            </w:r>
            <w:r w:rsidRPr="005E56FD">
              <w:rPr>
                <w:rFonts w:eastAsia="Calibri"/>
                <w:sz w:val="18"/>
                <w:szCs w:val="18"/>
                <w:lang w:eastAsia="ar-SA"/>
              </w:rPr>
              <w:t xml:space="preserve">информацию о феодале, крестьянине и их отношениях.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что отношения между земледельцем и феода</w:t>
            </w:r>
            <w:r w:rsidRPr="005E56FD">
              <w:rPr>
                <w:rFonts w:eastAsia="Calibri"/>
                <w:sz w:val="18"/>
                <w:szCs w:val="18"/>
                <w:lang w:eastAsia="ar-SA"/>
              </w:rPr>
              <w:softHyphen/>
              <w:t xml:space="preserve">лом регулировались законом.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Анализировать </w:t>
            </w:r>
            <w:r w:rsidRPr="005E56FD">
              <w:rPr>
                <w:rFonts w:eastAsia="Calibri"/>
                <w:sz w:val="18"/>
                <w:szCs w:val="18"/>
                <w:lang w:eastAsia="ar-SA"/>
              </w:rPr>
              <w:t>положение земледельца, его быт и образ жиз</w:t>
            </w:r>
            <w:r w:rsidRPr="005E56FD">
              <w:rPr>
                <w:rFonts w:eastAsia="Calibri"/>
                <w:sz w:val="18"/>
                <w:szCs w:val="18"/>
                <w:lang w:eastAsia="ar-SA"/>
              </w:rPr>
              <w:softHyphen/>
              <w:t xml:space="preserve">ни.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Составлять </w:t>
            </w:r>
            <w:r w:rsidRPr="005E56FD">
              <w:rPr>
                <w:rFonts w:eastAsia="Calibri"/>
                <w:sz w:val="18"/>
                <w:szCs w:val="18"/>
                <w:lang w:eastAsia="ar-SA"/>
              </w:rPr>
              <w:t>кроссворд по одному из пун</w:t>
            </w:r>
            <w:r w:rsidRPr="005E56FD">
              <w:rPr>
                <w:rFonts w:eastAsia="Calibri"/>
                <w:sz w:val="18"/>
                <w:szCs w:val="18"/>
                <w:lang w:eastAsia="ar-SA"/>
              </w:rPr>
              <w:softHyphen/>
              <w:t xml:space="preserve">ктов параграфа.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Выполнять </w:t>
            </w:r>
            <w:r w:rsidRPr="005E56FD">
              <w:rPr>
                <w:color w:val="000000"/>
                <w:sz w:val="18"/>
                <w:szCs w:val="18"/>
              </w:rPr>
              <w:t>самостоятельную работу с опорой на содержание изученной главы учебника.</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Учебник, рабочая тетрадь, тетрадь,  ручка, карандаш, мультимедийное оборудование</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iCs/>
                <w:sz w:val="18"/>
                <w:szCs w:val="18"/>
                <w:lang w:eastAsia="ar-SA"/>
              </w:rPr>
            </w:pPr>
            <w:r w:rsidRPr="005E56FD">
              <w:rPr>
                <w:rFonts w:eastAsia="Calibri"/>
                <w:i/>
                <w:iCs/>
                <w:sz w:val="18"/>
                <w:szCs w:val="18"/>
                <w:lang w:eastAsia="ar-SA"/>
              </w:rPr>
              <w:t>Научатся</w:t>
            </w:r>
            <w:r w:rsidRPr="005E56FD">
              <w:rPr>
                <w:rFonts w:eastAsia="Calibri"/>
                <w:sz w:val="18"/>
                <w:szCs w:val="18"/>
                <w:lang w:eastAsia="ar-SA"/>
              </w:rPr>
              <w:t xml:space="preserve"> определять термины: феодальная вотчина, барщина, об</w:t>
            </w:r>
            <w:r w:rsidRPr="005E56FD">
              <w:rPr>
                <w:rFonts w:eastAsia="Calibri"/>
                <w:sz w:val="18"/>
                <w:szCs w:val="18"/>
                <w:lang w:eastAsia="ar-SA"/>
              </w:rPr>
              <w:softHyphen/>
              <w:t>рок, натуральное хозяй</w:t>
            </w:r>
            <w:r w:rsidRPr="005E56FD">
              <w:rPr>
                <w:rFonts w:eastAsia="Calibri"/>
                <w:sz w:val="18"/>
                <w:szCs w:val="18"/>
                <w:lang w:eastAsia="ar-SA"/>
              </w:rPr>
              <w:softHyphen/>
              <w:t>ство.</w:t>
            </w:r>
          </w:p>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i/>
                <w:iCs/>
                <w:sz w:val="18"/>
                <w:szCs w:val="18"/>
                <w:lang w:eastAsia="ar-SA"/>
              </w:rPr>
              <w:t>Получат возможность научиться:</w:t>
            </w:r>
            <w:r w:rsidRPr="005E56FD">
              <w:rPr>
                <w:rFonts w:eastAsia="Calibri"/>
                <w:sz w:val="18"/>
                <w:szCs w:val="18"/>
                <w:lang w:eastAsia="ar-SA"/>
              </w:rPr>
              <w:t xml:space="preserve"> анализиро</w:t>
            </w:r>
            <w:r w:rsidRPr="005E56FD">
              <w:rPr>
                <w:rFonts w:eastAsia="Calibri"/>
                <w:sz w:val="18"/>
                <w:szCs w:val="18"/>
                <w:lang w:eastAsia="ar-SA"/>
              </w:rPr>
              <w:softHyphen/>
              <w:t>вать фрагмент истори</w:t>
            </w:r>
            <w:r w:rsidRPr="005E56FD">
              <w:rPr>
                <w:rFonts w:eastAsia="Calibri"/>
                <w:sz w:val="18"/>
                <w:szCs w:val="18"/>
                <w:lang w:eastAsia="ar-SA"/>
              </w:rPr>
              <w:softHyphen/>
              <w:t>ческого источника и выявлять характерные черты образа жизни земледельцев и ремес</w:t>
            </w:r>
            <w:r w:rsidRPr="005E56FD">
              <w:rPr>
                <w:rFonts w:eastAsia="Calibri"/>
                <w:sz w:val="18"/>
                <w:szCs w:val="18"/>
                <w:lang w:eastAsia="ar-SA"/>
              </w:rPr>
              <w:softHyphen/>
              <w:t>ленников</w:t>
            </w:r>
          </w:p>
        </w:tc>
        <w:tc>
          <w:tcPr>
            <w:tcW w:w="1643" w:type="dxa"/>
            <w:gridSpan w:val="2"/>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iCs/>
                <w:sz w:val="18"/>
                <w:szCs w:val="18"/>
                <w:lang w:eastAsia="ar-SA"/>
              </w:rPr>
              <w:t>Регулятивные:</w:t>
            </w:r>
            <w:r w:rsidRPr="005E56FD">
              <w:rPr>
                <w:rFonts w:eastAsia="Calibri"/>
                <w:sz w:val="18"/>
                <w:szCs w:val="18"/>
                <w:lang w:eastAsia="ar-SA"/>
              </w:rPr>
              <w:t xml:space="preserve"> учитывают установ</w:t>
            </w:r>
            <w:r w:rsidRPr="005E56FD">
              <w:rPr>
                <w:rFonts w:eastAsia="Calibri"/>
                <w:sz w:val="18"/>
                <w:szCs w:val="18"/>
                <w:lang w:eastAsia="ar-SA"/>
              </w:rPr>
              <w:softHyphen/>
              <w:t>ленные правила в планировании и контроле способа решения, осуще</w:t>
            </w:r>
            <w:r w:rsidRPr="005E56FD">
              <w:rPr>
                <w:rFonts w:eastAsia="Calibri"/>
                <w:sz w:val="18"/>
                <w:szCs w:val="18"/>
                <w:lang w:eastAsia="ar-SA"/>
              </w:rPr>
              <w:softHyphen/>
              <w:t xml:space="preserve">ствляют пошаговый контроль. </w:t>
            </w:r>
          </w:p>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iCs/>
                <w:sz w:val="18"/>
                <w:szCs w:val="18"/>
                <w:lang w:eastAsia="ar-SA"/>
              </w:rPr>
              <w:t>Познавательные:</w:t>
            </w:r>
            <w:r w:rsidRPr="005E56FD">
              <w:rPr>
                <w:rFonts w:eastAsia="Calibri"/>
                <w:sz w:val="18"/>
                <w:szCs w:val="18"/>
                <w:lang w:eastAsia="ar-SA"/>
              </w:rPr>
              <w:t xml:space="preserve"> самостоятельно создают алгоритмы деятельности при решении проблем различного характера.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z w:val="18"/>
                <w:szCs w:val="18"/>
                <w:lang w:eastAsia="ar-SA"/>
              </w:rPr>
              <w:t>Коммуникативные:</w:t>
            </w:r>
            <w:r w:rsidRPr="005E56FD">
              <w:rPr>
                <w:rFonts w:eastAsia="Calibri"/>
                <w:sz w:val="18"/>
                <w:szCs w:val="18"/>
                <w:lang w:eastAsia="ar-SA"/>
              </w:rPr>
              <w:t xml:space="preserve"> учитывают разные мнения и стремятся к коор</w:t>
            </w:r>
            <w:r w:rsidRPr="005E56FD">
              <w:rPr>
                <w:rFonts w:eastAsia="Calibri"/>
                <w:sz w:val="18"/>
                <w:szCs w:val="18"/>
                <w:lang w:eastAsia="ar-SA"/>
              </w:rPr>
              <w:softHyphen/>
              <w:t>динации различных позиций в со</w:t>
            </w:r>
            <w:r w:rsidRPr="005E56FD">
              <w:rPr>
                <w:rFonts w:eastAsia="Calibri"/>
                <w:sz w:val="18"/>
                <w:szCs w:val="18"/>
                <w:lang w:eastAsia="ar-SA"/>
              </w:rPr>
              <w:softHyphen/>
              <w:t>трудничестве, формулируют собст</w:t>
            </w:r>
            <w:r w:rsidRPr="005E56FD">
              <w:rPr>
                <w:rFonts w:eastAsia="Calibri"/>
                <w:sz w:val="18"/>
                <w:szCs w:val="18"/>
                <w:lang w:eastAsia="ar-SA"/>
              </w:rPr>
              <w:softHyphen/>
              <w:t>венное мнение и позицию</w:t>
            </w:r>
          </w:p>
        </w:tc>
        <w:tc>
          <w:tcPr>
            <w:tcW w:w="1389"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Выражают адек</w:t>
            </w:r>
            <w:r w:rsidRPr="005E56FD">
              <w:rPr>
                <w:rFonts w:eastAsia="Calibri"/>
                <w:sz w:val="18"/>
                <w:szCs w:val="18"/>
                <w:lang w:eastAsia="ar-SA"/>
              </w:rPr>
              <w:softHyphen/>
              <w:t>ватное понимание причин успеха/ неуспеха учебной деятельности</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11, вопр. с. 93</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p>
        </w:tc>
        <w:tc>
          <w:tcPr>
            <w:tcW w:w="1864" w:type="dxa"/>
          </w:tcPr>
          <w:p w:rsidR="005E56FD" w:rsidRPr="005E56FD" w:rsidRDefault="005E56FD" w:rsidP="005E56FD">
            <w:pPr>
              <w:widowControl/>
              <w:autoSpaceDE/>
              <w:autoSpaceDN/>
              <w:adjustRightInd/>
              <w:ind w:left="-84"/>
              <w:rPr>
                <w:rFonts w:eastAsiaTheme="minorEastAsia"/>
                <w:b/>
                <w:sz w:val="18"/>
                <w:szCs w:val="18"/>
              </w:rPr>
            </w:pPr>
            <w:r w:rsidRPr="005E56FD">
              <w:rPr>
                <w:rFonts w:eastAsiaTheme="minorEastAsia"/>
                <w:b/>
                <w:sz w:val="18"/>
                <w:szCs w:val="18"/>
              </w:rPr>
              <w:t xml:space="preserve">Тема  5. Средневековый город в Западной и Центральной Европе </w:t>
            </w:r>
          </w:p>
          <w:p w:rsidR="005E56FD" w:rsidRPr="005E56FD" w:rsidRDefault="005E56FD" w:rsidP="005E56FD">
            <w:pPr>
              <w:widowControl/>
              <w:autoSpaceDE/>
              <w:autoSpaceDN/>
              <w:adjustRightInd/>
              <w:rPr>
                <w:rFonts w:eastAsia="Calibri"/>
                <w:b/>
                <w:bCs/>
                <w:sz w:val="18"/>
                <w:szCs w:val="18"/>
                <w:lang w:eastAsia="en-US"/>
              </w:rPr>
            </w:pP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2</w:t>
            </w:r>
          </w:p>
        </w:tc>
        <w:tc>
          <w:tcPr>
            <w:tcW w:w="12524" w:type="dxa"/>
            <w:gridSpan w:val="12"/>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13</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Средневековый город. Торговля в Средние века.</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Составлять</w:t>
            </w:r>
            <w:r w:rsidRPr="005E56FD">
              <w:rPr>
                <w:rFonts w:eastAsia="Calibri"/>
                <w:sz w:val="18"/>
                <w:szCs w:val="18"/>
                <w:lang w:eastAsia="ar-SA"/>
              </w:rPr>
              <w:t xml:space="preserve"> рассказ по иллюстрациям </w:t>
            </w:r>
            <w:r w:rsidRPr="005E56FD">
              <w:rPr>
                <w:rFonts w:eastAsia="Calibri"/>
                <w:sz w:val="18"/>
                <w:szCs w:val="18"/>
                <w:lang w:eastAsia="ar-SA"/>
              </w:rPr>
              <w:lastRenderedPageBreak/>
              <w:t xml:space="preserve">к параграфу.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Устанавливать</w:t>
            </w:r>
            <w:r w:rsidRPr="005E56FD">
              <w:rPr>
                <w:rFonts w:eastAsia="Calibri"/>
                <w:sz w:val="18"/>
                <w:szCs w:val="18"/>
                <w:lang w:eastAsia="ar-SA"/>
              </w:rPr>
              <w:t xml:space="preserve"> связи между раз</w:t>
            </w:r>
            <w:r w:rsidRPr="005E56FD">
              <w:rPr>
                <w:rFonts w:eastAsia="Calibri"/>
                <w:sz w:val="18"/>
                <w:szCs w:val="18"/>
                <w:lang w:eastAsia="ar-SA"/>
              </w:rPr>
              <w:softHyphen/>
              <w:t>витием орудий труда, различных приспо</w:t>
            </w:r>
            <w:r w:rsidRPr="005E56FD">
              <w:rPr>
                <w:rFonts w:eastAsia="Calibri"/>
                <w:sz w:val="18"/>
                <w:szCs w:val="18"/>
                <w:lang w:eastAsia="ar-SA"/>
              </w:rPr>
              <w:softHyphen/>
              <w:t>соблений в сельском хозяйстве и экономи</w:t>
            </w:r>
            <w:r w:rsidRPr="005E56FD">
              <w:rPr>
                <w:rFonts w:eastAsia="Calibri"/>
                <w:sz w:val="18"/>
                <w:szCs w:val="18"/>
                <w:lang w:eastAsia="ar-SA"/>
              </w:rPr>
              <w:softHyphen/>
              <w:t xml:space="preserve">ческим ростом. </w:t>
            </w:r>
            <w:r w:rsidRPr="005E56FD">
              <w:rPr>
                <w:rFonts w:eastAsia="Calibri"/>
                <w:b/>
                <w:sz w:val="18"/>
                <w:szCs w:val="18"/>
                <w:lang w:eastAsia="ar-SA"/>
              </w:rPr>
              <w:t xml:space="preserve">Выделять </w:t>
            </w:r>
            <w:r w:rsidRPr="005E56FD">
              <w:rPr>
                <w:rFonts w:eastAsia="Calibri"/>
                <w:sz w:val="18"/>
                <w:szCs w:val="18"/>
                <w:lang w:eastAsia="ar-SA"/>
              </w:rPr>
              <w:t>условия возник</w:t>
            </w:r>
            <w:r w:rsidRPr="005E56FD">
              <w:rPr>
                <w:rFonts w:eastAsia="Calibri"/>
                <w:sz w:val="18"/>
                <w:szCs w:val="18"/>
                <w:lang w:eastAsia="ar-SA"/>
              </w:rPr>
              <w:softHyphen/>
              <w:t xml:space="preserve">новения и развития городов.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 xml:space="preserve">Подготовить </w:t>
            </w:r>
            <w:r w:rsidRPr="005E56FD">
              <w:rPr>
                <w:rFonts w:eastAsia="Calibri"/>
                <w:sz w:val="18"/>
                <w:szCs w:val="18"/>
                <w:lang w:eastAsia="ar-SA"/>
              </w:rPr>
              <w:t xml:space="preserve">проект о возникновении городов в Италии, Франции, Германии (по выбору).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 xml:space="preserve">С помощью карты </w:t>
            </w:r>
            <w:r w:rsidRPr="005E56FD">
              <w:rPr>
                <w:rFonts w:eastAsia="Calibri"/>
                <w:b/>
                <w:sz w:val="18"/>
                <w:szCs w:val="18"/>
                <w:lang w:eastAsia="ar-SA"/>
              </w:rPr>
              <w:t>определять</w:t>
            </w:r>
            <w:r w:rsidRPr="005E56FD">
              <w:rPr>
                <w:rFonts w:eastAsia="Calibri"/>
                <w:sz w:val="18"/>
                <w:szCs w:val="18"/>
                <w:lang w:eastAsia="ar-SA"/>
              </w:rPr>
              <w:t xml:space="preserve"> центры ремесла и торговли.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Анализировать</w:t>
            </w:r>
            <w:r w:rsidRPr="005E56FD">
              <w:rPr>
                <w:color w:val="000000"/>
                <w:sz w:val="18"/>
                <w:szCs w:val="18"/>
              </w:rPr>
              <w:t>, какие факторы определяли жизнь в средневековом городе.</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рабочая тетрадь, </w:t>
            </w:r>
            <w:r w:rsidRPr="005E56FD">
              <w:rPr>
                <w:color w:val="000000"/>
                <w:sz w:val="18"/>
                <w:szCs w:val="18"/>
              </w:rPr>
              <w:lastRenderedPageBreak/>
              <w:t>тетрадь,  ручка, карандаш, мультимедийное оборудование</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i/>
                <w:iCs/>
                <w:sz w:val="18"/>
                <w:szCs w:val="18"/>
                <w:lang w:eastAsia="ar-SA"/>
              </w:rPr>
              <w:lastRenderedPageBreak/>
              <w:t>Научатся</w:t>
            </w:r>
            <w:r w:rsidRPr="005E56FD">
              <w:rPr>
                <w:rFonts w:eastAsia="Calibri"/>
                <w:sz w:val="18"/>
                <w:szCs w:val="18"/>
                <w:lang w:eastAsia="ar-SA"/>
              </w:rPr>
              <w:t xml:space="preserve"> определять термины: </w:t>
            </w:r>
            <w:r w:rsidRPr="005E56FD">
              <w:rPr>
                <w:rFonts w:eastAsia="Calibri"/>
                <w:sz w:val="18"/>
                <w:szCs w:val="18"/>
                <w:lang w:eastAsia="ar-SA"/>
              </w:rPr>
              <w:lastRenderedPageBreak/>
              <w:t>коммуны, шедевр, цехи, гильдии, товарное хозяйство, яр</w:t>
            </w:r>
            <w:r w:rsidRPr="005E56FD">
              <w:rPr>
                <w:rFonts w:eastAsia="Calibri"/>
                <w:sz w:val="18"/>
                <w:szCs w:val="18"/>
                <w:lang w:eastAsia="ar-SA"/>
              </w:rPr>
              <w:softHyphen/>
              <w:t xml:space="preserve">марки, ростовщики, банки, самоуправление, подмастерье. </w:t>
            </w:r>
            <w:r w:rsidRPr="005E56FD">
              <w:rPr>
                <w:rFonts w:eastAsia="Calibri"/>
                <w:i/>
                <w:iCs/>
                <w:sz w:val="18"/>
                <w:szCs w:val="18"/>
                <w:lang w:eastAsia="ar-SA"/>
              </w:rPr>
              <w:t>Получат возможность научиться:</w:t>
            </w:r>
            <w:r w:rsidRPr="005E56FD">
              <w:rPr>
                <w:rFonts w:eastAsia="Calibri"/>
                <w:sz w:val="18"/>
                <w:szCs w:val="18"/>
                <w:lang w:eastAsia="ar-SA"/>
              </w:rPr>
              <w:t xml:space="preserve"> составлять план рассказа «Путеше</w:t>
            </w:r>
            <w:r w:rsidRPr="005E56FD">
              <w:rPr>
                <w:rFonts w:eastAsia="Calibri"/>
                <w:sz w:val="18"/>
                <w:szCs w:val="18"/>
                <w:lang w:eastAsia="ar-SA"/>
              </w:rPr>
              <w:softHyphen/>
              <w:t>ствие по средневеково</w:t>
            </w:r>
            <w:r w:rsidRPr="005E56FD">
              <w:rPr>
                <w:rFonts w:eastAsia="Calibri"/>
                <w:sz w:val="18"/>
                <w:szCs w:val="18"/>
                <w:lang w:eastAsia="ar-SA"/>
              </w:rPr>
              <w:softHyphen/>
              <w:t>му городу», называть функции и правила це</w:t>
            </w:r>
            <w:r w:rsidRPr="005E56FD">
              <w:rPr>
                <w:rFonts w:eastAsia="Calibri"/>
                <w:sz w:val="18"/>
                <w:szCs w:val="18"/>
                <w:lang w:eastAsia="ar-SA"/>
              </w:rPr>
              <w:softHyphen/>
              <w:t>хов, сравнивать понятия «натуральное» и «то</w:t>
            </w:r>
            <w:r w:rsidRPr="005E56FD">
              <w:rPr>
                <w:rFonts w:eastAsia="Calibri"/>
                <w:sz w:val="18"/>
                <w:szCs w:val="18"/>
                <w:lang w:eastAsia="ar-SA"/>
              </w:rPr>
              <w:softHyphen/>
              <w:t>варное» хозяйство</w:t>
            </w:r>
          </w:p>
          <w:p w:rsidR="005E56FD" w:rsidRPr="005E56FD" w:rsidRDefault="005E56FD" w:rsidP="005E56FD">
            <w:pPr>
              <w:widowControl/>
              <w:suppressAutoHyphens/>
              <w:autoSpaceDE/>
              <w:autoSpaceDN/>
              <w:adjustRightInd/>
              <w:rPr>
                <w:rFonts w:eastAsia="Calibri"/>
                <w:sz w:val="18"/>
                <w:szCs w:val="18"/>
                <w:lang w:eastAsia="ar-SA"/>
              </w:rPr>
            </w:pPr>
          </w:p>
        </w:tc>
        <w:tc>
          <w:tcPr>
            <w:tcW w:w="1643" w:type="dxa"/>
            <w:gridSpan w:val="2"/>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iCs/>
                <w:sz w:val="18"/>
                <w:szCs w:val="18"/>
                <w:lang w:eastAsia="ar-SA"/>
              </w:rPr>
              <w:lastRenderedPageBreak/>
              <w:t>Регулятивные:</w:t>
            </w:r>
            <w:r w:rsidRPr="005E56FD">
              <w:rPr>
                <w:rFonts w:eastAsia="Calibri"/>
                <w:sz w:val="18"/>
                <w:szCs w:val="18"/>
                <w:lang w:eastAsia="ar-SA"/>
              </w:rPr>
              <w:t xml:space="preserve"> принимают и сохра</w:t>
            </w:r>
            <w:r w:rsidRPr="005E56FD">
              <w:rPr>
                <w:rFonts w:eastAsia="Calibri"/>
                <w:sz w:val="18"/>
                <w:szCs w:val="18"/>
                <w:lang w:eastAsia="ar-SA"/>
              </w:rPr>
              <w:softHyphen/>
              <w:t xml:space="preserve">няют </w:t>
            </w:r>
            <w:r w:rsidRPr="005E56FD">
              <w:rPr>
                <w:rFonts w:eastAsia="Calibri"/>
                <w:sz w:val="18"/>
                <w:szCs w:val="18"/>
                <w:lang w:eastAsia="ar-SA"/>
              </w:rPr>
              <w:lastRenderedPageBreak/>
              <w:t>учебную задачу, учитывают выделенные учителем ориентиры действия в новом учебном материа</w:t>
            </w:r>
            <w:r w:rsidRPr="005E56FD">
              <w:rPr>
                <w:rFonts w:eastAsia="Calibri"/>
                <w:sz w:val="18"/>
                <w:szCs w:val="18"/>
                <w:lang w:eastAsia="ar-SA"/>
              </w:rPr>
              <w:softHyphen/>
              <w:t xml:space="preserve">ле в сотрудничестве с учителем. </w:t>
            </w:r>
            <w:r w:rsidRPr="005E56FD">
              <w:rPr>
                <w:rFonts w:eastAsia="Calibri"/>
                <w:b/>
                <w:i/>
                <w:iCs/>
                <w:sz w:val="18"/>
                <w:szCs w:val="18"/>
                <w:lang w:eastAsia="ar-SA"/>
              </w:rPr>
              <w:t>Познавательные:</w:t>
            </w:r>
            <w:r w:rsidRPr="005E56FD">
              <w:rPr>
                <w:rFonts w:eastAsia="Calibri"/>
                <w:sz w:val="18"/>
                <w:szCs w:val="18"/>
                <w:lang w:eastAsia="ar-SA"/>
              </w:rPr>
              <w:t xml:space="preserve"> ставят и форму</w:t>
            </w:r>
            <w:r w:rsidRPr="005E56FD">
              <w:rPr>
                <w:rFonts w:eastAsia="Calibri"/>
                <w:sz w:val="18"/>
                <w:szCs w:val="18"/>
                <w:lang w:eastAsia="ar-SA"/>
              </w:rPr>
              <w:softHyphen/>
              <w:t>лируют проблему урока, самостоя</w:t>
            </w:r>
            <w:r w:rsidRPr="005E56FD">
              <w:rPr>
                <w:rFonts w:eastAsia="Calibri"/>
                <w:sz w:val="18"/>
                <w:szCs w:val="18"/>
                <w:lang w:eastAsia="ar-SA"/>
              </w:rPr>
              <w:softHyphen/>
              <w:t>тельно создают алгоритм деятельно</w:t>
            </w:r>
            <w:r w:rsidRPr="005E56FD">
              <w:rPr>
                <w:rFonts w:eastAsia="Calibri"/>
                <w:sz w:val="18"/>
                <w:szCs w:val="18"/>
                <w:lang w:eastAsia="ar-SA"/>
              </w:rPr>
              <w:softHyphen/>
              <w:t>сти при решении проблемы.</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z w:val="18"/>
                <w:szCs w:val="18"/>
                <w:lang w:eastAsia="ar-SA"/>
              </w:rPr>
              <w:t>Коммуникативные:</w:t>
            </w:r>
            <w:r w:rsidRPr="005E56FD">
              <w:rPr>
                <w:rFonts w:eastAsia="Calibri"/>
                <w:b/>
                <w:sz w:val="18"/>
                <w:szCs w:val="18"/>
                <w:lang w:eastAsia="ar-SA"/>
              </w:rPr>
              <w:t xml:space="preserve"> </w:t>
            </w:r>
            <w:r w:rsidRPr="005E56FD">
              <w:rPr>
                <w:rFonts w:eastAsia="Calibri"/>
                <w:sz w:val="18"/>
                <w:szCs w:val="18"/>
                <w:lang w:eastAsia="ar-SA"/>
              </w:rPr>
              <w:t>проявляют ак</w:t>
            </w:r>
            <w:r w:rsidRPr="005E56FD">
              <w:rPr>
                <w:rFonts w:eastAsia="Calibri"/>
                <w:sz w:val="18"/>
                <w:szCs w:val="18"/>
                <w:lang w:eastAsia="ar-SA"/>
              </w:rPr>
              <w:softHyphen/>
              <w:t>тивность во взаимодействии для ре</w:t>
            </w:r>
            <w:r w:rsidRPr="005E56FD">
              <w:rPr>
                <w:rFonts w:eastAsia="Calibri"/>
                <w:sz w:val="18"/>
                <w:szCs w:val="18"/>
                <w:lang w:eastAsia="ar-SA"/>
              </w:rPr>
              <w:softHyphen/>
              <w:t>шения коммуникативных и познава</w:t>
            </w:r>
            <w:r w:rsidRPr="005E56FD">
              <w:rPr>
                <w:rFonts w:eastAsia="Calibri"/>
                <w:sz w:val="18"/>
                <w:szCs w:val="18"/>
                <w:lang w:eastAsia="ar-SA"/>
              </w:rPr>
              <w:softHyphen/>
              <w:t>тельных задач (задают вопросы, формулируют свои затруднения, предлагают помощь и сотрудни</w:t>
            </w:r>
            <w:r w:rsidRPr="005E56FD">
              <w:rPr>
                <w:rFonts w:eastAsia="Calibri"/>
                <w:sz w:val="18"/>
                <w:szCs w:val="18"/>
                <w:lang w:eastAsia="ar-SA"/>
              </w:rPr>
              <w:softHyphen/>
              <w:t>чество)</w:t>
            </w:r>
          </w:p>
        </w:tc>
        <w:tc>
          <w:tcPr>
            <w:tcW w:w="1389"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lastRenderedPageBreak/>
              <w:t>Имеют целост</w:t>
            </w:r>
            <w:r w:rsidRPr="005E56FD">
              <w:rPr>
                <w:rFonts w:eastAsia="Calibri"/>
                <w:sz w:val="18"/>
                <w:szCs w:val="18"/>
                <w:lang w:eastAsia="ar-SA"/>
              </w:rPr>
              <w:softHyphen/>
              <w:t xml:space="preserve">ный, социально </w:t>
            </w:r>
            <w:r w:rsidRPr="005E56FD">
              <w:rPr>
                <w:rFonts w:eastAsia="Calibri"/>
                <w:sz w:val="18"/>
                <w:szCs w:val="18"/>
                <w:lang w:eastAsia="ar-SA"/>
              </w:rPr>
              <w:lastRenderedPageBreak/>
              <w:t>ориентированный взгляд на мир в единстве и раз</w:t>
            </w:r>
            <w:r w:rsidRPr="005E56FD">
              <w:rPr>
                <w:rFonts w:eastAsia="Calibri"/>
                <w:sz w:val="18"/>
                <w:szCs w:val="18"/>
                <w:lang w:eastAsia="ar-SA"/>
              </w:rPr>
              <w:softHyphen/>
              <w:t>нообразии наро</w:t>
            </w:r>
            <w:r w:rsidRPr="005E56FD">
              <w:rPr>
                <w:rFonts w:eastAsia="Calibri"/>
                <w:sz w:val="18"/>
                <w:szCs w:val="18"/>
                <w:lang w:eastAsia="ar-SA"/>
              </w:rPr>
              <w:softHyphen/>
              <w:t>дов, культур и ре</w:t>
            </w:r>
            <w:r w:rsidRPr="005E56FD">
              <w:rPr>
                <w:rFonts w:eastAsia="Calibri"/>
                <w:sz w:val="18"/>
                <w:szCs w:val="18"/>
                <w:lang w:eastAsia="ar-SA"/>
              </w:rPr>
              <w:softHyphen/>
              <w:t>лигий</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13-14, задание в тетради</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14</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Горожане и их образ жизни.</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xml:space="preserve">, почему города стремились к самоуправлению.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Сравнивать </w:t>
            </w:r>
            <w:r w:rsidRPr="005E56FD">
              <w:rPr>
                <w:rFonts w:eastAsia="Calibri"/>
                <w:sz w:val="18"/>
                <w:szCs w:val="18"/>
                <w:lang w:eastAsia="ar-SA"/>
              </w:rPr>
              <w:lastRenderedPageBreak/>
              <w:t>жизнь го</w:t>
            </w:r>
            <w:r w:rsidRPr="005E56FD">
              <w:rPr>
                <w:rFonts w:eastAsia="Calibri"/>
                <w:sz w:val="18"/>
                <w:szCs w:val="18"/>
                <w:lang w:eastAsia="ar-SA"/>
              </w:rPr>
              <w:softHyphen/>
              <w:t xml:space="preserve">рожанина и сельского жителя в эпоху Средневековья.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Составлять</w:t>
            </w:r>
            <w:r w:rsidRPr="005E56FD">
              <w:rPr>
                <w:rFonts w:eastAsia="Calibri"/>
                <w:sz w:val="18"/>
                <w:szCs w:val="18"/>
                <w:lang w:eastAsia="ar-SA"/>
              </w:rPr>
              <w:t xml:space="preserve"> загадки о город</w:t>
            </w:r>
            <w:r w:rsidRPr="005E56FD">
              <w:rPr>
                <w:rFonts w:eastAsia="Calibri"/>
                <w:sz w:val="18"/>
                <w:szCs w:val="18"/>
                <w:lang w:eastAsia="ar-SA"/>
              </w:rPr>
              <w:softHyphen/>
              <w:t xml:space="preserve">ской жизни для одноклассников.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Доказывать</w:t>
            </w:r>
            <w:r w:rsidRPr="005E56FD">
              <w:rPr>
                <w:rFonts w:eastAsia="Calibri"/>
                <w:sz w:val="18"/>
                <w:szCs w:val="18"/>
                <w:lang w:eastAsia="ar-SA"/>
              </w:rPr>
              <w:t>, что города — центры формирования новой европейской культуры и взаимодействия на</w:t>
            </w:r>
            <w:r w:rsidRPr="005E56FD">
              <w:rPr>
                <w:rFonts w:eastAsia="Calibri"/>
                <w:sz w:val="18"/>
                <w:szCs w:val="18"/>
                <w:lang w:eastAsia="ar-SA"/>
              </w:rPr>
              <w:softHyphen/>
              <w:t xml:space="preserve">родов.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Обобщать </w:t>
            </w:r>
            <w:r w:rsidRPr="005E56FD">
              <w:rPr>
                <w:rFonts w:eastAsia="Calibri"/>
                <w:sz w:val="18"/>
                <w:szCs w:val="18"/>
                <w:lang w:eastAsia="ar-SA"/>
              </w:rPr>
              <w:t xml:space="preserve">сведения об образовании в эпоху Средневековья.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Определять</w:t>
            </w:r>
            <w:r w:rsidRPr="005E56FD">
              <w:rPr>
                <w:rFonts w:eastAsia="Calibri"/>
                <w:sz w:val="18"/>
                <w:szCs w:val="18"/>
                <w:lang w:eastAsia="ar-SA"/>
              </w:rPr>
              <w:t xml:space="preserve"> роль уни</w:t>
            </w:r>
            <w:r w:rsidRPr="005E56FD">
              <w:rPr>
                <w:rFonts w:eastAsia="Calibri"/>
                <w:sz w:val="18"/>
                <w:szCs w:val="18"/>
                <w:lang w:eastAsia="ar-SA"/>
              </w:rPr>
              <w:softHyphen/>
              <w:t xml:space="preserve">верситетов в развитии городов.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Выполнять </w:t>
            </w:r>
            <w:r w:rsidRPr="005E56FD">
              <w:rPr>
                <w:color w:val="000000"/>
                <w:sz w:val="18"/>
                <w:szCs w:val="18"/>
              </w:rPr>
              <w:t>самостоятельную работу с опорой на содер</w:t>
            </w:r>
            <w:r w:rsidRPr="005E56FD">
              <w:rPr>
                <w:color w:val="000000"/>
                <w:sz w:val="18"/>
                <w:szCs w:val="18"/>
              </w:rPr>
              <w:softHyphen/>
              <w:t>жание изученной главы учебника.</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рабочая тетрадь, тетрадь,  ручка, карандаш, </w:t>
            </w:r>
            <w:r w:rsidRPr="005E56FD">
              <w:rPr>
                <w:color w:val="000000"/>
                <w:sz w:val="18"/>
                <w:szCs w:val="18"/>
              </w:rPr>
              <w:lastRenderedPageBreak/>
              <w:t>мультимедийное оборудование</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i/>
                <w:iCs/>
                <w:sz w:val="18"/>
                <w:szCs w:val="18"/>
                <w:lang w:eastAsia="ar-SA"/>
              </w:rPr>
              <w:t>Научатся</w:t>
            </w:r>
            <w:r w:rsidRPr="005E56FD">
              <w:rPr>
                <w:rFonts w:eastAsia="Calibri"/>
                <w:sz w:val="18"/>
                <w:szCs w:val="18"/>
                <w:lang w:eastAsia="ar-SA"/>
              </w:rPr>
              <w:t xml:space="preserve"> определять термины: патриции, бюргеры, интеллиген</w:t>
            </w:r>
            <w:r w:rsidRPr="005E56FD">
              <w:rPr>
                <w:rFonts w:eastAsia="Calibri"/>
                <w:sz w:val="18"/>
                <w:szCs w:val="18"/>
                <w:lang w:eastAsia="ar-SA"/>
              </w:rPr>
              <w:softHyphen/>
            </w:r>
            <w:r w:rsidRPr="005E56FD">
              <w:rPr>
                <w:rFonts w:eastAsia="Calibri"/>
                <w:sz w:val="18"/>
                <w:szCs w:val="18"/>
                <w:lang w:eastAsia="ar-SA"/>
              </w:rPr>
              <w:lastRenderedPageBreak/>
              <w:t xml:space="preserve">ция, мистерии. </w:t>
            </w:r>
            <w:r w:rsidRPr="005E56FD">
              <w:rPr>
                <w:rFonts w:eastAsia="Calibri"/>
                <w:i/>
                <w:iCs/>
                <w:sz w:val="18"/>
                <w:szCs w:val="18"/>
                <w:lang w:eastAsia="ar-SA"/>
              </w:rPr>
              <w:t>Получат возможность научиться:</w:t>
            </w:r>
            <w:r w:rsidRPr="005E56FD">
              <w:rPr>
                <w:rFonts w:eastAsia="Calibri"/>
                <w:sz w:val="18"/>
                <w:szCs w:val="18"/>
                <w:lang w:eastAsia="ar-SA"/>
              </w:rPr>
              <w:t xml:space="preserve"> извлекать полезную информацию из фрагмента историче</w:t>
            </w:r>
            <w:r w:rsidRPr="005E56FD">
              <w:rPr>
                <w:rFonts w:eastAsia="Calibri"/>
                <w:sz w:val="18"/>
                <w:szCs w:val="18"/>
                <w:lang w:eastAsia="ar-SA"/>
              </w:rPr>
              <w:softHyphen/>
              <w:t>ского источника, назы</w:t>
            </w:r>
            <w:r w:rsidRPr="005E56FD">
              <w:rPr>
                <w:rFonts w:eastAsia="Calibri"/>
                <w:sz w:val="18"/>
                <w:szCs w:val="18"/>
                <w:lang w:eastAsia="ar-SA"/>
              </w:rPr>
              <w:softHyphen/>
              <w:t>вать города, возникшие в период Средневеко</w:t>
            </w:r>
            <w:r w:rsidRPr="005E56FD">
              <w:rPr>
                <w:rFonts w:eastAsia="Calibri"/>
                <w:sz w:val="18"/>
                <w:szCs w:val="18"/>
                <w:lang w:eastAsia="ar-SA"/>
              </w:rPr>
              <w:softHyphen/>
              <w:t>вья, проводить сравни</w:t>
            </w:r>
            <w:r w:rsidRPr="005E56FD">
              <w:rPr>
                <w:rFonts w:eastAsia="Calibri"/>
                <w:sz w:val="18"/>
                <w:szCs w:val="18"/>
                <w:lang w:eastAsia="ar-SA"/>
              </w:rPr>
              <w:softHyphen/>
              <w:t>тельные характеристики жизни людей в городе и деревне</w:t>
            </w:r>
          </w:p>
        </w:tc>
        <w:tc>
          <w:tcPr>
            <w:tcW w:w="1643" w:type="dxa"/>
            <w:gridSpan w:val="2"/>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iCs/>
                <w:sz w:val="18"/>
                <w:szCs w:val="18"/>
                <w:lang w:eastAsia="ar-SA"/>
              </w:rPr>
              <w:lastRenderedPageBreak/>
              <w:t>Регулятивные:</w:t>
            </w:r>
            <w:r w:rsidRPr="005E56FD">
              <w:rPr>
                <w:rFonts w:eastAsia="Calibri"/>
                <w:sz w:val="18"/>
                <w:szCs w:val="18"/>
                <w:lang w:eastAsia="ar-SA"/>
              </w:rPr>
              <w:t xml:space="preserve"> планируют свои действия в соответствии с постав</w:t>
            </w:r>
            <w:r w:rsidRPr="005E56FD">
              <w:rPr>
                <w:rFonts w:eastAsia="Calibri"/>
                <w:sz w:val="18"/>
                <w:szCs w:val="18"/>
                <w:lang w:eastAsia="ar-SA"/>
              </w:rPr>
              <w:softHyphen/>
              <w:t xml:space="preserve">ленной задачей и </w:t>
            </w:r>
            <w:r w:rsidRPr="005E56FD">
              <w:rPr>
                <w:rFonts w:eastAsia="Calibri"/>
                <w:sz w:val="18"/>
                <w:szCs w:val="18"/>
                <w:lang w:eastAsia="ar-SA"/>
              </w:rPr>
              <w:lastRenderedPageBreak/>
              <w:t>условиями её ре</w:t>
            </w:r>
            <w:r w:rsidRPr="005E56FD">
              <w:rPr>
                <w:rFonts w:eastAsia="Calibri"/>
                <w:sz w:val="18"/>
                <w:szCs w:val="18"/>
                <w:lang w:eastAsia="ar-SA"/>
              </w:rPr>
              <w:softHyphen/>
              <w:t>ализации, в том числе во внутрен</w:t>
            </w:r>
            <w:r w:rsidRPr="005E56FD">
              <w:rPr>
                <w:rFonts w:eastAsia="Calibri"/>
                <w:sz w:val="18"/>
                <w:szCs w:val="18"/>
                <w:lang w:eastAsia="ar-SA"/>
              </w:rPr>
              <w:softHyphen/>
              <w:t>нем плане.</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z w:val="18"/>
                <w:szCs w:val="18"/>
                <w:lang w:eastAsia="ar-SA"/>
              </w:rPr>
              <w:t>Познавательные:</w:t>
            </w:r>
            <w:r w:rsidRPr="005E56FD">
              <w:rPr>
                <w:rFonts w:eastAsia="Calibri"/>
                <w:sz w:val="18"/>
                <w:szCs w:val="18"/>
                <w:lang w:eastAsia="ar-SA"/>
              </w:rPr>
              <w:t xml:space="preserve"> ставят и форму</w:t>
            </w:r>
            <w:r w:rsidRPr="005E56FD">
              <w:rPr>
                <w:rFonts w:eastAsia="Calibri"/>
                <w:sz w:val="18"/>
                <w:szCs w:val="18"/>
                <w:lang w:eastAsia="ar-SA"/>
              </w:rPr>
              <w:softHyphen/>
              <w:t xml:space="preserve">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5E56FD">
              <w:rPr>
                <w:rFonts w:eastAsia="Calibri"/>
                <w:b/>
                <w:i/>
                <w:iCs/>
                <w:sz w:val="18"/>
                <w:szCs w:val="18"/>
                <w:lang w:eastAsia="ar-SA"/>
              </w:rPr>
              <w:t>Коммуникативные:</w:t>
            </w:r>
            <w:r w:rsidRPr="005E56FD">
              <w:rPr>
                <w:rFonts w:eastAsia="Calibri"/>
                <w:sz w:val="18"/>
                <w:szCs w:val="18"/>
                <w:lang w:eastAsia="ar-SA"/>
              </w:rPr>
              <w:t xml:space="preserve"> адекватно ис</w:t>
            </w:r>
            <w:r w:rsidRPr="005E56FD">
              <w:rPr>
                <w:rFonts w:eastAsia="Calibri"/>
                <w:sz w:val="18"/>
                <w:szCs w:val="18"/>
                <w:lang w:eastAsia="ar-SA"/>
              </w:rPr>
              <w:softHyphen/>
              <w:t>пользуют речевые средства для эф</w:t>
            </w:r>
            <w:r w:rsidRPr="005E56FD">
              <w:rPr>
                <w:rFonts w:eastAsia="Calibri"/>
                <w:sz w:val="18"/>
                <w:szCs w:val="18"/>
                <w:lang w:eastAsia="ar-SA"/>
              </w:rPr>
              <w:softHyphen/>
              <w:t>фективного решения разнообразных коммуникативных задач</w:t>
            </w:r>
          </w:p>
        </w:tc>
        <w:tc>
          <w:tcPr>
            <w:tcW w:w="1389"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lastRenderedPageBreak/>
              <w:t>Определяют внутреннюю по</w:t>
            </w:r>
            <w:r w:rsidRPr="005E56FD">
              <w:rPr>
                <w:rFonts w:eastAsia="Calibri"/>
                <w:sz w:val="18"/>
                <w:szCs w:val="18"/>
                <w:lang w:eastAsia="ar-SA"/>
              </w:rPr>
              <w:softHyphen/>
              <w:t>зицию обучающе</w:t>
            </w:r>
            <w:r w:rsidRPr="005E56FD">
              <w:rPr>
                <w:rFonts w:eastAsia="Calibri"/>
                <w:sz w:val="18"/>
                <w:szCs w:val="18"/>
                <w:lang w:eastAsia="ar-SA"/>
              </w:rPr>
              <w:softHyphen/>
              <w:t>гося на уровне положительно</w:t>
            </w:r>
            <w:r w:rsidRPr="005E56FD">
              <w:rPr>
                <w:rFonts w:eastAsia="Calibri"/>
                <w:sz w:val="18"/>
                <w:szCs w:val="18"/>
                <w:lang w:eastAsia="ar-SA"/>
              </w:rPr>
              <w:lastRenderedPageBreak/>
              <w:t>го отношения к об</w:t>
            </w:r>
            <w:r w:rsidRPr="005E56FD">
              <w:rPr>
                <w:rFonts w:eastAsia="Calibri"/>
                <w:sz w:val="18"/>
                <w:szCs w:val="18"/>
                <w:lang w:eastAsia="ar-SA"/>
              </w:rPr>
              <w:softHyphen/>
              <w:t>разовательному процессу; пони</w:t>
            </w:r>
            <w:r w:rsidRPr="005E56FD">
              <w:rPr>
                <w:rFonts w:eastAsia="Calibri"/>
                <w:sz w:val="18"/>
                <w:szCs w:val="18"/>
                <w:lang w:eastAsia="ar-SA"/>
              </w:rPr>
              <w:softHyphen/>
              <w:t>мают необходи</w:t>
            </w:r>
            <w:r w:rsidRPr="005E56FD">
              <w:rPr>
                <w:rFonts w:eastAsia="Calibri"/>
                <w:sz w:val="18"/>
                <w:szCs w:val="18"/>
                <w:lang w:eastAsia="ar-SA"/>
              </w:rPr>
              <w:softHyphen/>
              <w:t>мость учения, выраженную в преобладании учебно-познава- тельных мотивов и предпочтении социального спо</w:t>
            </w:r>
            <w:r w:rsidRPr="005E56FD">
              <w:rPr>
                <w:rFonts w:eastAsia="Calibri"/>
                <w:sz w:val="18"/>
                <w:szCs w:val="18"/>
                <w:lang w:eastAsia="ar-SA"/>
              </w:rPr>
              <w:softHyphen/>
              <w:t>соба оценки знаний</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Исследовательский проект «История возникновения городов </w:t>
            </w:r>
            <w:r w:rsidRPr="005E56FD">
              <w:rPr>
                <w:color w:val="000000"/>
                <w:sz w:val="18"/>
                <w:szCs w:val="18"/>
              </w:rPr>
              <w:lastRenderedPageBreak/>
              <w:t>Европы в их названиях» с.126</w:t>
            </w: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lastRenderedPageBreak/>
              <w:t>П. 15, рассказ по плану</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p>
        </w:tc>
        <w:tc>
          <w:tcPr>
            <w:tcW w:w="1864" w:type="dxa"/>
          </w:tcPr>
          <w:p w:rsidR="005E56FD" w:rsidRPr="005E56FD" w:rsidRDefault="005E56FD" w:rsidP="005E56FD">
            <w:pPr>
              <w:widowControl/>
              <w:autoSpaceDE/>
              <w:autoSpaceDN/>
              <w:adjustRightInd/>
              <w:ind w:left="-84"/>
              <w:rPr>
                <w:rFonts w:eastAsia="Calibri"/>
                <w:b/>
                <w:bCs/>
                <w:sz w:val="18"/>
                <w:szCs w:val="18"/>
                <w:lang w:eastAsia="en-US"/>
              </w:rPr>
            </w:pPr>
            <w:r w:rsidRPr="005E56FD">
              <w:rPr>
                <w:rFonts w:eastAsiaTheme="minorEastAsia"/>
                <w:b/>
                <w:sz w:val="18"/>
                <w:szCs w:val="18"/>
              </w:rPr>
              <w:t xml:space="preserve">Тема 6. Католическая церковь в </w:t>
            </w:r>
            <w:r w:rsidRPr="005E56FD">
              <w:rPr>
                <w:rFonts w:eastAsiaTheme="minorEastAsia"/>
                <w:b/>
                <w:sz w:val="18"/>
                <w:szCs w:val="18"/>
                <w:lang w:val="en-US"/>
              </w:rPr>
              <w:t>XI</w:t>
            </w:r>
            <w:r w:rsidRPr="005E56FD">
              <w:rPr>
                <w:rFonts w:eastAsiaTheme="minorEastAsia"/>
                <w:b/>
                <w:sz w:val="18"/>
                <w:szCs w:val="18"/>
              </w:rPr>
              <w:t>-</w:t>
            </w:r>
            <w:r w:rsidRPr="005E56FD">
              <w:rPr>
                <w:rFonts w:eastAsiaTheme="minorEastAsia"/>
                <w:b/>
                <w:sz w:val="18"/>
                <w:szCs w:val="18"/>
                <w:lang w:val="en-US"/>
              </w:rPr>
              <w:t>XIII</w:t>
            </w:r>
            <w:r w:rsidRPr="005E56FD">
              <w:rPr>
                <w:rFonts w:eastAsiaTheme="minorEastAsia"/>
                <w:b/>
                <w:sz w:val="18"/>
                <w:szCs w:val="18"/>
              </w:rPr>
              <w:t xml:space="preserve"> веках. Крестовые походы.</w:t>
            </w:r>
            <w:r w:rsidRPr="005E56FD">
              <w:rPr>
                <w:rFonts w:eastAsia="Calibri"/>
                <w:b/>
                <w:spacing w:val="-1"/>
                <w:sz w:val="18"/>
                <w:szCs w:val="18"/>
                <w:lang w:eastAsia="en-US"/>
              </w:rPr>
              <w:t xml:space="preserve"> </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2</w:t>
            </w:r>
          </w:p>
        </w:tc>
        <w:tc>
          <w:tcPr>
            <w:tcW w:w="12524" w:type="dxa"/>
            <w:gridSpan w:val="12"/>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15</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Могущество папской власти. Католическая церковь и еретики.</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Характеризовать</w:t>
            </w:r>
            <w:r w:rsidRPr="005E56FD">
              <w:rPr>
                <w:rFonts w:eastAsia="Calibri"/>
                <w:sz w:val="18"/>
                <w:szCs w:val="18"/>
                <w:lang w:eastAsia="ar-SA"/>
              </w:rPr>
              <w:t xml:space="preserve"> положение и образ жиз</w:t>
            </w:r>
            <w:r w:rsidRPr="005E56FD">
              <w:rPr>
                <w:rFonts w:eastAsia="Calibri"/>
                <w:sz w:val="18"/>
                <w:szCs w:val="18"/>
                <w:lang w:eastAsia="ar-SA"/>
              </w:rPr>
              <w:softHyphen/>
              <w:t>ни трёх основных сословий средневеково</w:t>
            </w:r>
            <w:r w:rsidRPr="005E56FD">
              <w:rPr>
                <w:rFonts w:eastAsia="Calibri"/>
                <w:sz w:val="18"/>
                <w:szCs w:val="18"/>
                <w:lang w:eastAsia="ar-SA"/>
              </w:rPr>
              <w:softHyphen/>
              <w:t xml:space="preserve">го общества.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xml:space="preserve"> причины усиления королевской власти.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Рассказывать </w:t>
            </w:r>
            <w:r w:rsidRPr="005E56FD">
              <w:rPr>
                <w:rFonts w:eastAsia="Calibri"/>
                <w:sz w:val="18"/>
                <w:szCs w:val="18"/>
                <w:lang w:eastAsia="ar-SA"/>
              </w:rPr>
              <w:t>о собы</w:t>
            </w:r>
            <w:r w:rsidRPr="005E56FD">
              <w:rPr>
                <w:rFonts w:eastAsia="Calibri"/>
                <w:sz w:val="18"/>
                <w:szCs w:val="18"/>
                <w:lang w:eastAsia="ar-SA"/>
              </w:rPr>
              <w:softHyphen/>
              <w:t xml:space="preserve">тиях, свидетельствующих о противостоянии королей и пап.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Называть</w:t>
            </w:r>
            <w:r w:rsidRPr="005E56FD">
              <w:rPr>
                <w:rFonts w:eastAsia="Calibri"/>
                <w:sz w:val="18"/>
                <w:szCs w:val="18"/>
                <w:lang w:eastAsia="ar-SA"/>
              </w:rPr>
              <w:t xml:space="preserve"> причины появле</w:t>
            </w:r>
            <w:r w:rsidRPr="005E56FD">
              <w:rPr>
                <w:rFonts w:eastAsia="Calibri"/>
                <w:sz w:val="18"/>
                <w:szCs w:val="18"/>
                <w:lang w:eastAsia="ar-SA"/>
              </w:rPr>
              <w:softHyphen/>
              <w:t xml:space="preserve">ния движения еретиков.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Устанавливать</w:t>
            </w:r>
            <w:r w:rsidRPr="005E56FD">
              <w:rPr>
                <w:rFonts w:eastAsia="Calibri"/>
                <w:sz w:val="18"/>
                <w:szCs w:val="18"/>
                <w:lang w:eastAsia="ar-SA"/>
              </w:rPr>
              <w:t xml:space="preserve"> связи между Франциском Ассизским, Домиником Гусманом и церковью.</w:t>
            </w:r>
          </w:p>
          <w:p w:rsidR="005E56FD" w:rsidRPr="005E56FD" w:rsidRDefault="005E56FD" w:rsidP="005E56FD">
            <w:pPr>
              <w:widowControl/>
              <w:suppressAutoHyphens/>
              <w:autoSpaceDE/>
              <w:autoSpaceDN/>
              <w:adjustRightInd/>
              <w:rPr>
                <w:rFonts w:eastAsia="Calibri"/>
                <w:b/>
                <w:sz w:val="18"/>
                <w:szCs w:val="18"/>
                <w:lang w:eastAsia="ar-SA"/>
              </w:rPr>
            </w:pPr>
          </w:p>
          <w:p w:rsidR="005E56FD" w:rsidRPr="005E56FD" w:rsidRDefault="005E56FD" w:rsidP="005E56FD">
            <w:pPr>
              <w:widowControl/>
              <w:autoSpaceDE/>
              <w:autoSpaceDN/>
              <w:adjustRightInd/>
              <w:spacing w:before="100" w:beforeAutospacing="1"/>
              <w:jc w:val="both"/>
              <w:rPr>
                <w:color w:val="000000"/>
                <w:sz w:val="18"/>
                <w:szCs w:val="18"/>
              </w:rPr>
            </w:pP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Учебник, рабочая тетрадь, тетрадь,  ручка, карандаш, мультимедийное оборудование</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iCs/>
                <w:sz w:val="18"/>
                <w:szCs w:val="18"/>
                <w:lang w:eastAsia="ar-SA"/>
              </w:rPr>
            </w:pPr>
            <w:r w:rsidRPr="005E56FD">
              <w:rPr>
                <w:rFonts w:eastAsia="Calibri"/>
                <w:i/>
                <w:iCs/>
                <w:sz w:val="18"/>
                <w:szCs w:val="18"/>
                <w:lang w:eastAsia="ar-SA"/>
              </w:rPr>
              <w:t>Научатся</w:t>
            </w:r>
            <w:r w:rsidRPr="005E56FD">
              <w:rPr>
                <w:rFonts w:eastAsia="Calibri"/>
                <w:sz w:val="18"/>
                <w:szCs w:val="18"/>
                <w:lang w:eastAsia="ar-SA"/>
              </w:rPr>
              <w:t xml:space="preserve"> определять термины: сословия, десятина, реликвии, мощи, индульгенция, фанатизм, церковный собор, еретики, инкви</w:t>
            </w:r>
            <w:r w:rsidRPr="005E56FD">
              <w:rPr>
                <w:rFonts w:eastAsia="Calibri"/>
                <w:sz w:val="18"/>
                <w:szCs w:val="18"/>
                <w:lang w:eastAsia="ar-SA"/>
              </w:rPr>
              <w:softHyphen/>
              <w:t>зиция, монашеские ордена.</w:t>
            </w:r>
          </w:p>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i/>
                <w:iCs/>
                <w:sz w:val="18"/>
                <w:szCs w:val="18"/>
                <w:lang w:eastAsia="ar-SA"/>
              </w:rPr>
              <w:t>Получат возможность научиться:</w:t>
            </w:r>
            <w:r w:rsidRPr="005E56FD">
              <w:rPr>
                <w:rFonts w:eastAsia="Calibri"/>
                <w:sz w:val="18"/>
                <w:szCs w:val="18"/>
                <w:lang w:eastAsia="ar-SA"/>
              </w:rPr>
              <w:t xml:space="preserve"> излагать подготовленную ин</w:t>
            </w:r>
            <w:r w:rsidRPr="005E56FD">
              <w:rPr>
                <w:rFonts w:eastAsia="Calibri"/>
                <w:sz w:val="18"/>
                <w:szCs w:val="18"/>
                <w:lang w:eastAsia="ar-SA"/>
              </w:rPr>
              <w:softHyphen/>
              <w:t>формацию, называть основные различия ме</w:t>
            </w:r>
            <w:r w:rsidRPr="005E56FD">
              <w:rPr>
                <w:rFonts w:eastAsia="Calibri"/>
                <w:sz w:val="18"/>
                <w:szCs w:val="18"/>
                <w:lang w:eastAsia="ar-SA"/>
              </w:rPr>
              <w:softHyphen/>
              <w:t>жду православной и ка</w:t>
            </w:r>
            <w:r w:rsidRPr="005E56FD">
              <w:rPr>
                <w:rFonts w:eastAsia="Calibri"/>
                <w:sz w:val="18"/>
                <w:szCs w:val="18"/>
                <w:lang w:eastAsia="ar-SA"/>
              </w:rPr>
              <w:softHyphen/>
              <w:t>толической церковью</w:t>
            </w:r>
          </w:p>
        </w:tc>
        <w:tc>
          <w:tcPr>
            <w:tcW w:w="1643" w:type="dxa"/>
            <w:gridSpan w:val="2"/>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iCs/>
                <w:sz w:val="18"/>
                <w:szCs w:val="18"/>
                <w:lang w:eastAsia="ar-SA"/>
              </w:rPr>
              <w:t>Регулятивные:</w:t>
            </w:r>
            <w:r w:rsidRPr="005E56FD">
              <w:rPr>
                <w:rFonts w:eastAsia="Calibri"/>
                <w:sz w:val="18"/>
                <w:szCs w:val="18"/>
                <w:lang w:eastAsia="ar-SA"/>
              </w:rPr>
              <w:t xml:space="preserve"> определяют после</w:t>
            </w:r>
            <w:r w:rsidRPr="005E56FD">
              <w:rPr>
                <w:rFonts w:eastAsia="Calibri"/>
                <w:sz w:val="18"/>
                <w:szCs w:val="18"/>
                <w:lang w:eastAsia="ar-SA"/>
              </w:rPr>
              <w:softHyphen/>
              <w:t>довательность промежуточных це</w:t>
            </w:r>
            <w:r w:rsidRPr="005E56FD">
              <w:rPr>
                <w:rFonts w:eastAsia="Calibri"/>
                <w:sz w:val="18"/>
                <w:szCs w:val="18"/>
                <w:lang w:eastAsia="ar-SA"/>
              </w:rPr>
              <w:softHyphen/>
              <w:t>лей с учётом конечного результата, составляют план и алгоритм дей</w:t>
            </w:r>
            <w:r w:rsidRPr="005E56FD">
              <w:rPr>
                <w:rFonts w:eastAsia="Calibri"/>
                <w:sz w:val="18"/>
                <w:szCs w:val="18"/>
                <w:lang w:eastAsia="ar-SA"/>
              </w:rPr>
              <w:softHyphen/>
              <w:t>ствий.</w:t>
            </w:r>
          </w:p>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i/>
                <w:iCs/>
                <w:sz w:val="18"/>
                <w:szCs w:val="18"/>
                <w:lang w:eastAsia="ar-SA"/>
              </w:rPr>
              <w:t>Познавательные:</w:t>
            </w:r>
            <w:r w:rsidRPr="005E56FD">
              <w:rPr>
                <w:rFonts w:eastAsia="Calibri"/>
                <w:sz w:val="18"/>
                <w:szCs w:val="18"/>
                <w:lang w:eastAsia="ar-SA"/>
              </w:rPr>
              <w:t xml:space="preserve"> ориентируются в разнообразии способов решения познавательных задач, выбирают наиболее эффективные способы их решения.</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i/>
                <w:iCs/>
                <w:sz w:val="18"/>
                <w:szCs w:val="18"/>
                <w:lang w:eastAsia="ar-SA"/>
              </w:rPr>
              <w:t>Коммуникативные:</w:t>
            </w:r>
            <w:r w:rsidRPr="005E56FD">
              <w:rPr>
                <w:rFonts w:eastAsia="Calibri"/>
                <w:sz w:val="18"/>
                <w:szCs w:val="18"/>
                <w:lang w:eastAsia="ar-SA"/>
              </w:rPr>
              <w:t xml:space="preserve"> договаривают</w:t>
            </w:r>
            <w:r w:rsidRPr="005E56FD">
              <w:rPr>
                <w:rFonts w:eastAsia="Calibri"/>
                <w:sz w:val="18"/>
                <w:szCs w:val="18"/>
                <w:lang w:eastAsia="ar-SA"/>
              </w:rPr>
              <w:softHyphen/>
              <w:t>ся о распределении функций и ролей в совместной деятельности; задают вопросы, необходимые для органи</w:t>
            </w:r>
            <w:r w:rsidRPr="005E56FD">
              <w:rPr>
                <w:rFonts w:eastAsia="Calibri"/>
                <w:sz w:val="18"/>
                <w:szCs w:val="18"/>
                <w:lang w:eastAsia="ar-SA"/>
              </w:rPr>
              <w:softHyphen/>
              <w:t>зации собственной деятельности и сотрудничества с партнёром</w:t>
            </w:r>
          </w:p>
        </w:tc>
        <w:tc>
          <w:tcPr>
            <w:tcW w:w="1389"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Выражают устой</w:t>
            </w:r>
            <w:r w:rsidRPr="005E56FD">
              <w:rPr>
                <w:color w:val="000000"/>
                <w:sz w:val="18"/>
                <w:szCs w:val="18"/>
              </w:rPr>
              <w:softHyphen/>
              <w:t>чивые эстетичес</w:t>
            </w:r>
            <w:r w:rsidRPr="005E56FD">
              <w:rPr>
                <w:color w:val="000000"/>
                <w:sz w:val="18"/>
                <w:szCs w:val="18"/>
              </w:rPr>
              <w:softHyphen/>
              <w:t>кие предпочтения и ориентации на искусство, как значимую сферу человеческой жизни</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16, вопр. с. 135</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16</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 xml:space="preserve">Крестовые походы. </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466"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Определять</w:t>
            </w:r>
            <w:r w:rsidRPr="005E56FD">
              <w:rPr>
                <w:rFonts w:eastAsia="Calibri"/>
                <w:sz w:val="18"/>
                <w:szCs w:val="18"/>
                <w:lang w:eastAsia="ar-SA"/>
              </w:rPr>
              <w:t xml:space="preserve"> по карте путь Крестовых похо</w:t>
            </w:r>
            <w:r w:rsidRPr="005E56FD">
              <w:rPr>
                <w:rFonts w:eastAsia="Calibri"/>
                <w:sz w:val="18"/>
                <w:szCs w:val="18"/>
                <w:lang w:eastAsia="ar-SA"/>
              </w:rPr>
              <w:softHyphen/>
              <w:t>дов,</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комментировать</w:t>
            </w:r>
            <w:r w:rsidRPr="005E56FD">
              <w:rPr>
                <w:rFonts w:eastAsia="Calibri"/>
                <w:sz w:val="18"/>
                <w:szCs w:val="18"/>
                <w:lang w:eastAsia="ar-SA"/>
              </w:rPr>
              <w:t xml:space="preserve"> его основные события.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Устанавливат</w:t>
            </w:r>
            <w:r w:rsidRPr="005E56FD">
              <w:rPr>
                <w:rFonts w:eastAsia="Calibri"/>
                <w:b/>
                <w:sz w:val="18"/>
                <w:szCs w:val="18"/>
                <w:lang w:eastAsia="ar-SA"/>
              </w:rPr>
              <w:lastRenderedPageBreak/>
              <w:t>ь</w:t>
            </w:r>
            <w:r w:rsidRPr="005E56FD">
              <w:rPr>
                <w:rFonts w:eastAsia="Calibri"/>
                <w:sz w:val="18"/>
                <w:szCs w:val="18"/>
                <w:lang w:eastAsia="ar-SA"/>
              </w:rPr>
              <w:t xml:space="preserve"> связь между Крестовыми по</w:t>
            </w:r>
            <w:r w:rsidRPr="005E56FD">
              <w:rPr>
                <w:rFonts w:eastAsia="Calibri"/>
                <w:sz w:val="18"/>
                <w:szCs w:val="18"/>
                <w:lang w:eastAsia="ar-SA"/>
              </w:rPr>
              <w:softHyphen/>
              <w:t>ходами и стремлением церкви повысить ав</w:t>
            </w:r>
            <w:r w:rsidRPr="005E56FD">
              <w:rPr>
                <w:rFonts w:eastAsia="Calibri"/>
                <w:sz w:val="18"/>
                <w:szCs w:val="18"/>
                <w:lang w:eastAsia="ar-SA"/>
              </w:rPr>
              <w:softHyphen/>
              <w:t xml:space="preserve">торитет в обществе.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xml:space="preserve"> цели различ</w:t>
            </w:r>
            <w:r w:rsidRPr="005E56FD">
              <w:rPr>
                <w:rFonts w:eastAsia="Calibri"/>
                <w:sz w:val="18"/>
                <w:szCs w:val="18"/>
                <w:lang w:eastAsia="ar-SA"/>
              </w:rPr>
              <w:softHyphen/>
              <w:t xml:space="preserve">ных участников Крестовых походов.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Сравнить</w:t>
            </w:r>
            <w:r w:rsidRPr="005E56FD">
              <w:rPr>
                <w:rFonts w:eastAsia="Calibri"/>
                <w:sz w:val="18"/>
                <w:szCs w:val="18"/>
                <w:lang w:eastAsia="ar-SA"/>
              </w:rPr>
              <w:t xml:space="preserve"> итоги Первого, Второго и Третьего крестовых походов.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Находить </w:t>
            </w:r>
            <w:r w:rsidRPr="005E56FD">
              <w:rPr>
                <w:rFonts w:eastAsia="Calibri"/>
                <w:sz w:val="18"/>
                <w:szCs w:val="18"/>
                <w:lang w:eastAsia="ar-SA"/>
              </w:rPr>
              <w:t xml:space="preserve">в Интернете информацию о Фридрихе I Барбароссе, Филиппе II Августе, Ричарде Львиное Сердце.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 xml:space="preserve">Выполнять </w:t>
            </w:r>
            <w:r w:rsidRPr="005E56FD">
              <w:rPr>
                <w:rFonts w:eastAsia="Calibri"/>
                <w:sz w:val="18"/>
                <w:szCs w:val="18"/>
                <w:lang w:eastAsia="ar-SA"/>
              </w:rPr>
              <w:t>само</w:t>
            </w:r>
            <w:r w:rsidRPr="005E56FD">
              <w:rPr>
                <w:rFonts w:eastAsia="Calibri"/>
                <w:sz w:val="18"/>
                <w:szCs w:val="18"/>
                <w:lang w:eastAsia="ar-SA"/>
              </w:rPr>
              <w:softHyphen/>
              <w:t>стоятельную работу с опорой на содержание изученной главы учебника.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w:t>
            </w:r>
            <w:r w:rsidRPr="005E56FD">
              <w:rPr>
                <w:color w:val="000000"/>
                <w:sz w:val="18"/>
                <w:szCs w:val="18"/>
              </w:rPr>
              <w:lastRenderedPageBreak/>
              <w:t>,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iCs/>
                <w:sz w:val="18"/>
                <w:szCs w:val="18"/>
                <w:lang w:eastAsia="ar-SA"/>
              </w:rPr>
            </w:pPr>
            <w:r w:rsidRPr="005E56FD">
              <w:rPr>
                <w:rFonts w:eastAsia="Calibri"/>
                <w:i/>
                <w:iCs/>
                <w:sz w:val="18"/>
                <w:szCs w:val="18"/>
                <w:lang w:eastAsia="ar-SA"/>
              </w:rPr>
              <w:t>Научатся</w:t>
            </w:r>
            <w:r w:rsidRPr="005E56FD">
              <w:rPr>
                <w:rFonts w:eastAsia="Calibri"/>
                <w:sz w:val="18"/>
                <w:szCs w:val="18"/>
                <w:lang w:eastAsia="ar-SA"/>
              </w:rPr>
              <w:t xml:space="preserve"> определять термины: крестоносцы, крестовые походы, там</w:t>
            </w:r>
            <w:r w:rsidRPr="005E56FD">
              <w:rPr>
                <w:rFonts w:eastAsia="Calibri"/>
                <w:sz w:val="18"/>
                <w:szCs w:val="18"/>
                <w:lang w:eastAsia="ar-SA"/>
              </w:rPr>
              <w:softHyphen/>
              <w:t>плиеры, госпитальеры, магистры.</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i/>
                <w:iCs/>
                <w:sz w:val="18"/>
                <w:szCs w:val="18"/>
                <w:lang w:eastAsia="ar-SA"/>
              </w:rPr>
              <w:lastRenderedPageBreak/>
              <w:t>Получат возможность научиться:</w:t>
            </w:r>
            <w:r w:rsidRPr="005E56FD">
              <w:rPr>
                <w:rFonts w:eastAsia="Calibri"/>
                <w:sz w:val="18"/>
                <w:szCs w:val="18"/>
                <w:lang w:eastAsia="ar-SA"/>
              </w:rPr>
              <w:t xml:space="preserve"> называть причины и последствия крестовых походов, да</w:t>
            </w:r>
            <w:r w:rsidRPr="005E56FD">
              <w:rPr>
                <w:rFonts w:eastAsia="Calibri"/>
                <w:sz w:val="18"/>
                <w:szCs w:val="18"/>
                <w:lang w:eastAsia="ar-SA"/>
              </w:rPr>
              <w:softHyphen/>
              <w:t>вать им собственную оценку</w:t>
            </w:r>
          </w:p>
          <w:p w:rsidR="005E56FD" w:rsidRPr="005E56FD" w:rsidRDefault="005E56FD" w:rsidP="005E56FD">
            <w:pPr>
              <w:widowControl/>
              <w:suppressAutoHyphens/>
              <w:autoSpaceDE/>
              <w:autoSpaceDN/>
              <w:adjustRightInd/>
              <w:rPr>
                <w:rFonts w:eastAsia="Calibri"/>
                <w:sz w:val="18"/>
                <w:szCs w:val="18"/>
                <w:lang w:eastAsia="ar-SA"/>
              </w:rPr>
            </w:pPr>
          </w:p>
        </w:tc>
        <w:tc>
          <w:tcPr>
            <w:tcW w:w="1643" w:type="dxa"/>
            <w:gridSpan w:val="2"/>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bCs/>
                <w:i/>
                <w:iCs/>
                <w:sz w:val="18"/>
                <w:szCs w:val="18"/>
                <w:lang w:eastAsia="ar-SA"/>
              </w:rPr>
              <w:lastRenderedPageBreak/>
              <w:t>Регулятивные:</w:t>
            </w:r>
            <w:r w:rsidRPr="005E56FD">
              <w:rPr>
                <w:rFonts w:eastAsia="Calibri"/>
                <w:sz w:val="18"/>
                <w:szCs w:val="18"/>
                <w:lang w:eastAsia="ar-SA"/>
              </w:rPr>
              <w:t xml:space="preserve"> принимают и сохра</w:t>
            </w:r>
            <w:r w:rsidRPr="005E56FD">
              <w:rPr>
                <w:rFonts w:eastAsia="Calibri"/>
                <w:sz w:val="18"/>
                <w:szCs w:val="18"/>
                <w:lang w:eastAsia="ar-SA"/>
              </w:rPr>
              <w:softHyphen/>
              <w:t>няют учебную задачу; планируют свои действия в соответствии с по</w:t>
            </w:r>
            <w:r w:rsidRPr="005E56FD">
              <w:rPr>
                <w:rFonts w:eastAsia="Calibri"/>
                <w:sz w:val="18"/>
                <w:szCs w:val="18"/>
                <w:lang w:eastAsia="ar-SA"/>
              </w:rPr>
              <w:softHyphen/>
              <w:t xml:space="preserve">ставленной задачей и </w:t>
            </w:r>
            <w:r w:rsidRPr="005E56FD">
              <w:rPr>
                <w:rFonts w:eastAsia="Calibri"/>
                <w:sz w:val="18"/>
                <w:szCs w:val="18"/>
                <w:lang w:eastAsia="ar-SA"/>
              </w:rPr>
              <w:lastRenderedPageBreak/>
              <w:t>условиями её реализации, в том числе во внутрен</w:t>
            </w:r>
            <w:r w:rsidRPr="005E56FD">
              <w:rPr>
                <w:rFonts w:eastAsia="Calibri"/>
                <w:sz w:val="18"/>
                <w:szCs w:val="18"/>
                <w:lang w:eastAsia="ar-SA"/>
              </w:rPr>
              <w:softHyphen/>
              <w:t>нем плане.</w:t>
            </w:r>
          </w:p>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bCs/>
                <w:i/>
                <w:iCs/>
                <w:sz w:val="18"/>
                <w:szCs w:val="18"/>
                <w:lang w:eastAsia="ar-SA"/>
              </w:rPr>
              <w:t>Познавательные:</w:t>
            </w:r>
            <w:r w:rsidRPr="005E56FD">
              <w:rPr>
                <w:rFonts w:eastAsia="Calibri"/>
                <w:sz w:val="18"/>
                <w:szCs w:val="18"/>
                <w:lang w:eastAsia="ar-SA"/>
              </w:rPr>
              <w:t xml:space="preserve"> используют знаково-символические средства, в том числе модели и схемы для решения познавательных задач.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i/>
                <w:iCs/>
                <w:sz w:val="18"/>
                <w:szCs w:val="18"/>
                <w:lang w:eastAsia="ar-SA"/>
              </w:rPr>
              <w:t>Коммуникативные:</w:t>
            </w:r>
            <w:r w:rsidRPr="005E56FD">
              <w:rPr>
                <w:rFonts w:eastAsia="Calibri"/>
                <w:sz w:val="18"/>
                <w:szCs w:val="18"/>
                <w:lang w:eastAsia="ar-SA"/>
              </w:rPr>
              <w:t xml:space="preserve"> аргументируют свою позицию и координируют её с позициями партнёров в сотрудни</w:t>
            </w:r>
            <w:r w:rsidRPr="005E56FD">
              <w:rPr>
                <w:rFonts w:eastAsia="Calibri"/>
                <w:sz w:val="18"/>
                <w:szCs w:val="18"/>
                <w:lang w:eastAsia="ar-SA"/>
              </w:rPr>
              <w:softHyphen/>
              <w:t>честве при выработке общего реше</w:t>
            </w:r>
            <w:r w:rsidRPr="005E56FD">
              <w:rPr>
                <w:rFonts w:eastAsia="Calibri"/>
                <w:sz w:val="18"/>
                <w:szCs w:val="18"/>
                <w:lang w:eastAsia="ar-SA"/>
              </w:rPr>
              <w:softHyphen/>
              <w:t>ния в совместной деятельности</w:t>
            </w: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Проявляют эмпатию, как осознан</w:t>
            </w:r>
            <w:r w:rsidRPr="005E56FD">
              <w:rPr>
                <w:rFonts w:eastAsia="Calibri"/>
                <w:sz w:val="18"/>
                <w:szCs w:val="18"/>
                <w:lang w:eastAsia="ar-SA"/>
              </w:rPr>
              <w:softHyphen/>
              <w:t>ное понимание чувств других людей и сопере</w:t>
            </w:r>
            <w:r w:rsidRPr="005E56FD">
              <w:rPr>
                <w:rFonts w:eastAsia="Calibri"/>
                <w:sz w:val="18"/>
                <w:szCs w:val="18"/>
                <w:lang w:eastAsia="ar-SA"/>
              </w:rPr>
              <w:softHyphen/>
              <w:t>живание им</w:t>
            </w:r>
          </w:p>
          <w:p w:rsidR="005E56FD" w:rsidRPr="005E56FD" w:rsidRDefault="005E56FD" w:rsidP="005E56FD">
            <w:pPr>
              <w:widowControl/>
              <w:suppressAutoHyphens/>
              <w:autoSpaceDE/>
              <w:autoSpaceDN/>
              <w:adjustRightInd/>
              <w:rPr>
                <w:rFonts w:eastAsia="Calibri"/>
                <w:sz w:val="18"/>
                <w:szCs w:val="18"/>
                <w:lang w:eastAsia="ar-SA"/>
              </w:rPr>
            </w:pP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17, вопр.с.149, таблица в тетради</w:t>
            </w:r>
          </w:p>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p>
        </w:tc>
        <w:tc>
          <w:tcPr>
            <w:tcW w:w="1864" w:type="dxa"/>
          </w:tcPr>
          <w:p w:rsidR="005E56FD" w:rsidRPr="005E56FD" w:rsidRDefault="005E56FD" w:rsidP="005E56FD">
            <w:pPr>
              <w:widowControl/>
              <w:autoSpaceDE/>
              <w:autoSpaceDN/>
              <w:adjustRightInd/>
              <w:ind w:left="-84"/>
              <w:rPr>
                <w:rFonts w:eastAsia="Calibri"/>
                <w:b/>
                <w:bCs/>
                <w:sz w:val="18"/>
                <w:szCs w:val="18"/>
                <w:lang w:eastAsia="en-US"/>
              </w:rPr>
            </w:pPr>
            <w:r w:rsidRPr="005E56FD">
              <w:rPr>
                <w:rFonts w:eastAsiaTheme="minorEastAsia"/>
                <w:b/>
                <w:sz w:val="18"/>
                <w:szCs w:val="18"/>
              </w:rPr>
              <w:t xml:space="preserve">Тема 7.  Образование централизованных государств  в Западной Европе в </w:t>
            </w:r>
            <w:r w:rsidRPr="005E56FD">
              <w:rPr>
                <w:rFonts w:eastAsiaTheme="minorEastAsia"/>
                <w:b/>
                <w:sz w:val="18"/>
                <w:szCs w:val="18"/>
              </w:rPr>
              <w:lastRenderedPageBreak/>
              <w:t xml:space="preserve">XI—XV вв.  </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lastRenderedPageBreak/>
              <w:t>6</w:t>
            </w:r>
          </w:p>
        </w:tc>
        <w:tc>
          <w:tcPr>
            <w:tcW w:w="12524" w:type="dxa"/>
            <w:gridSpan w:val="12"/>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17</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Как происходило объединение Франции.</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Обсуждать </w:t>
            </w:r>
            <w:r w:rsidRPr="005E56FD">
              <w:rPr>
                <w:rFonts w:eastAsia="Calibri"/>
                <w:sz w:val="18"/>
                <w:szCs w:val="18"/>
                <w:lang w:eastAsia="ar-SA"/>
              </w:rPr>
              <w:t xml:space="preserve">в группах состояние экономики страны, его социальные эффекты.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xml:space="preserve"> причины ослабления крепостничества, осво</w:t>
            </w:r>
            <w:r w:rsidRPr="005E56FD">
              <w:rPr>
                <w:rFonts w:eastAsia="Calibri"/>
                <w:sz w:val="18"/>
                <w:szCs w:val="18"/>
                <w:lang w:eastAsia="ar-SA"/>
              </w:rPr>
              <w:softHyphen/>
              <w:t xml:space="preserve">бождения городов от сеньоров, укрепления центральной власти короля.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Отбирать </w:t>
            </w:r>
            <w:r w:rsidRPr="005E56FD">
              <w:rPr>
                <w:rFonts w:eastAsia="Calibri"/>
                <w:sz w:val="18"/>
                <w:szCs w:val="18"/>
                <w:lang w:eastAsia="ar-SA"/>
              </w:rPr>
              <w:t>мате</w:t>
            </w:r>
            <w:r w:rsidRPr="005E56FD">
              <w:rPr>
                <w:rFonts w:eastAsia="Calibri"/>
                <w:sz w:val="18"/>
                <w:szCs w:val="18"/>
                <w:lang w:eastAsia="ar-SA"/>
              </w:rPr>
              <w:softHyphen/>
              <w:t xml:space="preserve">риал для сообщений о Филиппе II Августе, Филиппе IV Красивом и папе римском Бонифации VIII (по выбору).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 xml:space="preserve">Составлять </w:t>
            </w:r>
            <w:r w:rsidRPr="005E56FD">
              <w:rPr>
                <w:rFonts w:eastAsia="Calibri"/>
                <w:sz w:val="18"/>
                <w:szCs w:val="18"/>
                <w:lang w:eastAsia="ar-SA"/>
              </w:rPr>
              <w:t>во</w:t>
            </w:r>
            <w:r w:rsidRPr="005E56FD">
              <w:rPr>
                <w:rFonts w:eastAsia="Calibri"/>
                <w:sz w:val="18"/>
                <w:szCs w:val="18"/>
                <w:lang w:eastAsia="ar-SA"/>
              </w:rPr>
              <w:softHyphen/>
              <w:t>просы и задания (п. 4 «Генеральные штаты») для дальнейшей совместной работы в группах учащихся.</w:t>
            </w:r>
          </w:p>
          <w:p w:rsidR="005E56FD" w:rsidRPr="005E56FD" w:rsidRDefault="005E56FD" w:rsidP="005E56FD">
            <w:pPr>
              <w:widowControl/>
              <w:suppressAutoHyphens/>
              <w:autoSpaceDE/>
              <w:autoSpaceDN/>
              <w:adjustRightInd/>
              <w:rPr>
                <w:rFonts w:eastAsia="Calibri"/>
                <w:sz w:val="18"/>
                <w:szCs w:val="18"/>
                <w:lang w:eastAsia="ar-SA"/>
              </w:rPr>
            </w:pPr>
          </w:p>
          <w:p w:rsidR="005E56FD" w:rsidRPr="005E56FD" w:rsidRDefault="005E56FD" w:rsidP="005E56FD">
            <w:pPr>
              <w:widowControl/>
              <w:autoSpaceDE/>
              <w:autoSpaceDN/>
              <w:adjustRightInd/>
              <w:spacing w:before="100" w:beforeAutospacing="1"/>
              <w:jc w:val="both"/>
              <w:rPr>
                <w:color w:val="000000"/>
                <w:sz w:val="18"/>
                <w:szCs w:val="18"/>
              </w:rPr>
            </w:pP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Учебник, рабочая тетрадь, тетрадь,  ручка, 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iCs/>
                <w:sz w:val="18"/>
                <w:szCs w:val="18"/>
                <w:lang w:eastAsia="ar-SA"/>
              </w:rPr>
            </w:pPr>
            <w:r w:rsidRPr="005E56FD">
              <w:rPr>
                <w:rFonts w:eastAsia="Calibri"/>
                <w:i/>
                <w:iCs/>
                <w:sz w:val="18"/>
                <w:szCs w:val="18"/>
                <w:lang w:eastAsia="ar-SA"/>
              </w:rPr>
              <w:t>Научатся</w:t>
            </w:r>
            <w:r w:rsidRPr="005E56FD">
              <w:rPr>
                <w:rFonts w:eastAsia="Calibri"/>
                <w:sz w:val="18"/>
                <w:szCs w:val="18"/>
                <w:lang w:eastAsia="ar-SA"/>
              </w:rPr>
              <w:t xml:space="preserve"> определять термины: денежный оброк, средние слои, Генеральные штаты, парламент, сословно- представительная мо</w:t>
            </w:r>
            <w:r w:rsidRPr="005E56FD">
              <w:rPr>
                <w:rFonts w:eastAsia="Calibri"/>
                <w:sz w:val="18"/>
                <w:szCs w:val="18"/>
                <w:lang w:eastAsia="ar-SA"/>
              </w:rPr>
              <w:softHyphen/>
              <w:t>нархия.</w:t>
            </w:r>
          </w:p>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i/>
                <w:iCs/>
                <w:sz w:val="18"/>
                <w:szCs w:val="18"/>
                <w:lang w:eastAsia="ar-SA"/>
              </w:rPr>
              <w:t>Получат возможность научиться:</w:t>
            </w:r>
            <w:r w:rsidRPr="005E56FD">
              <w:rPr>
                <w:rFonts w:eastAsia="Calibri"/>
                <w:b/>
                <w:bCs/>
                <w:sz w:val="18"/>
                <w:szCs w:val="18"/>
                <w:lang w:eastAsia="ar-SA"/>
              </w:rPr>
              <w:t xml:space="preserve"> </w:t>
            </w:r>
            <w:r w:rsidRPr="005E56FD">
              <w:rPr>
                <w:rFonts w:eastAsia="Calibri"/>
                <w:bCs/>
                <w:sz w:val="18"/>
                <w:szCs w:val="18"/>
                <w:lang w:eastAsia="ar-SA"/>
              </w:rPr>
              <w:t xml:space="preserve">называть </w:t>
            </w:r>
            <w:r w:rsidRPr="005E56FD">
              <w:rPr>
                <w:rFonts w:eastAsia="Calibri"/>
                <w:sz w:val="18"/>
                <w:szCs w:val="18"/>
                <w:lang w:eastAsia="ar-SA"/>
              </w:rPr>
              <w:t>группы</w:t>
            </w:r>
            <w:r w:rsidRPr="005E56FD">
              <w:rPr>
                <w:rFonts w:eastAsia="Calibri"/>
                <w:bCs/>
                <w:sz w:val="18"/>
                <w:szCs w:val="18"/>
                <w:lang w:eastAsia="ar-SA"/>
              </w:rPr>
              <w:t xml:space="preserve"> населения, ко</w:t>
            </w:r>
            <w:r w:rsidRPr="005E56FD">
              <w:rPr>
                <w:rFonts w:eastAsia="Calibri"/>
                <w:bCs/>
                <w:sz w:val="18"/>
                <w:szCs w:val="18"/>
                <w:lang w:eastAsia="ar-SA"/>
              </w:rPr>
              <w:softHyphen/>
            </w:r>
            <w:r w:rsidRPr="005E56FD">
              <w:rPr>
                <w:rFonts w:eastAsia="Calibri"/>
                <w:sz w:val="18"/>
                <w:szCs w:val="18"/>
                <w:lang w:eastAsia="ar-SA"/>
              </w:rPr>
              <w:t>торые выступали за усиление королев</w:t>
            </w:r>
            <w:r w:rsidRPr="005E56FD">
              <w:rPr>
                <w:rFonts w:eastAsia="Calibri"/>
                <w:sz w:val="18"/>
                <w:szCs w:val="18"/>
                <w:lang w:eastAsia="ar-SA"/>
              </w:rPr>
              <w:softHyphen/>
              <w:t>ской власти; объяснять причины, по которым крестьяне не приглаша</w:t>
            </w:r>
            <w:r w:rsidRPr="005E56FD">
              <w:rPr>
                <w:rFonts w:eastAsia="Calibri"/>
                <w:sz w:val="18"/>
                <w:szCs w:val="18"/>
                <w:lang w:eastAsia="ar-SA"/>
              </w:rPr>
              <w:softHyphen/>
              <w:t>лись к участию в работе Генеральных штатов</w:t>
            </w:r>
          </w:p>
        </w:tc>
        <w:tc>
          <w:tcPr>
            <w:tcW w:w="1643" w:type="dxa"/>
            <w:gridSpan w:val="2"/>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bCs/>
                <w:i/>
                <w:iCs/>
                <w:sz w:val="18"/>
                <w:szCs w:val="18"/>
                <w:lang w:eastAsia="ar-SA"/>
              </w:rPr>
              <w:t>Регулятивные:</w:t>
            </w:r>
            <w:r w:rsidRPr="005E56FD">
              <w:rPr>
                <w:rFonts w:eastAsia="Calibri"/>
                <w:sz w:val="18"/>
                <w:szCs w:val="18"/>
                <w:lang w:eastAsia="ar-SA"/>
              </w:rPr>
              <w:t xml:space="preserve"> планируют свои действия в соответствии с поставленной задачей и условиями её реализации, оценивают правиль</w:t>
            </w:r>
            <w:r w:rsidRPr="005E56FD">
              <w:rPr>
                <w:rFonts w:eastAsia="Calibri"/>
                <w:sz w:val="18"/>
                <w:szCs w:val="18"/>
                <w:lang w:eastAsia="ar-SA"/>
              </w:rPr>
              <w:softHyphen/>
              <w:t xml:space="preserve">ность выполнения действия. </w:t>
            </w:r>
          </w:p>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bCs/>
                <w:i/>
                <w:iCs/>
                <w:sz w:val="18"/>
                <w:szCs w:val="18"/>
                <w:lang w:eastAsia="ar-SA"/>
              </w:rPr>
              <w:t>Познавательные:</w:t>
            </w:r>
            <w:r w:rsidRPr="005E56FD">
              <w:rPr>
                <w:rFonts w:eastAsia="Calibri"/>
                <w:sz w:val="18"/>
                <w:szCs w:val="18"/>
                <w:lang w:eastAsia="ar-SA"/>
              </w:rPr>
              <w:t xml:space="preserve"> самостоятельно выделяют и формулируют</w:t>
            </w:r>
            <w:r w:rsidRPr="005E56FD">
              <w:rPr>
                <w:rFonts w:eastAsia="Calibri"/>
                <w:b/>
                <w:bCs/>
                <w:sz w:val="18"/>
                <w:szCs w:val="18"/>
                <w:lang w:eastAsia="ar-SA"/>
              </w:rPr>
              <w:t xml:space="preserve"> </w:t>
            </w:r>
            <w:r w:rsidRPr="005E56FD">
              <w:rPr>
                <w:rFonts w:eastAsia="Calibri"/>
                <w:bCs/>
                <w:sz w:val="18"/>
                <w:szCs w:val="18"/>
                <w:lang w:eastAsia="ar-SA"/>
              </w:rPr>
              <w:t>познавательную цель, используют общие приёмы решения поставленных задач.</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z w:val="18"/>
                <w:szCs w:val="18"/>
                <w:lang w:eastAsia="ar-SA"/>
              </w:rPr>
              <w:t>Коммуникативные:</w:t>
            </w:r>
            <w:r w:rsidRPr="005E56FD">
              <w:rPr>
                <w:rFonts w:eastAsia="Calibri"/>
                <w:sz w:val="18"/>
                <w:szCs w:val="18"/>
                <w:lang w:eastAsia="ar-SA"/>
              </w:rPr>
              <w:t xml:space="preserve"> участвуют в кол</w:t>
            </w:r>
            <w:r w:rsidRPr="005E56FD">
              <w:rPr>
                <w:rFonts w:eastAsia="Calibri"/>
                <w:sz w:val="18"/>
                <w:szCs w:val="18"/>
                <w:lang w:eastAsia="ar-SA"/>
              </w:rPr>
              <w:softHyphen/>
              <w:t>лективном обсуждении проблем, проявляют активность во взаимо</w:t>
            </w:r>
            <w:r w:rsidRPr="005E56FD">
              <w:rPr>
                <w:rFonts w:eastAsia="Calibri"/>
                <w:sz w:val="18"/>
                <w:szCs w:val="18"/>
                <w:lang w:eastAsia="ar-SA"/>
              </w:rPr>
              <w:softHyphen/>
              <w:t>действии для решения коммуника</w:t>
            </w:r>
            <w:r w:rsidRPr="005E56FD">
              <w:rPr>
                <w:rFonts w:eastAsia="Calibri"/>
                <w:sz w:val="18"/>
                <w:szCs w:val="18"/>
                <w:lang w:eastAsia="ar-SA"/>
              </w:rPr>
              <w:softHyphen/>
              <w:t>тивных и познавательных задач</w:t>
            </w: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Проявляют доб</w:t>
            </w:r>
            <w:r w:rsidRPr="005E56FD">
              <w:rPr>
                <w:rFonts w:eastAsia="Calibri"/>
                <w:sz w:val="18"/>
                <w:szCs w:val="18"/>
                <w:lang w:eastAsia="ar-SA"/>
              </w:rPr>
              <w:softHyphen/>
              <w:t>рожелательность и эмоционально- нравственную отзывчивость, эмпатию, как</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понимание чувств других людей и сопережива</w:t>
            </w:r>
            <w:r w:rsidRPr="005E56FD">
              <w:rPr>
                <w:rFonts w:eastAsia="Calibri"/>
                <w:sz w:val="18"/>
                <w:szCs w:val="18"/>
                <w:lang w:eastAsia="ar-SA"/>
              </w:rPr>
              <w:softHyphen/>
              <w:t xml:space="preserve">ние им </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18, вопр.с.158, записи в тетради</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18</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 xml:space="preserve">Что англичане </w:t>
            </w:r>
            <w:r w:rsidRPr="005E56FD">
              <w:rPr>
                <w:rFonts w:eastAsiaTheme="minorEastAsia"/>
                <w:sz w:val="18"/>
                <w:szCs w:val="18"/>
              </w:rPr>
              <w:lastRenderedPageBreak/>
              <w:t>считают началом своих свобод.</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lastRenderedPageBreak/>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w:t>
            </w:r>
            <w:r w:rsidRPr="005E56FD">
              <w:rPr>
                <w:color w:val="000000"/>
                <w:sz w:val="18"/>
                <w:szCs w:val="18"/>
              </w:rPr>
              <w:lastRenderedPageBreak/>
              <w:t>рованный урок</w:t>
            </w:r>
          </w:p>
        </w:tc>
        <w:tc>
          <w:tcPr>
            <w:tcW w:w="1466" w:type="dxa"/>
          </w:tcPr>
          <w:p w:rsidR="005E56FD" w:rsidRPr="005E56FD" w:rsidRDefault="005E56FD" w:rsidP="005E56FD">
            <w:pPr>
              <w:widowControl/>
              <w:suppressAutoHyphens/>
              <w:autoSpaceDE/>
              <w:autoSpaceDN/>
              <w:adjustRightInd/>
              <w:rPr>
                <w:b/>
                <w:sz w:val="18"/>
                <w:szCs w:val="18"/>
                <w:lang w:eastAsia="ar-SA"/>
              </w:rPr>
            </w:pPr>
            <w:r w:rsidRPr="005E56FD">
              <w:rPr>
                <w:b/>
                <w:sz w:val="18"/>
                <w:szCs w:val="18"/>
                <w:lang w:eastAsia="ar-SA"/>
              </w:rPr>
              <w:lastRenderedPageBreak/>
              <w:t xml:space="preserve">Рассказывать </w:t>
            </w:r>
            <w:r w:rsidRPr="005E56FD">
              <w:rPr>
                <w:sz w:val="18"/>
                <w:szCs w:val="18"/>
                <w:lang w:eastAsia="ar-SA"/>
              </w:rPr>
              <w:lastRenderedPageBreak/>
              <w:t>о причинах утверждения нормандской династии на английском тро</w:t>
            </w:r>
            <w:r w:rsidRPr="005E56FD">
              <w:rPr>
                <w:sz w:val="18"/>
                <w:szCs w:val="18"/>
                <w:lang w:eastAsia="ar-SA"/>
              </w:rPr>
              <w:softHyphen/>
              <w:t xml:space="preserve">не. </w:t>
            </w:r>
          </w:p>
          <w:p w:rsidR="005E56FD" w:rsidRPr="005E56FD" w:rsidRDefault="005E56FD" w:rsidP="005E56FD">
            <w:pPr>
              <w:widowControl/>
              <w:suppressAutoHyphens/>
              <w:autoSpaceDE/>
              <w:autoSpaceDN/>
              <w:adjustRightInd/>
              <w:rPr>
                <w:b/>
                <w:sz w:val="18"/>
                <w:szCs w:val="18"/>
                <w:lang w:eastAsia="ar-SA"/>
              </w:rPr>
            </w:pPr>
            <w:r w:rsidRPr="005E56FD">
              <w:rPr>
                <w:b/>
                <w:sz w:val="18"/>
                <w:szCs w:val="18"/>
                <w:lang w:eastAsia="ar-SA"/>
              </w:rPr>
              <w:t>Группировать</w:t>
            </w:r>
            <w:r w:rsidRPr="005E56FD">
              <w:rPr>
                <w:sz w:val="18"/>
                <w:szCs w:val="18"/>
                <w:lang w:eastAsia="ar-SA"/>
              </w:rPr>
              <w:t xml:space="preserve"> материал параграфа с целью анализа методов управления страной Вильгельмом Завоевателем. </w:t>
            </w:r>
          </w:p>
          <w:p w:rsidR="005E56FD" w:rsidRPr="005E56FD" w:rsidRDefault="005E56FD" w:rsidP="005E56FD">
            <w:pPr>
              <w:widowControl/>
              <w:suppressAutoHyphens/>
              <w:autoSpaceDE/>
              <w:autoSpaceDN/>
              <w:adjustRightInd/>
              <w:rPr>
                <w:b/>
                <w:sz w:val="18"/>
                <w:szCs w:val="18"/>
                <w:lang w:eastAsia="ar-SA"/>
              </w:rPr>
            </w:pPr>
            <w:r w:rsidRPr="005E56FD">
              <w:rPr>
                <w:b/>
                <w:sz w:val="18"/>
                <w:szCs w:val="18"/>
                <w:lang w:eastAsia="ar-SA"/>
              </w:rPr>
              <w:t xml:space="preserve">Выявлять </w:t>
            </w:r>
            <w:r w:rsidRPr="005E56FD">
              <w:rPr>
                <w:sz w:val="18"/>
                <w:szCs w:val="18"/>
                <w:lang w:eastAsia="ar-SA"/>
              </w:rPr>
              <w:t xml:space="preserve">новизну реформ Генриха II Плантагенета. </w:t>
            </w:r>
          </w:p>
          <w:p w:rsidR="005E56FD" w:rsidRPr="005E56FD" w:rsidRDefault="005E56FD" w:rsidP="005E56FD">
            <w:pPr>
              <w:widowControl/>
              <w:suppressAutoHyphens/>
              <w:autoSpaceDE/>
              <w:autoSpaceDN/>
              <w:adjustRightInd/>
              <w:rPr>
                <w:b/>
                <w:sz w:val="18"/>
                <w:szCs w:val="18"/>
                <w:lang w:eastAsia="ar-SA"/>
              </w:rPr>
            </w:pPr>
            <w:r w:rsidRPr="005E56FD">
              <w:rPr>
                <w:b/>
                <w:sz w:val="18"/>
                <w:szCs w:val="18"/>
                <w:lang w:eastAsia="ar-SA"/>
              </w:rPr>
              <w:t xml:space="preserve">Объяснять </w:t>
            </w:r>
            <w:r w:rsidRPr="005E56FD">
              <w:rPr>
                <w:sz w:val="18"/>
                <w:szCs w:val="18"/>
                <w:lang w:eastAsia="ar-SA"/>
              </w:rPr>
              <w:t>причины появления Великой хартии воль</w:t>
            </w:r>
            <w:r w:rsidRPr="005E56FD">
              <w:rPr>
                <w:sz w:val="18"/>
                <w:szCs w:val="18"/>
                <w:lang w:eastAsia="ar-SA"/>
              </w:rPr>
              <w:softHyphen/>
              <w:t xml:space="preserve">ностей и её значение для развития страны. </w:t>
            </w:r>
          </w:p>
          <w:p w:rsidR="005E56FD" w:rsidRPr="005E56FD" w:rsidRDefault="005E56FD" w:rsidP="005E56FD">
            <w:pPr>
              <w:widowControl/>
              <w:suppressAutoHyphens/>
              <w:autoSpaceDE/>
              <w:autoSpaceDN/>
              <w:adjustRightInd/>
              <w:rPr>
                <w:rFonts w:eastAsia="Calibri"/>
                <w:sz w:val="18"/>
                <w:szCs w:val="18"/>
                <w:lang w:eastAsia="ar-SA"/>
              </w:rPr>
            </w:pPr>
            <w:r w:rsidRPr="005E56FD">
              <w:rPr>
                <w:b/>
                <w:sz w:val="18"/>
                <w:szCs w:val="18"/>
                <w:lang w:eastAsia="ar-SA"/>
              </w:rPr>
              <w:t>Характеризовать</w:t>
            </w:r>
            <w:r w:rsidRPr="005E56FD">
              <w:rPr>
                <w:sz w:val="18"/>
                <w:szCs w:val="18"/>
                <w:lang w:eastAsia="ar-SA"/>
              </w:rPr>
              <w:t xml:space="preserve"> парламент с позиции со</w:t>
            </w:r>
            <w:r w:rsidRPr="005E56FD">
              <w:rPr>
                <w:sz w:val="18"/>
                <w:szCs w:val="18"/>
                <w:lang w:eastAsia="ar-SA"/>
              </w:rPr>
              <w:softHyphen/>
              <w:t>словного представительства.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w:t>
            </w:r>
            <w:r w:rsidRPr="005E56FD">
              <w:rPr>
                <w:color w:val="000000"/>
                <w:sz w:val="18"/>
                <w:szCs w:val="18"/>
              </w:rPr>
              <w:lastRenderedPageBreak/>
              <w:t>рабочая тетрадь, тетрадь,  ручка, 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 xml:space="preserve">Презентация по </w:t>
            </w:r>
            <w:r w:rsidRPr="005E56FD">
              <w:rPr>
                <w:rFonts w:eastAsia="Calibri"/>
                <w:sz w:val="18"/>
                <w:szCs w:val="18"/>
                <w:lang w:eastAsia="en-US"/>
              </w:rPr>
              <w:lastRenderedPageBreak/>
              <w:t>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i/>
                <w:iCs/>
                <w:sz w:val="18"/>
                <w:szCs w:val="18"/>
                <w:lang w:eastAsia="ar-SA"/>
              </w:rPr>
              <w:lastRenderedPageBreak/>
              <w:t>Научатся</w:t>
            </w:r>
            <w:r w:rsidRPr="005E56FD">
              <w:rPr>
                <w:rFonts w:eastAsia="Calibri"/>
                <w:sz w:val="18"/>
                <w:szCs w:val="18"/>
                <w:lang w:eastAsia="ar-SA"/>
              </w:rPr>
              <w:t xml:space="preserve"> </w:t>
            </w:r>
            <w:r w:rsidRPr="005E56FD">
              <w:rPr>
                <w:rFonts w:eastAsia="Calibri"/>
                <w:sz w:val="18"/>
                <w:szCs w:val="18"/>
                <w:lang w:eastAsia="ar-SA"/>
              </w:rPr>
              <w:lastRenderedPageBreak/>
              <w:t>определять термины: суд присяж</w:t>
            </w:r>
            <w:r w:rsidRPr="005E56FD">
              <w:rPr>
                <w:rFonts w:eastAsia="Calibri"/>
                <w:sz w:val="18"/>
                <w:szCs w:val="18"/>
                <w:lang w:eastAsia="ar-SA"/>
              </w:rPr>
              <w:softHyphen/>
              <w:t>ных, хартия, реформы, верхняя и нижняя пала</w:t>
            </w:r>
            <w:r w:rsidRPr="005E56FD">
              <w:rPr>
                <w:rFonts w:eastAsia="Calibri"/>
                <w:sz w:val="18"/>
                <w:szCs w:val="18"/>
                <w:lang w:eastAsia="ar-SA"/>
              </w:rPr>
              <w:softHyphen/>
              <w:t xml:space="preserve">та парламента. </w:t>
            </w:r>
            <w:r w:rsidRPr="005E56FD">
              <w:rPr>
                <w:rFonts w:eastAsia="Calibri"/>
                <w:i/>
                <w:iCs/>
                <w:sz w:val="18"/>
                <w:szCs w:val="18"/>
                <w:lang w:eastAsia="ar-SA"/>
              </w:rPr>
              <w:t>Получат возможность научиться:</w:t>
            </w:r>
            <w:r w:rsidRPr="005E56FD">
              <w:rPr>
                <w:rFonts w:eastAsia="Calibri"/>
                <w:sz w:val="18"/>
                <w:szCs w:val="18"/>
                <w:lang w:eastAsia="ar-SA"/>
              </w:rPr>
              <w:t xml:space="preserve"> извлекать полезную информацию из фрагмента историче</w:t>
            </w:r>
            <w:r w:rsidRPr="005E56FD">
              <w:rPr>
                <w:rFonts w:eastAsia="Calibri"/>
                <w:sz w:val="18"/>
                <w:szCs w:val="18"/>
                <w:lang w:eastAsia="ar-SA"/>
              </w:rPr>
              <w:softHyphen/>
              <w:t>ского источника, аргументировано объяс</w:t>
            </w:r>
            <w:r w:rsidRPr="005E56FD">
              <w:rPr>
                <w:rFonts w:eastAsia="Calibri"/>
                <w:sz w:val="18"/>
                <w:szCs w:val="18"/>
                <w:lang w:eastAsia="ar-SA"/>
              </w:rPr>
              <w:softHyphen/>
              <w:t>нять, почему англичане считают Великую хар</w:t>
            </w:r>
            <w:r w:rsidRPr="005E56FD">
              <w:rPr>
                <w:rFonts w:eastAsia="Calibri"/>
                <w:sz w:val="18"/>
                <w:szCs w:val="18"/>
                <w:lang w:eastAsia="ar-SA"/>
              </w:rPr>
              <w:softHyphen/>
              <w:t>тию вольностей нача</w:t>
            </w:r>
            <w:r w:rsidRPr="005E56FD">
              <w:rPr>
                <w:rFonts w:eastAsia="Calibri"/>
                <w:sz w:val="18"/>
                <w:szCs w:val="18"/>
                <w:lang w:eastAsia="ar-SA"/>
              </w:rPr>
              <w:softHyphen/>
              <w:t>лом своих свобод</w:t>
            </w:r>
          </w:p>
        </w:tc>
        <w:tc>
          <w:tcPr>
            <w:tcW w:w="1643" w:type="dxa"/>
            <w:gridSpan w:val="2"/>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iCs/>
                <w:sz w:val="18"/>
                <w:szCs w:val="18"/>
                <w:lang w:eastAsia="ar-SA"/>
              </w:rPr>
              <w:lastRenderedPageBreak/>
              <w:t>Регулятивные:</w:t>
            </w:r>
            <w:r w:rsidRPr="005E56FD">
              <w:rPr>
                <w:rFonts w:eastAsia="Calibri"/>
                <w:sz w:val="18"/>
                <w:szCs w:val="18"/>
                <w:lang w:eastAsia="ar-SA"/>
              </w:rPr>
              <w:t xml:space="preserve"> </w:t>
            </w:r>
            <w:r w:rsidRPr="005E56FD">
              <w:rPr>
                <w:rFonts w:eastAsia="Calibri"/>
                <w:sz w:val="18"/>
                <w:szCs w:val="18"/>
                <w:lang w:eastAsia="ar-SA"/>
              </w:rPr>
              <w:lastRenderedPageBreak/>
              <w:t>адекватно воспри</w:t>
            </w:r>
            <w:r w:rsidRPr="005E56FD">
              <w:rPr>
                <w:rFonts w:eastAsia="Calibri"/>
                <w:sz w:val="18"/>
                <w:szCs w:val="18"/>
                <w:lang w:eastAsia="ar-SA"/>
              </w:rPr>
              <w:softHyphen/>
              <w:t>нимают предложения и оценку учи</w:t>
            </w:r>
            <w:r w:rsidRPr="005E56FD">
              <w:rPr>
                <w:rFonts w:eastAsia="Calibri"/>
                <w:sz w:val="18"/>
                <w:szCs w:val="18"/>
                <w:lang w:eastAsia="ar-SA"/>
              </w:rPr>
              <w:softHyphen/>
              <w:t>телей, товарищей, родителей и других людей.</w:t>
            </w:r>
          </w:p>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iCs/>
                <w:sz w:val="18"/>
                <w:szCs w:val="18"/>
                <w:lang w:eastAsia="ar-SA"/>
              </w:rPr>
              <w:t>Познавательные:</w:t>
            </w:r>
            <w:r w:rsidRPr="005E56FD">
              <w:rPr>
                <w:rFonts w:eastAsia="Calibri"/>
                <w:sz w:val="18"/>
                <w:szCs w:val="18"/>
                <w:lang w:eastAsia="ar-SA"/>
              </w:rPr>
              <w:t xml:space="preserve"> выбирают наибо</w:t>
            </w:r>
            <w:r w:rsidRPr="005E56FD">
              <w:rPr>
                <w:rFonts w:eastAsia="Calibri"/>
                <w:sz w:val="18"/>
                <w:szCs w:val="18"/>
                <w:lang w:eastAsia="ar-SA"/>
              </w:rPr>
              <w:softHyphen/>
              <w:t xml:space="preserve">лее эффективные способы решения задач, контролируют и оценивают процесс и результат деятельности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z w:val="18"/>
                <w:szCs w:val="18"/>
                <w:lang w:eastAsia="ar-SA"/>
              </w:rPr>
              <w:t>Коммуникативные:</w:t>
            </w:r>
            <w:r w:rsidRPr="005E56FD">
              <w:rPr>
                <w:rFonts w:eastAsia="Calibri"/>
                <w:sz w:val="18"/>
                <w:szCs w:val="18"/>
                <w:lang w:eastAsia="ar-SA"/>
              </w:rPr>
              <w:t xml:space="preserve">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договариваются о распределении функций и ролей в совместной деятельности</w:t>
            </w:r>
          </w:p>
        </w:tc>
        <w:tc>
          <w:tcPr>
            <w:tcW w:w="1389" w:type="dxa"/>
          </w:tcPr>
          <w:p w:rsidR="005E56FD" w:rsidRPr="005E56FD" w:rsidRDefault="005E56FD" w:rsidP="005E56FD">
            <w:pPr>
              <w:widowControl/>
              <w:suppressAutoHyphens/>
              <w:autoSpaceDE/>
              <w:autoSpaceDN/>
              <w:adjustRightInd/>
              <w:rPr>
                <w:b/>
                <w:sz w:val="18"/>
                <w:szCs w:val="18"/>
                <w:lang w:eastAsia="ar-SA"/>
              </w:rPr>
            </w:pPr>
            <w:r w:rsidRPr="005E56FD">
              <w:rPr>
                <w:rFonts w:eastAsia="Calibri"/>
                <w:sz w:val="18"/>
                <w:szCs w:val="18"/>
                <w:lang w:eastAsia="ar-SA"/>
              </w:rPr>
              <w:lastRenderedPageBreak/>
              <w:t xml:space="preserve">Определяют </w:t>
            </w:r>
            <w:r w:rsidRPr="005E56FD">
              <w:rPr>
                <w:rFonts w:eastAsia="Calibri"/>
                <w:sz w:val="18"/>
                <w:szCs w:val="18"/>
                <w:lang w:eastAsia="ar-SA"/>
              </w:rPr>
              <w:lastRenderedPageBreak/>
              <w:t>свою личностную пози</w:t>
            </w:r>
            <w:r w:rsidRPr="005E56FD">
              <w:rPr>
                <w:rFonts w:eastAsia="Calibri"/>
                <w:sz w:val="18"/>
                <w:szCs w:val="18"/>
                <w:lang w:eastAsia="ar-SA"/>
              </w:rPr>
              <w:softHyphen/>
              <w:t>цию, адекватную дифференциро</w:t>
            </w:r>
            <w:r w:rsidRPr="005E56FD">
              <w:rPr>
                <w:rFonts w:eastAsia="Calibri"/>
                <w:sz w:val="18"/>
                <w:szCs w:val="18"/>
                <w:lang w:eastAsia="ar-SA"/>
              </w:rPr>
              <w:softHyphen/>
              <w:t>ванную оценку своих успехов в учебе</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 xml:space="preserve">П. 19, </w:t>
            </w:r>
            <w:r w:rsidRPr="005E56FD">
              <w:rPr>
                <w:rFonts w:eastAsiaTheme="minorEastAsia"/>
                <w:sz w:val="18"/>
                <w:szCs w:val="18"/>
              </w:rPr>
              <w:lastRenderedPageBreak/>
              <w:t>вопр. с. 166</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19</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Столетняя война.</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изучениянового материала</w:t>
            </w:r>
          </w:p>
        </w:tc>
        <w:tc>
          <w:tcPr>
            <w:tcW w:w="1466" w:type="dxa"/>
          </w:tcPr>
          <w:p w:rsidR="005E56FD" w:rsidRPr="005E56FD" w:rsidRDefault="005E56FD" w:rsidP="005E56FD">
            <w:pPr>
              <w:widowControl/>
              <w:suppressAutoHyphens/>
              <w:autoSpaceDE/>
              <w:autoSpaceDN/>
              <w:adjustRightInd/>
              <w:rPr>
                <w:b/>
                <w:sz w:val="18"/>
                <w:szCs w:val="18"/>
                <w:lang w:eastAsia="ar-SA"/>
              </w:rPr>
            </w:pPr>
            <w:r w:rsidRPr="005E56FD">
              <w:rPr>
                <w:b/>
                <w:sz w:val="18"/>
                <w:szCs w:val="18"/>
                <w:lang w:eastAsia="ar-SA"/>
              </w:rPr>
              <w:t>Находить</w:t>
            </w:r>
            <w:r w:rsidRPr="005E56FD">
              <w:rPr>
                <w:sz w:val="18"/>
                <w:szCs w:val="18"/>
                <w:lang w:eastAsia="ar-SA"/>
              </w:rPr>
              <w:t xml:space="preserve"> и </w:t>
            </w:r>
            <w:r w:rsidRPr="005E56FD">
              <w:rPr>
                <w:b/>
                <w:sz w:val="18"/>
                <w:szCs w:val="18"/>
                <w:lang w:eastAsia="ar-SA"/>
              </w:rPr>
              <w:t>показывать</w:t>
            </w:r>
            <w:r w:rsidRPr="005E56FD">
              <w:rPr>
                <w:sz w:val="18"/>
                <w:szCs w:val="18"/>
                <w:lang w:eastAsia="ar-SA"/>
              </w:rPr>
              <w:t xml:space="preserve"> на карте основные места военных сражений.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Логично </w:t>
            </w:r>
            <w:r w:rsidRPr="005E56FD">
              <w:rPr>
                <w:b/>
                <w:color w:val="000000"/>
                <w:sz w:val="18"/>
                <w:szCs w:val="18"/>
              </w:rPr>
              <w:lastRenderedPageBreak/>
              <w:t>рассказы</w:t>
            </w:r>
            <w:r w:rsidRPr="005E56FD">
              <w:rPr>
                <w:b/>
                <w:color w:val="000000"/>
                <w:sz w:val="18"/>
                <w:szCs w:val="18"/>
              </w:rPr>
              <w:softHyphen/>
              <w:t>вать</w:t>
            </w:r>
            <w:r w:rsidRPr="005E56FD">
              <w:rPr>
                <w:color w:val="000000"/>
                <w:sz w:val="18"/>
                <w:szCs w:val="18"/>
              </w:rPr>
              <w:t xml:space="preserve"> о причинах войны, готовности сторон, основных этапах. </w:t>
            </w:r>
            <w:r w:rsidRPr="005E56FD">
              <w:rPr>
                <w:b/>
                <w:color w:val="000000"/>
                <w:sz w:val="18"/>
                <w:szCs w:val="18"/>
              </w:rPr>
              <w:t>Составлять</w:t>
            </w:r>
            <w:r w:rsidRPr="005E56FD">
              <w:rPr>
                <w:color w:val="000000"/>
                <w:sz w:val="18"/>
                <w:szCs w:val="18"/>
              </w:rPr>
              <w:t xml:space="preserve"> доклад о под</w:t>
            </w:r>
            <w:r w:rsidRPr="005E56FD">
              <w:rPr>
                <w:color w:val="000000"/>
                <w:sz w:val="18"/>
                <w:szCs w:val="18"/>
              </w:rPr>
              <w:softHyphen/>
              <w:t xml:space="preserve">виге Жанны д'Арк. </w:t>
            </w:r>
            <w:r w:rsidRPr="005E56FD">
              <w:rPr>
                <w:b/>
                <w:color w:val="000000"/>
                <w:sz w:val="18"/>
                <w:szCs w:val="18"/>
              </w:rPr>
              <w:t xml:space="preserve">Объяснять </w:t>
            </w:r>
            <w:r w:rsidRPr="005E56FD">
              <w:rPr>
                <w:color w:val="000000"/>
                <w:sz w:val="18"/>
                <w:szCs w:val="18"/>
              </w:rPr>
              <w:t>роль города Орлеана в военном</w:t>
            </w:r>
            <w:r w:rsidRPr="005E56FD">
              <w:rPr>
                <w:color w:val="000000"/>
                <w:sz w:val="18"/>
                <w:szCs w:val="18"/>
                <w:vertAlign w:val="superscript"/>
              </w:rPr>
              <w:t xml:space="preserve"> </w:t>
            </w:r>
            <w:r w:rsidRPr="005E56FD">
              <w:rPr>
                <w:color w:val="000000"/>
                <w:sz w:val="18"/>
                <w:szCs w:val="18"/>
              </w:rPr>
              <w:t>противостоянии</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рабочая тетрадь, тетрадь,  ручка, карандаш, мультимедийное </w:t>
            </w:r>
            <w:r w:rsidRPr="005E56FD">
              <w:rPr>
                <w:color w:val="000000"/>
                <w:sz w:val="18"/>
                <w:szCs w:val="18"/>
              </w:rPr>
              <w:lastRenderedPageBreak/>
              <w:t>оборудование,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Отрывок из фильма «Жанна д Арк»(Л.Собеск</w:t>
            </w:r>
            <w:r w:rsidRPr="005E56FD">
              <w:rPr>
                <w:color w:val="000000"/>
                <w:sz w:val="18"/>
                <w:szCs w:val="18"/>
              </w:rPr>
              <w:lastRenderedPageBreak/>
              <w:t>и)</w:t>
            </w:r>
          </w:p>
        </w:tc>
        <w:tc>
          <w:tcPr>
            <w:tcW w:w="1336" w:type="dxa"/>
          </w:tcPr>
          <w:p w:rsidR="005E56FD" w:rsidRPr="005E56FD" w:rsidRDefault="005E56FD" w:rsidP="005E56FD">
            <w:pPr>
              <w:widowControl/>
              <w:suppressAutoHyphens/>
              <w:autoSpaceDE/>
              <w:autoSpaceDN/>
              <w:adjustRightInd/>
              <w:rPr>
                <w:rFonts w:eastAsia="Calibri"/>
                <w:i/>
                <w:iCs/>
                <w:sz w:val="18"/>
                <w:szCs w:val="18"/>
                <w:lang w:eastAsia="ar-SA"/>
              </w:rPr>
            </w:pPr>
            <w:r w:rsidRPr="005E56FD">
              <w:rPr>
                <w:rFonts w:eastAsia="Calibri"/>
                <w:i/>
                <w:iCs/>
                <w:sz w:val="18"/>
                <w:szCs w:val="18"/>
                <w:lang w:eastAsia="ar-SA"/>
              </w:rPr>
              <w:lastRenderedPageBreak/>
              <w:t>Научатся</w:t>
            </w:r>
            <w:r w:rsidRPr="005E56FD">
              <w:rPr>
                <w:rFonts w:eastAsia="Calibri"/>
                <w:sz w:val="18"/>
                <w:szCs w:val="18"/>
                <w:lang w:eastAsia="ar-SA"/>
              </w:rPr>
              <w:t xml:space="preserve"> определять термины: партизанская война.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i/>
                <w:iCs/>
                <w:sz w:val="18"/>
                <w:szCs w:val="18"/>
                <w:lang w:eastAsia="ar-SA"/>
              </w:rPr>
              <w:t>Получат возможность научиться:</w:t>
            </w:r>
            <w:r w:rsidRPr="005E56FD">
              <w:rPr>
                <w:rFonts w:eastAsia="Calibri"/>
                <w:sz w:val="18"/>
                <w:szCs w:val="18"/>
                <w:lang w:eastAsia="ar-SA"/>
              </w:rPr>
              <w:t xml:space="preserve"> </w:t>
            </w:r>
            <w:r w:rsidRPr="005E56FD">
              <w:rPr>
                <w:rFonts w:eastAsia="Calibri"/>
                <w:sz w:val="18"/>
                <w:szCs w:val="18"/>
                <w:lang w:eastAsia="ar-SA"/>
              </w:rPr>
              <w:lastRenderedPageBreak/>
              <w:t>называть причины, важнейшие битвы и итоги Столет</w:t>
            </w:r>
            <w:r w:rsidRPr="005E56FD">
              <w:rPr>
                <w:rFonts w:eastAsia="Calibri"/>
                <w:sz w:val="18"/>
                <w:szCs w:val="18"/>
                <w:lang w:eastAsia="ar-SA"/>
              </w:rPr>
              <w:softHyphen/>
              <w:t>ней войны; давать лич</w:t>
            </w:r>
            <w:r w:rsidRPr="005E56FD">
              <w:rPr>
                <w:rFonts w:eastAsia="Calibri"/>
                <w:sz w:val="18"/>
                <w:szCs w:val="18"/>
                <w:lang w:eastAsia="ar-SA"/>
              </w:rPr>
              <w:softHyphen/>
              <w:t>ностную характеристи</w:t>
            </w:r>
            <w:r w:rsidRPr="005E56FD">
              <w:rPr>
                <w:rFonts w:eastAsia="Calibri"/>
                <w:sz w:val="18"/>
                <w:szCs w:val="18"/>
                <w:lang w:eastAsia="ar-SA"/>
              </w:rPr>
              <w:softHyphen/>
              <w:t>ку Жанны д'Арк</w:t>
            </w:r>
          </w:p>
          <w:p w:rsidR="005E56FD" w:rsidRPr="005E56FD" w:rsidRDefault="005E56FD" w:rsidP="005E56FD">
            <w:pPr>
              <w:widowControl/>
              <w:suppressAutoHyphens/>
              <w:autoSpaceDE/>
              <w:autoSpaceDN/>
              <w:adjustRightInd/>
              <w:rPr>
                <w:rFonts w:eastAsia="Calibri"/>
                <w:sz w:val="18"/>
                <w:szCs w:val="18"/>
                <w:lang w:eastAsia="ar-SA"/>
              </w:rPr>
            </w:pPr>
          </w:p>
        </w:tc>
        <w:tc>
          <w:tcPr>
            <w:tcW w:w="1643" w:type="dxa"/>
            <w:gridSpan w:val="2"/>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iCs/>
                <w:sz w:val="18"/>
                <w:szCs w:val="18"/>
                <w:lang w:eastAsia="ar-SA"/>
              </w:rPr>
              <w:lastRenderedPageBreak/>
              <w:t>Регулятивные:</w:t>
            </w:r>
            <w:r w:rsidRPr="005E56FD">
              <w:rPr>
                <w:rFonts w:eastAsia="Calibri"/>
                <w:sz w:val="18"/>
                <w:szCs w:val="18"/>
                <w:lang w:eastAsia="ar-SA"/>
              </w:rPr>
              <w:t xml:space="preserve"> ставят учебную задачу, определяют последователь</w:t>
            </w:r>
            <w:r w:rsidRPr="005E56FD">
              <w:rPr>
                <w:rFonts w:eastAsia="Calibri"/>
                <w:sz w:val="18"/>
                <w:szCs w:val="18"/>
                <w:lang w:eastAsia="ar-SA"/>
              </w:rPr>
              <w:softHyphen/>
              <w:t>ность промежуточных целей с учё</w:t>
            </w:r>
            <w:r w:rsidRPr="005E56FD">
              <w:rPr>
                <w:rFonts w:eastAsia="Calibri"/>
                <w:sz w:val="18"/>
                <w:szCs w:val="18"/>
                <w:lang w:eastAsia="ar-SA"/>
              </w:rPr>
              <w:softHyphen/>
              <w:t xml:space="preserve">том </w:t>
            </w:r>
            <w:r w:rsidRPr="005E56FD">
              <w:rPr>
                <w:rFonts w:eastAsia="Calibri"/>
                <w:sz w:val="18"/>
                <w:szCs w:val="18"/>
                <w:lang w:eastAsia="ar-SA"/>
              </w:rPr>
              <w:lastRenderedPageBreak/>
              <w:t>конечного результата, состав</w:t>
            </w:r>
            <w:r w:rsidRPr="005E56FD">
              <w:rPr>
                <w:rFonts w:eastAsia="Calibri"/>
                <w:sz w:val="18"/>
                <w:szCs w:val="18"/>
                <w:lang w:eastAsia="ar-SA"/>
              </w:rPr>
              <w:softHyphen/>
              <w:t>ляют план и алгоритм действий.</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 xml:space="preserve">тельную цель, используют общие приёмы решения задач.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sz w:val="18"/>
                <w:szCs w:val="18"/>
                <w:lang w:eastAsia="ar-SA"/>
              </w:rPr>
              <w:t>Коммуникативные:</w:t>
            </w:r>
            <w:r w:rsidRPr="005E56FD">
              <w:rPr>
                <w:rFonts w:eastAsia="Calibri"/>
                <w:sz w:val="18"/>
                <w:szCs w:val="18"/>
                <w:lang w:eastAsia="ar-SA"/>
              </w:rPr>
              <w:t xml:space="preserve"> допускают возможность различных точек зре</w:t>
            </w:r>
            <w:r w:rsidRPr="005E56FD">
              <w:rPr>
                <w:rFonts w:eastAsia="Calibri"/>
                <w:sz w:val="18"/>
                <w:szCs w:val="18"/>
                <w:lang w:eastAsia="ar-SA"/>
              </w:rPr>
              <w:softHyphen/>
              <w:t>ния, в том числе не совпадающих с их собственной, и ориентируются на позицию партнёра в общении и взаимодействии</w:t>
            </w:r>
          </w:p>
          <w:p w:rsidR="005E56FD" w:rsidRPr="005E56FD" w:rsidRDefault="005E56FD" w:rsidP="005E56FD">
            <w:pPr>
              <w:widowControl/>
              <w:suppressAutoHyphens/>
              <w:autoSpaceDE/>
              <w:autoSpaceDN/>
              <w:adjustRightInd/>
              <w:rPr>
                <w:rFonts w:eastAsia="Calibri"/>
                <w:sz w:val="18"/>
                <w:szCs w:val="18"/>
                <w:lang w:eastAsia="ar-SA"/>
              </w:rPr>
            </w:pPr>
          </w:p>
          <w:p w:rsidR="005E56FD" w:rsidRPr="005E56FD" w:rsidRDefault="005E56FD" w:rsidP="005E56FD">
            <w:pPr>
              <w:widowControl/>
              <w:suppressAutoHyphens/>
              <w:autoSpaceDE/>
              <w:autoSpaceDN/>
              <w:adjustRightInd/>
              <w:rPr>
                <w:rFonts w:eastAsia="Calibri"/>
                <w:sz w:val="18"/>
                <w:szCs w:val="18"/>
                <w:lang w:eastAsia="ar-SA"/>
              </w:rPr>
            </w:pPr>
          </w:p>
        </w:tc>
        <w:tc>
          <w:tcPr>
            <w:tcW w:w="1389" w:type="dxa"/>
          </w:tcPr>
          <w:p w:rsidR="005E56FD" w:rsidRPr="005E56FD" w:rsidRDefault="005E56FD" w:rsidP="005E56FD">
            <w:pPr>
              <w:widowControl/>
              <w:suppressAutoHyphens/>
              <w:autoSpaceDE/>
              <w:autoSpaceDN/>
              <w:adjustRightInd/>
              <w:rPr>
                <w:b/>
                <w:sz w:val="18"/>
                <w:szCs w:val="18"/>
                <w:lang w:eastAsia="ar-SA"/>
              </w:rPr>
            </w:pPr>
            <w:r w:rsidRPr="005E56FD">
              <w:rPr>
                <w:rFonts w:eastAsia="Calibri"/>
                <w:sz w:val="18"/>
                <w:szCs w:val="18"/>
                <w:lang w:eastAsia="ar-SA"/>
              </w:rPr>
              <w:lastRenderedPageBreak/>
              <w:t>Проявляют устой</w:t>
            </w:r>
            <w:r w:rsidRPr="005E56FD">
              <w:rPr>
                <w:rFonts w:eastAsia="Calibri"/>
                <w:sz w:val="18"/>
                <w:szCs w:val="18"/>
                <w:lang w:eastAsia="ar-SA"/>
              </w:rPr>
              <w:softHyphen/>
              <w:t>чивый учебно- познавательный интерес к новым общим способам решения задач</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EastAsia"/>
                <w:color w:val="000000"/>
                <w:sz w:val="18"/>
                <w:szCs w:val="18"/>
              </w:rPr>
              <w:t>Сочинение о Жанне д Арк</w:t>
            </w: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 xml:space="preserve">П. 20, карта , записи в тетради, </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20</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 xml:space="preserve">Усиление королевской власти в конце XV века во Франции и Англии. </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b/>
                <w:sz w:val="18"/>
                <w:szCs w:val="18"/>
                <w:lang w:eastAsia="ar-SA"/>
              </w:rPr>
            </w:pPr>
            <w:r w:rsidRPr="005E56FD">
              <w:rPr>
                <w:b/>
                <w:sz w:val="18"/>
                <w:szCs w:val="18"/>
                <w:lang w:eastAsia="ar-SA"/>
              </w:rPr>
              <w:t>Рассказывать</w:t>
            </w:r>
            <w:r w:rsidRPr="005E56FD">
              <w:rPr>
                <w:sz w:val="18"/>
                <w:szCs w:val="18"/>
                <w:lang w:eastAsia="ar-SA"/>
              </w:rPr>
              <w:t xml:space="preserve"> о последствиях Столетней войны для Франции</w:t>
            </w:r>
            <w:r w:rsidRPr="005E56FD">
              <w:rPr>
                <w:b/>
                <w:bCs/>
                <w:sz w:val="18"/>
                <w:szCs w:val="18"/>
                <w:lang w:eastAsia="ar-SA"/>
              </w:rPr>
              <w:t xml:space="preserve"> и</w:t>
            </w:r>
            <w:r w:rsidRPr="005E56FD">
              <w:rPr>
                <w:sz w:val="18"/>
                <w:szCs w:val="18"/>
                <w:lang w:eastAsia="ar-SA"/>
              </w:rPr>
              <w:t xml:space="preserve"> Англии. </w:t>
            </w:r>
          </w:p>
          <w:p w:rsidR="005E56FD" w:rsidRPr="005E56FD" w:rsidRDefault="005E56FD" w:rsidP="005E56FD">
            <w:pPr>
              <w:widowControl/>
              <w:suppressAutoHyphens/>
              <w:autoSpaceDE/>
              <w:autoSpaceDN/>
              <w:adjustRightInd/>
              <w:rPr>
                <w:b/>
                <w:sz w:val="18"/>
                <w:szCs w:val="18"/>
                <w:lang w:eastAsia="ar-SA"/>
              </w:rPr>
            </w:pPr>
            <w:r w:rsidRPr="005E56FD">
              <w:rPr>
                <w:b/>
                <w:sz w:val="18"/>
                <w:szCs w:val="18"/>
                <w:lang w:eastAsia="ar-SA"/>
              </w:rPr>
              <w:t>Выделять</w:t>
            </w:r>
            <w:r w:rsidRPr="005E56FD">
              <w:rPr>
                <w:sz w:val="18"/>
                <w:szCs w:val="18"/>
                <w:lang w:eastAsia="ar-SA"/>
              </w:rPr>
              <w:t xml:space="preserve"> особенности завершения процесса объедине</w:t>
            </w:r>
            <w:r w:rsidRPr="005E56FD">
              <w:rPr>
                <w:sz w:val="18"/>
                <w:szCs w:val="18"/>
                <w:lang w:eastAsia="ar-SA"/>
              </w:rPr>
              <w:softHyphen/>
              <w:t xml:space="preserve">ния Франции. </w:t>
            </w:r>
            <w:r w:rsidRPr="005E56FD">
              <w:rPr>
                <w:b/>
                <w:sz w:val="18"/>
                <w:szCs w:val="18"/>
                <w:lang w:eastAsia="ar-SA"/>
              </w:rPr>
              <w:t>Объяснять</w:t>
            </w:r>
            <w:r w:rsidRPr="005E56FD">
              <w:rPr>
                <w:sz w:val="18"/>
                <w:szCs w:val="18"/>
                <w:lang w:eastAsia="ar-SA"/>
              </w:rPr>
              <w:t xml:space="preserve"> сущность единой централизованной власти в </w:t>
            </w:r>
            <w:r w:rsidRPr="005E56FD">
              <w:rPr>
                <w:sz w:val="18"/>
                <w:szCs w:val="18"/>
                <w:lang w:eastAsia="ar-SA"/>
              </w:rPr>
              <w:lastRenderedPageBreak/>
              <w:t xml:space="preserve">французском государстве.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Анализировать </w:t>
            </w:r>
            <w:r w:rsidRPr="005E56FD">
              <w:rPr>
                <w:color w:val="000000"/>
                <w:sz w:val="18"/>
                <w:szCs w:val="18"/>
              </w:rPr>
              <w:t>процессы объединения в Англии и Франции.</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sz w:val="18"/>
                <w:szCs w:val="18"/>
                <w:lang w:eastAsia="ar-SA"/>
              </w:rPr>
            </w:pPr>
            <w:r w:rsidRPr="005E56FD">
              <w:rPr>
                <w:rFonts w:eastAsia="Calibri"/>
                <w:i/>
                <w:sz w:val="18"/>
                <w:szCs w:val="18"/>
                <w:lang w:eastAsia="ar-SA"/>
              </w:rPr>
              <w:t xml:space="preserve">Научатся </w:t>
            </w:r>
            <w:r w:rsidRPr="005E56FD">
              <w:rPr>
                <w:rFonts w:eastAsia="Calibri"/>
                <w:sz w:val="18"/>
                <w:szCs w:val="18"/>
                <w:lang w:eastAsia="ar-SA"/>
              </w:rPr>
              <w:t>определять термины: централизо</w:t>
            </w:r>
            <w:r w:rsidRPr="005E56FD">
              <w:rPr>
                <w:rFonts w:eastAsia="Calibri"/>
                <w:sz w:val="18"/>
                <w:szCs w:val="18"/>
                <w:lang w:eastAsia="ar-SA"/>
              </w:rPr>
              <w:softHyphen/>
              <w:t>ванное государство, диалект.</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i/>
                <w:sz w:val="18"/>
                <w:szCs w:val="18"/>
                <w:lang w:eastAsia="ar-SA"/>
              </w:rPr>
              <w:t>Получат возможность научиться:</w:t>
            </w:r>
            <w:r w:rsidRPr="005E56FD">
              <w:rPr>
                <w:rFonts w:eastAsia="Calibri"/>
                <w:sz w:val="18"/>
                <w:szCs w:val="18"/>
                <w:lang w:eastAsia="ar-SA"/>
              </w:rPr>
              <w:t xml:space="preserve"> определять цели, средства и итоги борьбы королей Людови</w:t>
            </w:r>
            <w:r w:rsidRPr="005E56FD">
              <w:rPr>
                <w:rFonts w:eastAsia="Calibri"/>
                <w:sz w:val="18"/>
                <w:szCs w:val="18"/>
                <w:lang w:eastAsia="ar-SA"/>
              </w:rPr>
              <w:softHyphen/>
              <w:t xml:space="preserve">ка XI и Карла </w:t>
            </w:r>
            <w:r w:rsidRPr="005E56FD">
              <w:rPr>
                <w:rFonts w:eastAsia="Calibri"/>
                <w:sz w:val="18"/>
                <w:szCs w:val="18"/>
                <w:lang w:eastAsia="ar-SA"/>
              </w:rPr>
              <w:lastRenderedPageBreak/>
              <w:t xml:space="preserve">Смелого, </w:t>
            </w:r>
            <w:r w:rsidRPr="005E56FD">
              <w:rPr>
                <w:rFonts w:eastAsia="Calibri"/>
                <w:bCs/>
                <w:sz w:val="18"/>
                <w:szCs w:val="18"/>
                <w:lang w:eastAsia="ar-SA"/>
              </w:rPr>
              <w:t>давать их личностную характеристику</w:t>
            </w:r>
          </w:p>
        </w:tc>
        <w:tc>
          <w:tcPr>
            <w:tcW w:w="1643" w:type="dxa"/>
            <w:gridSpan w:val="2"/>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sz w:val="18"/>
                <w:szCs w:val="18"/>
                <w:lang w:eastAsia="ar-SA"/>
              </w:rPr>
              <w:lastRenderedPageBreak/>
              <w:t>Регулятивные:</w:t>
            </w:r>
            <w:r w:rsidRPr="005E56FD">
              <w:rPr>
                <w:rFonts w:eastAsia="Calibri"/>
                <w:sz w:val="18"/>
                <w:szCs w:val="18"/>
                <w:lang w:eastAsia="ar-SA"/>
              </w:rPr>
              <w:t xml:space="preserve"> принимают и сохра</w:t>
            </w:r>
            <w:r w:rsidRPr="005E56FD">
              <w:rPr>
                <w:rFonts w:eastAsia="Calibri"/>
                <w:sz w:val="18"/>
                <w:szCs w:val="18"/>
                <w:lang w:eastAsia="ar-SA"/>
              </w:rPr>
              <w:softHyphen/>
              <w:t>няют учебную задачу, учитывают выделенные учителем ориентиры действия в новом учебном матери</w:t>
            </w:r>
            <w:r w:rsidRPr="005E56FD">
              <w:rPr>
                <w:rFonts w:eastAsia="Calibri"/>
                <w:sz w:val="18"/>
                <w:szCs w:val="18"/>
                <w:lang w:eastAsia="ar-SA"/>
              </w:rPr>
              <w:softHyphen/>
              <w:t xml:space="preserve">але в сотрудничестве с учителем. </w:t>
            </w:r>
            <w:r w:rsidRPr="005E56FD">
              <w:rPr>
                <w:rFonts w:eastAsia="Calibri"/>
                <w:b/>
                <w:i/>
                <w:sz w:val="18"/>
                <w:szCs w:val="18"/>
                <w:lang w:eastAsia="ar-SA"/>
              </w:rPr>
              <w:t>Познавательные:</w:t>
            </w:r>
            <w:r w:rsidRPr="005E56FD">
              <w:rPr>
                <w:rFonts w:eastAsia="Calibri"/>
                <w:sz w:val="18"/>
                <w:szCs w:val="18"/>
                <w:lang w:eastAsia="ar-SA"/>
              </w:rPr>
              <w:t xml:space="preserve"> ставят и форму</w:t>
            </w:r>
            <w:r w:rsidRPr="005E56FD">
              <w:rPr>
                <w:rFonts w:eastAsia="Calibri"/>
                <w:sz w:val="18"/>
                <w:szCs w:val="18"/>
                <w:lang w:eastAsia="ar-SA"/>
              </w:rPr>
              <w:softHyphen/>
              <w:t>лируют проблему урока, самостоя</w:t>
            </w:r>
            <w:r w:rsidRPr="005E56FD">
              <w:rPr>
                <w:rFonts w:eastAsia="Calibri"/>
                <w:sz w:val="18"/>
                <w:szCs w:val="18"/>
                <w:lang w:eastAsia="ar-SA"/>
              </w:rPr>
              <w:softHyphen/>
            </w:r>
            <w:r w:rsidRPr="005E56FD">
              <w:rPr>
                <w:rFonts w:eastAsia="Calibri"/>
                <w:sz w:val="18"/>
                <w:szCs w:val="18"/>
                <w:lang w:eastAsia="ar-SA"/>
              </w:rPr>
              <w:lastRenderedPageBreak/>
              <w:t>тельно создают алгоритм деятельно</w:t>
            </w:r>
            <w:r w:rsidRPr="005E56FD">
              <w:rPr>
                <w:rFonts w:eastAsia="Calibri"/>
                <w:sz w:val="18"/>
                <w:szCs w:val="18"/>
                <w:lang w:eastAsia="ar-SA"/>
              </w:rPr>
              <w:softHyphen/>
              <w:t>сти при решении проблемы.</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z w:val="18"/>
                <w:szCs w:val="18"/>
                <w:lang w:eastAsia="ar-SA"/>
              </w:rPr>
              <w:t>Коммуникативные:</w:t>
            </w:r>
            <w:r w:rsidRPr="005E56FD">
              <w:rPr>
                <w:rFonts w:eastAsia="Calibri"/>
                <w:bCs/>
                <w:sz w:val="18"/>
                <w:szCs w:val="18"/>
                <w:lang w:eastAsia="ar-SA"/>
              </w:rPr>
              <w:t xml:space="preserve"> проявляют ак</w:t>
            </w:r>
            <w:r w:rsidRPr="005E56FD">
              <w:rPr>
                <w:rFonts w:eastAsia="Calibri"/>
                <w:bCs/>
                <w:sz w:val="18"/>
                <w:szCs w:val="18"/>
                <w:lang w:eastAsia="ar-SA"/>
              </w:rPr>
              <w:softHyphen/>
              <w:t>тивность во взаимодействии</w:t>
            </w:r>
            <w:r w:rsidRPr="005E56FD">
              <w:rPr>
                <w:rFonts w:eastAsia="Calibri"/>
                <w:sz w:val="18"/>
                <w:szCs w:val="18"/>
                <w:lang w:eastAsia="ar-SA"/>
              </w:rPr>
              <w:t xml:space="preserve"> для ре</w:t>
            </w:r>
            <w:r w:rsidRPr="005E56FD">
              <w:rPr>
                <w:rFonts w:eastAsia="Calibri"/>
                <w:sz w:val="18"/>
                <w:szCs w:val="18"/>
                <w:lang w:eastAsia="ar-SA"/>
              </w:rPr>
              <w:softHyphen/>
            </w:r>
            <w:r w:rsidRPr="005E56FD">
              <w:rPr>
                <w:rFonts w:eastAsia="Calibri"/>
                <w:bCs/>
                <w:sz w:val="18"/>
                <w:szCs w:val="18"/>
                <w:lang w:eastAsia="ar-SA"/>
              </w:rPr>
              <w:t>шения коммуникативных и</w:t>
            </w:r>
            <w:r w:rsidRPr="005E56FD">
              <w:rPr>
                <w:rFonts w:eastAsia="Calibri"/>
                <w:sz w:val="18"/>
                <w:szCs w:val="18"/>
                <w:lang w:eastAsia="ar-SA"/>
              </w:rPr>
              <w:t xml:space="preserve"> познава</w:t>
            </w:r>
            <w:r w:rsidRPr="005E56FD">
              <w:rPr>
                <w:rFonts w:eastAsia="Calibri"/>
                <w:sz w:val="18"/>
                <w:szCs w:val="18"/>
                <w:lang w:eastAsia="ar-SA"/>
              </w:rPr>
              <w:softHyphen/>
            </w:r>
            <w:r w:rsidRPr="005E56FD">
              <w:rPr>
                <w:rFonts w:eastAsia="Calibri"/>
                <w:bCs/>
                <w:sz w:val="18"/>
                <w:szCs w:val="18"/>
                <w:lang w:eastAsia="ar-SA"/>
              </w:rPr>
              <w:t>тельных</w:t>
            </w:r>
            <w:r w:rsidRPr="005E56FD">
              <w:rPr>
                <w:rFonts w:eastAsia="Calibri"/>
                <w:sz w:val="18"/>
                <w:szCs w:val="18"/>
                <w:lang w:eastAsia="ar-SA"/>
              </w:rPr>
              <w:t xml:space="preserve"> задач (задают вопросы, формулируют свои затруднения, предлагают помощь и сотрудниче</w:t>
            </w:r>
            <w:r w:rsidRPr="005E56FD">
              <w:rPr>
                <w:rFonts w:eastAsia="Calibri"/>
                <w:sz w:val="18"/>
                <w:szCs w:val="18"/>
                <w:lang w:eastAsia="ar-SA"/>
              </w:rPr>
              <w:softHyphen/>
              <w:t>ство)</w:t>
            </w: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Имеют целост</w:t>
            </w:r>
            <w:r w:rsidRPr="005E56FD">
              <w:rPr>
                <w:rFonts w:eastAsia="Calibri"/>
                <w:sz w:val="18"/>
                <w:szCs w:val="18"/>
                <w:lang w:eastAsia="ar-SA"/>
              </w:rPr>
              <w:softHyphen/>
              <w:t>ный, социально ориентированный взгляд на мир в единстве и раз</w:t>
            </w:r>
            <w:r w:rsidRPr="005E56FD">
              <w:rPr>
                <w:rFonts w:eastAsia="Calibri"/>
                <w:sz w:val="18"/>
                <w:szCs w:val="18"/>
                <w:lang w:eastAsia="ar-SA"/>
              </w:rPr>
              <w:softHyphen/>
              <w:t>нообразии наро</w:t>
            </w:r>
            <w:r w:rsidRPr="005E56FD">
              <w:rPr>
                <w:rFonts w:eastAsia="Calibri"/>
                <w:sz w:val="18"/>
                <w:szCs w:val="18"/>
                <w:lang w:eastAsia="ar-SA"/>
              </w:rPr>
              <w:softHyphen/>
              <w:t>дов, культур и ре</w:t>
            </w:r>
            <w:r w:rsidRPr="005E56FD">
              <w:rPr>
                <w:rFonts w:eastAsia="Calibri"/>
                <w:sz w:val="18"/>
                <w:szCs w:val="18"/>
                <w:lang w:eastAsia="ar-SA"/>
              </w:rPr>
              <w:softHyphen/>
              <w:t>лигий</w:t>
            </w:r>
          </w:p>
          <w:p w:rsidR="005E56FD" w:rsidRPr="005E56FD" w:rsidRDefault="005E56FD" w:rsidP="005E56FD">
            <w:pPr>
              <w:widowControl/>
              <w:suppressAutoHyphens/>
              <w:autoSpaceDE/>
              <w:autoSpaceDN/>
              <w:adjustRightInd/>
              <w:rPr>
                <w:rFonts w:eastAsia="Calibri"/>
                <w:sz w:val="18"/>
                <w:szCs w:val="18"/>
                <w:lang w:eastAsia="ar-SA"/>
              </w:rPr>
            </w:pP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21, сравнительная таблица в тетради</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21</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Реконкиста и образование централизованных государств на Пиренейском полуострове.</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Находить </w:t>
            </w:r>
            <w:r w:rsidRPr="005E56FD">
              <w:rPr>
                <w:rFonts w:eastAsia="Calibri"/>
                <w:sz w:val="18"/>
                <w:szCs w:val="18"/>
                <w:lang w:eastAsia="ar-SA"/>
              </w:rPr>
              <w:t>на карте Пиренейский полу</w:t>
            </w:r>
            <w:r w:rsidRPr="005E56FD">
              <w:rPr>
                <w:rFonts w:eastAsia="Calibri"/>
                <w:sz w:val="18"/>
                <w:szCs w:val="18"/>
                <w:lang w:eastAsia="ar-SA"/>
              </w:rPr>
              <w:softHyphen/>
              <w:t>остров и расположенные на нём государ</w:t>
            </w:r>
            <w:r w:rsidRPr="005E56FD">
              <w:rPr>
                <w:rFonts w:eastAsia="Calibri"/>
                <w:sz w:val="18"/>
                <w:szCs w:val="18"/>
                <w:lang w:eastAsia="ar-SA"/>
              </w:rPr>
              <w:softHyphen/>
              <w:t xml:space="preserve">ства.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xml:space="preserve"> причины и особенности Реконкисты.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Характеризовать </w:t>
            </w:r>
            <w:r w:rsidRPr="005E56FD">
              <w:rPr>
                <w:rFonts w:eastAsia="Calibri"/>
                <w:sz w:val="18"/>
                <w:szCs w:val="18"/>
                <w:lang w:eastAsia="ar-SA"/>
              </w:rPr>
              <w:t xml:space="preserve">сословно-монархические централизованные государства Пиренейского полуострова.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Сравнивать</w:t>
            </w:r>
            <w:r w:rsidRPr="005E56FD">
              <w:rPr>
                <w:rFonts w:eastAsia="Calibri"/>
                <w:sz w:val="18"/>
                <w:szCs w:val="18"/>
                <w:lang w:eastAsia="ar-SA"/>
              </w:rPr>
              <w:t xml:space="preserve"> кор</w:t>
            </w:r>
            <w:r w:rsidRPr="005E56FD">
              <w:rPr>
                <w:rFonts w:eastAsia="Calibri"/>
                <w:sz w:val="18"/>
                <w:szCs w:val="18"/>
                <w:lang w:eastAsia="ar-SA"/>
              </w:rPr>
              <w:softHyphen/>
              <w:t>тесы с Генеральными штатами во Франции, парламентом в Англии.</w:t>
            </w:r>
          </w:p>
          <w:p w:rsidR="005E56FD" w:rsidRPr="005E56FD" w:rsidRDefault="005E56FD" w:rsidP="005E56FD">
            <w:pPr>
              <w:widowControl/>
              <w:autoSpaceDE/>
              <w:autoSpaceDN/>
              <w:adjustRightInd/>
              <w:spacing w:before="100" w:beforeAutospacing="1"/>
              <w:jc w:val="both"/>
              <w:rPr>
                <w:color w:val="000000"/>
                <w:sz w:val="18"/>
                <w:szCs w:val="18"/>
              </w:rPr>
            </w:pP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iCs/>
                <w:sz w:val="18"/>
                <w:szCs w:val="18"/>
                <w:lang w:eastAsia="ar-SA"/>
              </w:rPr>
            </w:pPr>
            <w:r w:rsidRPr="005E56FD">
              <w:rPr>
                <w:rFonts w:eastAsia="Calibri"/>
                <w:i/>
                <w:iCs/>
                <w:sz w:val="18"/>
                <w:szCs w:val="18"/>
                <w:lang w:eastAsia="ar-SA"/>
              </w:rPr>
              <w:t>Научатся</w:t>
            </w:r>
            <w:r w:rsidRPr="005E56FD">
              <w:rPr>
                <w:rFonts w:eastAsia="Calibri"/>
                <w:sz w:val="18"/>
                <w:szCs w:val="18"/>
                <w:lang w:eastAsia="ar-SA"/>
              </w:rPr>
              <w:t xml:space="preserve"> определять термины: Реконкиста, аутодафе.</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i/>
                <w:iCs/>
                <w:sz w:val="18"/>
                <w:szCs w:val="18"/>
                <w:lang w:eastAsia="ar-SA"/>
              </w:rPr>
              <w:t>Получат возможность научиться:</w:t>
            </w:r>
            <w:r w:rsidRPr="005E56FD">
              <w:rPr>
                <w:rFonts w:eastAsia="Calibri"/>
                <w:sz w:val="18"/>
                <w:szCs w:val="18"/>
                <w:lang w:eastAsia="ar-SA"/>
              </w:rPr>
              <w:t xml:space="preserve"> называть слои населения Испа</w:t>
            </w:r>
            <w:r w:rsidRPr="005E56FD">
              <w:rPr>
                <w:rFonts w:eastAsia="Calibri"/>
                <w:sz w:val="18"/>
                <w:szCs w:val="18"/>
                <w:lang w:eastAsia="ar-SA"/>
              </w:rPr>
              <w:softHyphen/>
              <w:t>нии, участвовавшие в Реконкисте, христи</w:t>
            </w:r>
            <w:r w:rsidRPr="005E56FD">
              <w:rPr>
                <w:rFonts w:eastAsia="Calibri"/>
                <w:sz w:val="18"/>
                <w:szCs w:val="18"/>
                <w:lang w:eastAsia="ar-SA"/>
              </w:rPr>
              <w:softHyphen/>
              <w:t>анские государства, возникшие на Пиреней</w:t>
            </w:r>
            <w:r w:rsidRPr="005E56FD">
              <w:rPr>
                <w:rFonts w:eastAsia="Calibri"/>
                <w:sz w:val="18"/>
                <w:szCs w:val="18"/>
                <w:lang w:eastAsia="ar-SA"/>
              </w:rPr>
              <w:softHyphen/>
              <w:t xml:space="preserve">ском полуострове; </w:t>
            </w:r>
          </w:p>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sz w:val="18"/>
                <w:szCs w:val="18"/>
                <w:lang w:eastAsia="ar-SA"/>
              </w:rPr>
              <w:t>да</w:t>
            </w:r>
            <w:r w:rsidRPr="005E56FD">
              <w:rPr>
                <w:rFonts w:eastAsia="Calibri"/>
                <w:sz w:val="18"/>
                <w:szCs w:val="18"/>
                <w:lang w:eastAsia="ar-SA"/>
              </w:rPr>
              <w:softHyphen/>
              <w:t>вать оценку политике испанских королей</w:t>
            </w:r>
          </w:p>
        </w:tc>
        <w:tc>
          <w:tcPr>
            <w:tcW w:w="1643" w:type="dxa"/>
            <w:gridSpan w:val="2"/>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iCs/>
                <w:sz w:val="18"/>
                <w:szCs w:val="18"/>
                <w:lang w:eastAsia="ar-SA"/>
              </w:rPr>
              <w:t>Регулятивные:</w:t>
            </w:r>
            <w:r w:rsidRPr="005E56FD">
              <w:rPr>
                <w:rFonts w:eastAsia="Calibri"/>
                <w:b/>
                <w:sz w:val="18"/>
                <w:szCs w:val="18"/>
                <w:lang w:eastAsia="ar-SA"/>
              </w:rPr>
              <w:t xml:space="preserve"> </w:t>
            </w:r>
            <w:r w:rsidRPr="005E56FD">
              <w:rPr>
                <w:rFonts w:eastAsia="Calibri"/>
                <w:sz w:val="18"/>
                <w:szCs w:val="18"/>
                <w:lang w:eastAsia="ar-SA"/>
              </w:rPr>
              <w:t>планируют свои действия в соответствии с постав</w:t>
            </w:r>
            <w:r w:rsidRPr="005E56FD">
              <w:rPr>
                <w:rFonts w:eastAsia="Calibri"/>
                <w:sz w:val="18"/>
                <w:szCs w:val="18"/>
                <w:lang w:eastAsia="ar-SA"/>
              </w:rPr>
              <w:softHyphen/>
              <w:t>ленной задачей и условиями её реа</w:t>
            </w:r>
            <w:r w:rsidRPr="005E56FD">
              <w:rPr>
                <w:rFonts w:eastAsia="Calibri"/>
                <w:sz w:val="18"/>
                <w:szCs w:val="18"/>
                <w:lang w:eastAsia="ar-SA"/>
              </w:rPr>
              <w:softHyphen/>
              <w:t>лизации, в том числе во внутреннем плане.</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z w:val="18"/>
                <w:szCs w:val="18"/>
                <w:lang w:eastAsia="ar-SA"/>
              </w:rPr>
              <w:t>Познавательные:</w:t>
            </w:r>
            <w:r w:rsidRPr="005E56FD">
              <w:rPr>
                <w:rFonts w:eastAsia="Calibri"/>
                <w:b/>
                <w:sz w:val="18"/>
                <w:szCs w:val="18"/>
                <w:lang w:eastAsia="ar-SA"/>
              </w:rPr>
              <w:t xml:space="preserve"> </w:t>
            </w:r>
            <w:r w:rsidRPr="005E56FD">
              <w:rPr>
                <w:rFonts w:eastAsia="Calibri"/>
                <w:sz w:val="18"/>
                <w:szCs w:val="18"/>
                <w:lang w:eastAsia="ar-SA"/>
              </w:rPr>
              <w:t>ставят и форму</w:t>
            </w:r>
            <w:r w:rsidRPr="005E56FD">
              <w:rPr>
                <w:rFonts w:eastAsia="Calibri"/>
                <w:sz w:val="18"/>
                <w:szCs w:val="18"/>
                <w:lang w:eastAsia="ar-SA"/>
              </w:rPr>
              <w:softHyphen/>
              <w:t>лируют цели и проблему урока; осознанно и произвольно строят со</w:t>
            </w:r>
            <w:r w:rsidRPr="005E56FD">
              <w:rPr>
                <w:rFonts w:eastAsia="Calibri"/>
                <w:sz w:val="18"/>
                <w:szCs w:val="18"/>
                <w:lang w:eastAsia="ar-SA"/>
              </w:rPr>
              <w:softHyphen/>
              <w:t xml:space="preserve">общения в устной и письменной форме, в том числе творческого и исследовательского характера. </w:t>
            </w:r>
            <w:r w:rsidRPr="005E56FD">
              <w:rPr>
                <w:rFonts w:eastAsia="Calibri"/>
                <w:b/>
                <w:i/>
                <w:iCs/>
                <w:sz w:val="18"/>
                <w:szCs w:val="18"/>
                <w:lang w:eastAsia="ar-SA"/>
              </w:rPr>
              <w:lastRenderedPageBreak/>
              <w:t>Коммуникативные:</w:t>
            </w:r>
            <w:r w:rsidRPr="005E56FD">
              <w:rPr>
                <w:rFonts w:eastAsia="Calibri"/>
                <w:sz w:val="18"/>
                <w:szCs w:val="18"/>
                <w:lang w:eastAsia="ar-SA"/>
              </w:rPr>
              <w:t xml:space="preserve"> адекватно ис</w:t>
            </w:r>
            <w:r w:rsidRPr="005E56FD">
              <w:rPr>
                <w:rFonts w:eastAsia="Calibri"/>
                <w:sz w:val="18"/>
                <w:szCs w:val="18"/>
                <w:lang w:eastAsia="ar-SA"/>
              </w:rPr>
              <w:softHyphen/>
              <w:t>пользуют речевые средства для эф</w:t>
            </w:r>
            <w:r w:rsidRPr="005E56FD">
              <w:rPr>
                <w:rFonts w:eastAsia="Calibri"/>
                <w:sz w:val="18"/>
                <w:szCs w:val="18"/>
                <w:lang w:eastAsia="ar-SA"/>
              </w:rPr>
              <w:softHyphen/>
              <w:t>фективного решения разнообразных коммуникативных задач</w:t>
            </w:r>
          </w:p>
        </w:tc>
        <w:tc>
          <w:tcPr>
            <w:tcW w:w="1389"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lastRenderedPageBreak/>
              <w:t>Определяют внутреннюю по</w:t>
            </w:r>
            <w:r w:rsidRPr="005E56FD">
              <w:rPr>
                <w:rFonts w:eastAsia="Calibri"/>
                <w:sz w:val="18"/>
                <w:szCs w:val="18"/>
                <w:lang w:eastAsia="ar-SA"/>
              </w:rPr>
              <w:softHyphen/>
              <w:t>зицию обучающе</w:t>
            </w:r>
            <w:r w:rsidRPr="005E56FD">
              <w:rPr>
                <w:rFonts w:eastAsia="Calibri"/>
                <w:sz w:val="18"/>
                <w:szCs w:val="18"/>
                <w:lang w:eastAsia="ar-SA"/>
              </w:rPr>
              <w:softHyphen/>
              <w:t>гося на уровне положительного отношения к об</w:t>
            </w:r>
            <w:r w:rsidRPr="005E56FD">
              <w:rPr>
                <w:rFonts w:eastAsia="Calibri"/>
                <w:sz w:val="18"/>
                <w:szCs w:val="18"/>
                <w:lang w:eastAsia="ar-SA"/>
              </w:rPr>
              <w:softHyphen/>
              <w:t>разовательному процессу; пони</w:t>
            </w:r>
            <w:r w:rsidRPr="005E56FD">
              <w:rPr>
                <w:rFonts w:eastAsia="Calibri"/>
                <w:sz w:val="18"/>
                <w:szCs w:val="18"/>
                <w:lang w:eastAsia="ar-SA"/>
              </w:rPr>
              <w:softHyphen/>
              <w:t>мают необходи</w:t>
            </w:r>
            <w:r w:rsidRPr="005E56FD">
              <w:rPr>
                <w:rFonts w:eastAsia="Calibri"/>
                <w:sz w:val="18"/>
                <w:szCs w:val="18"/>
                <w:lang w:eastAsia="ar-SA"/>
              </w:rPr>
              <w:softHyphen/>
              <w:t>мость учения, выраженную в преобладании учебно-познава</w:t>
            </w:r>
            <w:r w:rsidRPr="005E56FD">
              <w:rPr>
                <w:rFonts w:eastAsia="Calibri"/>
                <w:sz w:val="18"/>
                <w:szCs w:val="18"/>
                <w:lang w:eastAsia="ar-SA"/>
              </w:rPr>
              <w:softHyphen/>
              <w:t>тельных мотивов и предпочтении социального спо</w:t>
            </w:r>
            <w:r w:rsidRPr="005E56FD">
              <w:rPr>
                <w:rFonts w:eastAsia="Calibri"/>
                <w:sz w:val="18"/>
                <w:szCs w:val="18"/>
                <w:lang w:eastAsia="ar-SA"/>
              </w:rPr>
              <w:softHyphen/>
              <w:t>соба оценки знаний</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22, вопр. с .190</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22</w:t>
            </w:r>
          </w:p>
        </w:tc>
        <w:tc>
          <w:tcPr>
            <w:tcW w:w="1864" w:type="dxa"/>
          </w:tcPr>
          <w:p w:rsidR="005E56FD" w:rsidRPr="005E56FD" w:rsidRDefault="005E56FD" w:rsidP="005E56FD">
            <w:pPr>
              <w:widowControl/>
              <w:autoSpaceDE/>
              <w:autoSpaceDN/>
              <w:adjustRightInd/>
              <w:ind w:left="-84"/>
              <w:rPr>
                <w:rFonts w:eastAsia="Calibri"/>
                <w:b/>
                <w:bCs/>
                <w:sz w:val="18"/>
                <w:szCs w:val="18"/>
                <w:lang w:eastAsia="en-US"/>
              </w:rPr>
            </w:pPr>
            <w:r w:rsidRPr="005E56FD">
              <w:rPr>
                <w:color w:val="000000"/>
                <w:sz w:val="18"/>
                <w:szCs w:val="18"/>
              </w:rPr>
              <w:t>Германия и Италия в 12-15 веках. Усиление власти князей в Германии. Расцвет итальянских городов</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Находить</w:t>
            </w:r>
            <w:r w:rsidRPr="005E56FD">
              <w:rPr>
                <w:rFonts w:eastAsia="Calibri"/>
                <w:sz w:val="18"/>
                <w:szCs w:val="18"/>
                <w:lang w:eastAsia="ar-SA"/>
              </w:rPr>
              <w:t xml:space="preserve"> на карте и </w:t>
            </w:r>
            <w:r w:rsidRPr="005E56FD">
              <w:rPr>
                <w:rFonts w:eastAsia="Calibri"/>
                <w:b/>
                <w:sz w:val="18"/>
                <w:szCs w:val="18"/>
                <w:lang w:eastAsia="ar-SA"/>
              </w:rPr>
              <w:t>комментировать</w:t>
            </w:r>
            <w:r w:rsidRPr="005E56FD">
              <w:rPr>
                <w:rFonts w:eastAsia="Calibri"/>
                <w:sz w:val="18"/>
                <w:szCs w:val="18"/>
                <w:lang w:eastAsia="ar-SA"/>
              </w:rPr>
              <w:t xml:space="preserve"> ме</w:t>
            </w:r>
            <w:r w:rsidRPr="005E56FD">
              <w:rPr>
                <w:rFonts w:eastAsia="Calibri"/>
                <w:sz w:val="18"/>
                <w:szCs w:val="18"/>
                <w:lang w:eastAsia="ar-SA"/>
              </w:rPr>
              <w:softHyphen/>
              <w:t xml:space="preserve">стоположение страны, отдельных её частей. </w:t>
            </w:r>
            <w:r w:rsidRPr="005E56FD">
              <w:rPr>
                <w:rFonts w:eastAsia="Calibri"/>
                <w:b/>
                <w:sz w:val="18"/>
                <w:szCs w:val="18"/>
                <w:lang w:eastAsia="ar-SA"/>
              </w:rPr>
              <w:t>Объяснять</w:t>
            </w:r>
            <w:r w:rsidRPr="005E56FD">
              <w:rPr>
                <w:rFonts w:eastAsia="Calibri"/>
                <w:sz w:val="18"/>
                <w:szCs w:val="18"/>
                <w:lang w:eastAsia="ar-SA"/>
              </w:rPr>
              <w:t xml:space="preserve"> особенности процесса образова</w:t>
            </w:r>
            <w:r w:rsidRPr="005E56FD">
              <w:rPr>
                <w:rFonts w:eastAsia="Calibri"/>
                <w:sz w:val="18"/>
                <w:szCs w:val="18"/>
                <w:lang w:eastAsia="ar-SA"/>
              </w:rPr>
              <w:softHyphen/>
              <w:t>ния самостоятельных централизованных го</w:t>
            </w:r>
            <w:r w:rsidRPr="005E56FD">
              <w:rPr>
                <w:rFonts w:eastAsia="Calibri"/>
                <w:sz w:val="18"/>
                <w:szCs w:val="18"/>
                <w:lang w:eastAsia="ar-SA"/>
              </w:rPr>
              <w:softHyphen/>
              <w:t xml:space="preserve">сударств в Германии.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Анализировать</w:t>
            </w:r>
            <w:r w:rsidRPr="005E56FD">
              <w:rPr>
                <w:rFonts w:eastAsia="Calibri"/>
                <w:sz w:val="18"/>
                <w:szCs w:val="18"/>
                <w:lang w:eastAsia="ar-SA"/>
              </w:rPr>
              <w:t xml:space="preserve"> состо</w:t>
            </w:r>
            <w:r w:rsidRPr="005E56FD">
              <w:rPr>
                <w:rFonts w:eastAsia="Calibri"/>
                <w:sz w:val="18"/>
                <w:szCs w:val="18"/>
                <w:lang w:eastAsia="ar-SA"/>
              </w:rPr>
              <w:softHyphen/>
              <w:t xml:space="preserve">яние страны с появлением Золотой буллы.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Определять</w:t>
            </w:r>
            <w:r w:rsidRPr="005E56FD">
              <w:rPr>
                <w:rFonts w:eastAsia="Calibri"/>
                <w:sz w:val="18"/>
                <w:szCs w:val="18"/>
                <w:lang w:eastAsia="ar-SA"/>
              </w:rPr>
              <w:t xml:space="preserve"> причины ослабления император</w:t>
            </w:r>
            <w:r w:rsidRPr="005E56FD">
              <w:rPr>
                <w:rFonts w:eastAsia="Calibri"/>
                <w:sz w:val="18"/>
                <w:szCs w:val="18"/>
                <w:lang w:eastAsia="ar-SA"/>
              </w:rPr>
              <w:softHyphen/>
              <w:t>ской власти.</w:t>
            </w:r>
          </w:p>
          <w:p w:rsidR="005E56FD" w:rsidRPr="005E56FD" w:rsidRDefault="005E56FD" w:rsidP="005E56FD">
            <w:pPr>
              <w:widowControl/>
              <w:autoSpaceDE/>
              <w:autoSpaceDN/>
              <w:adjustRightInd/>
              <w:spacing w:before="100" w:beforeAutospacing="1"/>
              <w:jc w:val="both"/>
              <w:rPr>
                <w:color w:val="000000"/>
                <w:sz w:val="18"/>
                <w:szCs w:val="18"/>
              </w:rPr>
            </w:pP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Учебник, рабочая тетрадь, тетрадь,  ручка, 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rPr>
                <w:rFonts w:eastAsia="Calibri"/>
                <w:sz w:val="18"/>
                <w:szCs w:val="18"/>
                <w:lang w:eastAsia="en-US"/>
              </w:rPr>
            </w:pPr>
          </w:p>
        </w:tc>
        <w:tc>
          <w:tcPr>
            <w:tcW w:w="1336" w:type="dxa"/>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i/>
                <w:iCs/>
                <w:sz w:val="18"/>
                <w:szCs w:val="18"/>
                <w:lang w:eastAsia="ar-SA"/>
              </w:rPr>
              <w:t>Научатся</w:t>
            </w:r>
            <w:r w:rsidRPr="005E56FD">
              <w:rPr>
                <w:rFonts w:eastAsia="Calibri"/>
                <w:sz w:val="18"/>
                <w:szCs w:val="18"/>
                <w:lang w:eastAsia="ar-SA"/>
              </w:rPr>
              <w:t xml:space="preserve"> определять термины: булла. </w:t>
            </w:r>
            <w:r w:rsidRPr="005E56FD">
              <w:rPr>
                <w:rFonts w:eastAsia="Calibri"/>
                <w:i/>
                <w:iCs/>
                <w:sz w:val="18"/>
                <w:szCs w:val="18"/>
                <w:lang w:eastAsia="ar-SA"/>
              </w:rPr>
              <w:t>Получат возможность научиться:</w:t>
            </w:r>
            <w:r w:rsidRPr="005E56FD">
              <w:rPr>
                <w:rFonts w:eastAsia="Calibri"/>
                <w:sz w:val="18"/>
                <w:szCs w:val="18"/>
                <w:lang w:eastAsia="ar-SA"/>
              </w:rPr>
              <w:t xml:space="preserve"> объяснять причины раздробленно</w:t>
            </w:r>
            <w:r w:rsidRPr="005E56FD">
              <w:rPr>
                <w:rFonts w:eastAsia="Calibri"/>
                <w:sz w:val="18"/>
                <w:szCs w:val="18"/>
                <w:lang w:eastAsia="ar-SA"/>
              </w:rPr>
              <w:softHyphen/>
              <w:t>сти Германии и анали</w:t>
            </w:r>
            <w:r w:rsidRPr="005E56FD">
              <w:rPr>
                <w:rFonts w:eastAsia="Calibri"/>
                <w:sz w:val="18"/>
                <w:szCs w:val="18"/>
                <w:lang w:eastAsia="ar-SA"/>
              </w:rPr>
              <w:softHyphen/>
              <w:t>зировать обстоятельст</w:t>
            </w:r>
            <w:r w:rsidRPr="005E56FD">
              <w:rPr>
                <w:rFonts w:eastAsia="Calibri"/>
                <w:sz w:val="18"/>
                <w:szCs w:val="18"/>
                <w:lang w:eastAsia="ar-SA"/>
              </w:rPr>
              <w:softHyphen/>
              <w:t>ва, ставшие причиной упадка власти импера</w:t>
            </w:r>
            <w:r w:rsidRPr="005E56FD">
              <w:rPr>
                <w:rFonts w:eastAsia="Calibri"/>
                <w:sz w:val="18"/>
                <w:szCs w:val="18"/>
                <w:lang w:eastAsia="ar-SA"/>
              </w:rPr>
              <w:softHyphen/>
              <w:t>торов</w:t>
            </w:r>
          </w:p>
        </w:tc>
        <w:tc>
          <w:tcPr>
            <w:tcW w:w="1643" w:type="dxa"/>
            <w:gridSpan w:val="2"/>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z w:val="18"/>
                <w:szCs w:val="18"/>
                <w:lang w:eastAsia="ar-SA"/>
              </w:rPr>
              <w:t>Регулятивные:</w:t>
            </w:r>
            <w:r w:rsidRPr="005E56FD">
              <w:rPr>
                <w:rFonts w:eastAsia="Calibri"/>
                <w:sz w:val="18"/>
                <w:szCs w:val="18"/>
                <w:lang w:eastAsia="ar-SA"/>
              </w:rPr>
              <w:t xml:space="preserve"> определяют после</w:t>
            </w:r>
            <w:r w:rsidRPr="005E56FD">
              <w:rPr>
                <w:rFonts w:eastAsia="Calibri"/>
                <w:sz w:val="18"/>
                <w:szCs w:val="18"/>
                <w:lang w:eastAsia="ar-SA"/>
              </w:rPr>
              <w:softHyphen/>
              <w:t>довательность промежуточных це</w:t>
            </w:r>
            <w:r w:rsidRPr="005E56FD">
              <w:rPr>
                <w:rFonts w:eastAsia="Calibri"/>
                <w:sz w:val="18"/>
                <w:szCs w:val="18"/>
                <w:lang w:eastAsia="ar-SA"/>
              </w:rPr>
              <w:softHyphen/>
              <w:t>лей с учётом конечного результата, составляют план и определяют по</w:t>
            </w:r>
            <w:r w:rsidRPr="005E56FD">
              <w:rPr>
                <w:rFonts w:eastAsia="Calibri"/>
                <w:sz w:val="18"/>
                <w:szCs w:val="18"/>
                <w:lang w:eastAsia="ar-SA"/>
              </w:rPr>
              <w:softHyphen/>
              <w:t xml:space="preserve">следовательность действий. </w:t>
            </w:r>
            <w:r w:rsidRPr="005E56FD">
              <w:rPr>
                <w:rFonts w:eastAsia="Calibri"/>
                <w:b/>
                <w:i/>
                <w:iCs/>
                <w:sz w:val="18"/>
                <w:szCs w:val="18"/>
                <w:lang w:eastAsia="ar-SA"/>
              </w:rPr>
              <w:t>Познавательные:</w:t>
            </w:r>
            <w:r w:rsidRPr="005E56FD">
              <w:rPr>
                <w:rFonts w:eastAsia="Calibri"/>
                <w:sz w:val="18"/>
                <w:szCs w:val="18"/>
                <w:lang w:eastAsia="ar-SA"/>
              </w:rPr>
              <w:t xml:space="preserve"> ориентируются в разнообразии способов решения познавательных задач, выбирают наиболее эффективные из них. </w:t>
            </w:r>
            <w:r w:rsidRPr="005E56FD">
              <w:rPr>
                <w:rFonts w:eastAsia="Calibri"/>
                <w:b/>
                <w:i/>
                <w:iCs/>
                <w:sz w:val="18"/>
                <w:szCs w:val="18"/>
                <w:lang w:eastAsia="ar-SA"/>
              </w:rPr>
              <w:t>Коммуникативные:</w:t>
            </w:r>
            <w:r w:rsidRPr="005E56FD">
              <w:rPr>
                <w:rFonts w:eastAsia="Calibri"/>
                <w:sz w:val="18"/>
                <w:szCs w:val="18"/>
                <w:lang w:eastAsia="ar-SA"/>
              </w:rPr>
              <w:t xml:space="preserve"> договаривают</w:t>
            </w:r>
            <w:r w:rsidRPr="005E56FD">
              <w:rPr>
                <w:rFonts w:eastAsia="Calibri"/>
                <w:sz w:val="18"/>
                <w:szCs w:val="18"/>
                <w:lang w:eastAsia="ar-SA"/>
              </w:rPr>
              <w:softHyphen/>
              <w:t>ся о распределении функций и ролей в совместной деятельности; задают вопросы, необходимые для органи</w:t>
            </w:r>
            <w:r w:rsidRPr="005E56FD">
              <w:rPr>
                <w:rFonts w:eastAsia="Calibri"/>
                <w:sz w:val="18"/>
                <w:szCs w:val="18"/>
                <w:lang w:eastAsia="ar-SA"/>
              </w:rPr>
              <w:softHyphen/>
              <w:t>зации собственной деятельности и сотрудничества с партнёром</w:t>
            </w:r>
          </w:p>
        </w:tc>
        <w:tc>
          <w:tcPr>
            <w:tcW w:w="1389"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Проявляют устой</w:t>
            </w:r>
            <w:r w:rsidRPr="005E56FD">
              <w:rPr>
                <w:rFonts w:eastAsia="Calibri"/>
                <w:sz w:val="18"/>
                <w:szCs w:val="18"/>
                <w:lang w:eastAsia="ar-SA"/>
              </w:rPr>
              <w:softHyphen/>
              <w:t>чивые эстетиче</w:t>
            </w:r>
            <w:r w:rsidRPr="005E56FD">
              <w:rPr>
                <w:rFonts w:eastAsia="Calibri"/>
                <w:sz w:val="18"/>
                <w:szCs w:val="18"/>
                <w:lang w:eastAsia="ar-SA"/>
              </w:rPr>
              <w:softHyphen/>
              <w:t>ские предпочте</w:t>
            </w:r>
            <w:r w:rsidRPr="005E56FD">
              <w:rPr>
                <w:rFonts w:eastAsia="Calibri"/>
                <w:sz w:val="18"/>
                <w:szCs w:val="18"/>
                <w:lang w:eastAsia="ar-SA"/>
              </w:rPr>
              <w:softHyphen/>
              <w:t>ния и ориентации на искусство, как значимую сферу человеческой жизни</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23, вопр. с. 197</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p>
        </w:tc>
        <w:tc>
          <w:tcPr>
            <w:tcW w:w="1864" w:type="dxa"/>
          </w:tcPr>
          <w:p w:rsidR="005E56FD" w:rsidRPr="005E56FD" w:rsidRDefault="005E56FD" w:rsidP="005E56FD">
            <w:pPr>
              <w:widowControl/>
              <w:autoSpaceDE/>
              <w:autoSpaceDN/>
              <w:adjustRightInd/>
              <w:ind w:left="-84"/>
              <w:rPr>
                <w:color w:val="000000"/>
                <w:sz w:val="18"/>
                <w:szCs w:val="18"/>
              </w:rPr>
            </w:pPr>
            <w:r w:rsidRPr="005E56FD">
              <w:rPr>
                <w:rFonts w:eastAsiaTheme="minorEastAsia"/>
                <w:b/>
                <w:sz w:val="18"/>
                <w:szCs w:val="18"/>
              </w:rPr>
              <w:t xml:space="preserve">Тема 8. Славянские государства и Византия в </w:t>
            </w:r>
            <w:r w:rsidRPr="005E56FD">
              <w:rPr>
                <w:rFonts w:eastAsiaTheme="minorEastAsia"/>
                <w:b/>
                <w:sz w:val="18"/>
                <w:szCs w:val="18"/>
                <w:lang w:val="en-US"/>
              </w:rPr>
              <w:t>XIV</w:t>
            </w:r>
            <w:r w:rsidRPr="005E56FD">
              <w:rPr>
                <w:rFonts w:eastAsiaTheme="minorEastAsia"/>
                <w:b/>
                <w:sz w:val="18"/>
                <w:szCs w:val="18"/>
              </w:rPr>
              <w:t>-</w:t>
            </w:r>
            <w:r w:rsidRPr="005E56FD">
              <w:rPr>
                <w:rFonts w:eastAsiaTheme="minorEastAsia"/>
                <w:b/>
                <w:sz w:val="18"/>
                <w:szCs w:val="18"/>
                <w:lang w:val="en-US"/>
              </w:rPr>
              <w:t>XV</w:t>
            </w:r>
            <w:r w:rsidRPr="005E56FD">
              <w:rPr>
                <w:rFonts w:eastAsiaTheme="minorEastAsia"/>
                <w:b/>
                <w:sz w:val="18"/>
                <w:szCs w:val="18"/>
              </w:rPr>
              <w:t xml:space="preserve"> веках </w:t>
            </w:r>
          </w:p>
        </w:tc>
        <w:tc>
          <w:tcPr>
            <w:tcW w:w="1122" w:type="dxa"/>
            <w:gridSpan w:val="2"/>
          </w:tcPr>
          <w:p w:rsidR="005E56FD" w:rsidRPr="005E56FD" w:rsidRDefault="005E56FD" w:rsidP="005E56FD">
            <w:pPr>
              <w:widowControl/>
              <w:autoSpaceDE/>
              <w:autoSpaceDN/>
              <w:adjustRightInd/>
              <w:jc w:val="center"/>
              <w:rPr>
                <w:rFonts w:eastAsiaTheme="minorEastAsia"/>
                <w:b/>
                <w:sz w:val="18"/>
                <w:szCs w:val="18"/>
              </w:rPr>
            </w:pPr>
            <w:r w:rsidRPr="005E56FD">
              <w:rPr>
                <w:rFonts w:eastAsiaTheme="minorEastAsia"/>
                <w:b/>
                <w:sz w:val="18"/>
                <w:szCs w:val="18"/>
              </w:rPr>
              <w:t>2</w:t>
            </w:r>
          </w:p>
        </w:tc>
        <w:tc>
          <w:tcPr>
            <w:tcW w:w="7942" w:type="dxa"/>
            <w:gridSpan w:val="7"/>
          </w:tcPr>
          <w:p w:rsidR="005E56FD" w:rsidRPr="005E56FD" w:rsidRDefault="005E56FD" w:rsidP="005E56FD">
            <w:pPr>
              <w:widowControl/>
              <w:autoSpaceDE/>
              <w:autoSpaceDN/>
              <w:adjustRightInd/>
              <w:jc w:val="center"/>
              <w:rPr>
                <w:rFonts w:eastAsiaTheme="minorEastAsia"/>
                <w:sz w:val="18"/>
                <w:szCs w:val="18"/>
              </w:rPr>
            </w:pPr>
          </w:p>
        </w:tc>
        <w:tc>
          <w:tcPr>
            <w:tcW w:w="4532" w:type="dxa"/>
            <w:gridSpan w:val="4"/>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23</w:t>
            </w:r>
          </w:p>
        </w:tc>
        <w:tc>
          <w:tcPr>
            <w:tcW w:w="1864" w:type="dxa"/>
          </w:tcPr>
          <w:p w:rsidR="005E56FD" w:rsidRPr="005E56FD" w:rsidRDefault="005E56FD" w:rsidP="005E56FD">
            <w:pPr>
              <w:widowControl/>
              <w:autoSpaceDE/>
              <w:autoSpaceDN/>
              <w:adjustRightInd/>
              <w:ind w:left="-84"/>
              <w:rPr>
                <w:rFonts w:eastAsiaTheme="minorEastAsia"/>
                <w:sz w:val="18"/>
                <w:szCs w:val="18"/>
              </w:rPr>
            </w:pPr>
            <w:r w:rsidRPr="005E56FD">
              <w:rPr>
                <w:rFonts w:eastAsiaTheme="minorEastAsia"/>
                <w:sz w:val="18"/>
                <w:szCs w:val="18"/>
              </w:rPr>
              <w:t>Гуситское движение в Чехии</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466"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Характеризовать Чехию в XIV в.</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Рассказы</w:t>
            </w:r>
            <w:r w:rsidRPr="005E56FD">
              <w:rPr>
                <w:rFonts w:eastAsia="Calibri"/>
                <w:sz w:val="18"/>
                <w:szCs w:val="18"/>
                <w:lang w:eastAsia="ar-SA"/>
              </w:rPr>
              <w:softHyphen/>
              <w:t xml:space="preserve">вать об отношении общества к католической церкви.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 xml:space="preserve">Выделять главное в информации о Яне Гусе.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 xml:space="preserve">Оценивать поступки Яна Гуса, его последователей и Яна Жижки.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Называть итоги и последствия гуситского движения.</w:t>
            </w:r>
          </w:p>
          <w:p w:rsidR="005E56FD" w:rsidRPr="005E56FD" w:rsidRDefault="005E56FD" w:rsidP="005E56FD">
            <w:pPr>
              <w:widowControl/>
              <w:suppressAutoHyphens/>
              <w:autoSpaceDE/>
              <w:autoSpaceDN/>
              <w:adjustRightInd/>
              <w:rPr>
                <w:rFonts w:eastAsia="Calibri"/>
                <w:sz w:val="18"/>
                <w:szCs w:val="18"/>
                <w:lang w:eastAsia="ar-SA"/>
              </w:rPr>
            </w:pPr>
          </w:p>
        </w:tc>
        <w:tc>
          <w:tcPr>
            <w:tcW w:w="1318" w:type="dxa"/>
          </w:tcPr>
          <w:p w:rsidR="005E56FD" w:rsidRPr="005E56FD" w:rsidRDefault="005E56FD" w:rsidP="005E56FD">
            <w:pPr>
              <w:widowControl/>
              <w:autoSpaceDE/>
              <w:autoSpaceDN/>
              <w:adjustRightInd/>
              <w:spacing w:before="100" w:beforeAutospacing="1"/>
              <w:jc w:val="both"/>
              <w:rPr>
                <w:rFonts w:eastAsia="Calibri"/>
                <w:sz w:val="18"/>
                <w:szCs w:val="18"/>
                <w:lang w:eastAsia="ar-SA"/>
              </w:rPr>
            </w:pPr>
            <w:r w:rsidRPr="005E56FD">
              <w:rPr>
                <w:rFonts w:eastAsia="Calibri"/>
                <w:sz w:val="18"/>
                <w:szCs w:val="18"/>
                <w:lang w:eastAsia="ar-SA"/>
              </w:rPr>
              <w:t>Учебник, рабочая тетрадь, тетрадь,  ручка, карандаш, мультимедийное оборудованиекарта (см. список карт)</w:t>
            </w:r>
          </w:p>
        </w:tc>
        <w:tc>
          <w:tcPr>
            <w:tcW w:w="1435"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Научатся определять термины: гуситы, уме</w:t>
            </w:r>
            <w:r w:rsidRPr="005E56FD">
              <w:rPr>
                <w:rFonts w:eastAsia="Calibri"/>
                <w:sz w:val="18"/>
                <w:szCs w:val="18"/>
                <w:lang w:eastAsia="ar-SA"/>
              </w:rPr>
              <w:softHyphen/>
              <w:t>ренные, табориты, сейм.</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Получат возможность научиться: называть причины, по которым Ян Гус критиковал ка</w:t>
            </w:r>
            <w:r w:rsidRPr="005E56FD">
              <w:rPr>
                <w:rFonts w:eastAsia="Calibri"/>
                <w:sz w:val="18"/>
                <w:szCs w:val="18"/>
                <w:lang w:eastAsia="ar-SA"/>
              </w:rPr>
              <w:softHyphen/>
              <w:t>толическую церковь; анализировать причины побед гуситов и опре</w:t>
            </w:r>
            <w:r w:rsidRPr="005E56FD">
              <w:rPr>
                <w:rFonts w:eastAsia="Calibri"/>
                <w:sz w:val="18"/>
                <w:szCs w:val="18"/>
                <w:lang w:eastAsia="ar-SA"/>
              </w:rPr>
              <w:softHyphen/>
              <w:t>делять причины их по</w:t>
            </w:r>
            <w:r w:rsidRPr="005E56FD">
              <w:rPr>
                <w:rFonts w:eastAsia="Calibri"/>
                <w:sz w:val="18"/>
                <w:szCs w:val="18"/>
                <w:lang w:eastAsia="ar-SA"/>
              </w:rPr>
              <w:softHyphen/>
              <w:t>ражения и итоги гусит</w:t>
            </w:r>
            <w:r w:rsidRPr="005E56FD">
              <w:rPr>
                <w:rFonts w:eastAsia="Calibri"/>
                <w:sz w:val="18"/>
                <w:szCs w:val="18"/>
                <w:lang w:eastAsia="ar-SA"/>
              </w:rPr>
              <w:softHyphen/>
              <w:t>ского движения</w:t>
            </w:r>
          </w:p>
        </w:tc>
        <w:tc>
          <w:tcPr>
            <w:tcW w:w="1643" w:type="dxa"/>
            <w:gridSpan w:val="2"/>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Регулятивные: планируют свои действия в соответствии с постав</w:t>
            </w:r>
            <w:r w:rsidRPr="005E56FD">
              <w:rPr>
                <w:rFonts w:eastAsia="Calibri"/>
                <w:sz w:val="18"/>
                <w:szCs w:val="18"/>
                <w:lang w:eastAsia="ar-SA"/>
              </w:rPr>
              <w:softHyphen/>
              <w:t>ленной задачей и условиями её ре</w:t>
            </w:r>
            <w:r w:rsidRPr="005E56FD">
              <w:rPr>
                <w:rFonts w:eastAsia="Calibri"/>
                <w:sz w:val="18"/>
                <w:szCs w:val="18"/>
                <w:lang w:eastAsia="ar-SA"/>
              </w:rPr>
              <w:softHyphen/>
              <w:t xml:space="preserve">ализации, оценивают правильность выполнения действия.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Познавательные: самостоятельно выделяют и формулируют познава</w:t>
            </w:r>
            <w:r w:rsidRPr="005E56FD">
              <w:rPr>
                <w:rFonts w:eastAsia="Calibri"/>
                <w:sz w:val="18"/>
                <w:szCs w:val="18"/>
                <w:lang w:eastAsia="ar-SA"/>
              </w:rPr>
              <w:softHyphen/>
              <w:t>тельную цель, используют общие приёмы решения поставленных задач.</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Коммуникативные: участвуют в кол</w:t>
            </w:r>
            <w:r w:rsidRPr="005E56FD">
              <w:rPr>
                <w:rFonts w:eastAsia="Calibri"/>
                <w:sz w:val="18"/>
                <w:szCs w:val="18"/>
                <w:lang w:eastAsia="ar-SA"/>
              </w:rPr>
              <w:softHyphen/>
              <w:t>лективном обсуждении проблем, проявляют активность во взаимо</w:t>
            </w:r>
            <w:r w:rsidRPr="005E56FD">
              <w:rPr>
                <w:rFonts w:eastAsia="Calibri"/>
                <w:sz w:val="18"/>
                <w:szCs w:val="18"/>
                <w:lang w:eastAsia="ar-SA"/>
              </w:rPr>
              <w:softHyphen/>
              <w:t>действии для решения коммуника</w:t>
            </w:r>
            <w:r w:rsidRPr="005E56FD">
              <w:rPr>
                <w:rFonts w:eastAsia="Calibri"/>
                <w:sz w:val="18"/>
                <w:szCs w:val="18"/>
                <w:lang w:eastAsia="ar-SA"/>
              </w:rPr>
              <w:softHyphen/>
              <w:t>тивных и познавательных задач</w:t>
            </w: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Проявляют доб</w:t>
            </w:r>
            <w:r w:rsidRPr="005E56FD">
              <w:rPr>
                <w:rFonts w:eastAsia="Calibri"/>
                <w:sz w:val="18"/>
                <w:szCs w:val="18"/>
                <w:lang w:eastAsia="ar-SA"/>
              </w:rPr>
              <w:softHyphen/>
              <w:t>рожелательность и эмоционально- нравственную отзывчивость, эмпатию, как по</w:t>
            </w:r>
            <w:r w:rsidRPr="005E56FD">
              <w:rPr>
                <w:rFonts w:eastAsia="Calibri"/>
                <w:sz w:val="18"/>
                <w:szCs w:val="18"/>
                <w:lang w:eastAsia="ar-SA"/>
              </w:rPr>
              <w:softHyphen/>
              <w:t>нимание чувств других людей и сопережива</w:t>
            </w:r>
            <w:r w:rsidRPr="005E56FD">
              <w:rPr>
                <w:rFonts w:eastAsia="Calibri"/>
                <w:sz w:val="18"/>
                <w:szCs w:val="18"/>
                <w:lang w:eastAsia="ar-SA"/>
              </w:rPr>
              <w:softHyphen/>
              <w:t>ние им</w:t>
            </w:r>
          </w:p>
          <w:p w:rsidR="005E56FD" w:rsidRPr="005E56FD" w:rsidRDefault="005E56FD" w:rsidP="005E56FD">
            <w:pPr>
              <w:widowControl/>
              <w:suppressAutoHyphens/>
              <w:autoSpaceDE/>
              <w:autoSpaceDN/>
              <w:adjustRightInd/>
              <w:rPr>
                <w:rFonts w:eastAsia="Calibri"/>
                <w:sz w:val="18"/>
                <w:szCs w:val="18"/>
                <w:lang w:eastAsia="ar-SA"/>
              </w:rPr>
            </w:pPr>
          </w:p>
        </w:tc>
        <w:tc>
          <w:tcPr>
            <w:tcW w:w="1237" w:type="dxa"/>
          </w:tcPr>
          <w:p w:rsidR="005E56FD" w:rsidRPr="005E56FD" w:rsidRDefault="005E56FD" w:rsidP="005E56FD">
            <w:pPr>
              <w:widowControl/>
              <w:autoSpaceDE/>
              <w:autoSpaceDN/>
              <w:adjustRightInd/>
              <w:spacing w:before="100" w:beforeAutospacing="1"/>
              <w:jc w:val="both"/>
              <w:rPr>
                <w:rFonts w:eastAsia="Calibri"/>
                <w:sz w:val="18"/>
                <w:szCs w:val="18"/>
                <w:lang w:eastAsia="ar-SA"/>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24, вопр. с.  207</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24</w:t>
            </w:r>
          </w:p>
        </w:tc>
        <w:tc>
          <w:tcPr>
            <w:tcW w:w="1864" w:type="dxa"/>
          </w:tcPr>
          <w:p w:rsidR="005E56FD" w:rsidRPr="005E56FD" w:rsidRDefault="005E56FD" w:rsidP="005E56FD">
            <w:pPr>
              <w:widowControl/>
              <w:autoSpaceDE/>
              <w:autoSpaceDN/>
              <w:adjustRightInd/>
              <w:ind w:left="-84"/>
              <w:rPr>
                <w:rFonts w:eastAsia="Calibri"/>
                <w:b/>
                <w:bCs/>
                <w:sz w:val="18"/>
                <w:szCs w:val="18"/>
                <w:lang w:eastAsia="en-US"/>
              </w:rPr>
            </w:pPr>
            <w:r w:rsidRPr="005E56FD">
              <w:rPr>
                <w:rFonts w:eastAsiaTheme="minorEastAsia"/>
                <w:sz w:val="18"/>
                <w:szCs w:val="18"/>
              </w:rPr>
              <w:t>Завоевание турками - османами Бал</w:t>
            </w:r>
            <w:r w:rsidRPr="005E56FD">
              <w:rPr>
                <w:rFonts w:eastAsiaTheme="minorEastAsia"/>
                <w:sz w:val="18"/>
                <w:szCs w:val="18"/>
              </w:rPr>
              <w:softHyphen/>
              <w:t>канского по</w:t>
            </w:r>
            <w:r w:rsidRPr="005E56FD">
              <w:rPr>
                <w:rFonts w:eastAsiaTheme="minorEastAsia"/>
                <w:sz w:val="18"/>
                <w:szCs w:val="18"/>
              </w:rPr>
              <w:softHyphen/>
              <w:t>луострова</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 xml:space="preserve">Научатся определять термины: турки-османы.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 xml:space="preserve">Получат возможность </w:t>
            </w:r>
            <w:r w:rsidRPr="005E56FD">
              <w:rPr>
                <w:rFonts w:eastAsia="Calibri"/>
                <w:sz w:val="18"/>
                <w:szCs w:val="18"/>
                <w:lang w:eastAsia="ar-SA"/>
              </w:rPr>
              <w:lastRenderedPageBreak/>
              <w:t>научиться: называть причины падения Ви</w:t>
            </w:r>
            <w:r w:rsidRPr="005E56FD">
              <w:rPr>
                <w:rFonts w:eastAsia="Calibri"/>
                <w:sz w:val="18"/>
                <w:szCs w:val="18"/>
                <w:lang w:eastAsia="ar-SA"/>
              </w:rPr>
              <w:softHyphen/>
              <w:t>зантийской империи и последствия осман</w:t>
            </w:r>
            <w:r w:rsidRPr="005E56FD">
              <w:rPr>
                <w:rFonts w:eastAsia="Calibri"/>
                <w:sz w:val="18"/>
                <w:szCs w:val="18"/>
                <w:lang w:eastAsia="ar-SA"/>
              </w:rPr>
              <w:softHyphen/>
              <w:t>ского завоевания</w:t>
            </w:r>
          </w:p>
        </w:tc>
        <w:tc>
          <w:tcPr>
            <w:tcW w:w="1318" w:type="dxa"/>
          </w:tcPr>
          <w:p w:rsidR="005E56FD" w:rsidRPr="005E56FD" w:rsidRDefault="005E56FD" w:rsidP="005E56FD">
            <w:pPr>
              <w:widowControl/>
              <w:autoSpaceDE/>
              <w:autoSpaceDN/>
              <w:adjustRightInd/>
              <w:spacing w:before="100" w:beforeAutospacing="1"/>
              <w:jc w:val="both"/>
              <w:rPr>
                <w:rFonts w:eastAsia="Calibri"/>
                <w:sz w:val="18"/>
                <w:szCs w:val="18"/>
                <w:lang w:eastAsia="ar-SA"/>
              </w:rPr>
            </w:pPr>
            <w:r w:rsidRPr="005E56FD">
              <w:rPr>
                <w:color w:val="000000"/>
                <w:sz w:val="18"/>
                <w:szCs w:val="18"/>
              </w:rPr>
              <w:lastRenderedPageBreak/>
              <w:t xml:space="preserve">Учебник, рабочая тетрадь, тетрадь,  ручка, карандаш, </w:t>
            </w:r>
            <w:r w:rsidRPr="005E56FD">
              <w:rPr>
                <w:color w:val="000000"/>
                <w:sz w:val="18"/>
                <w:szCs w:val="18"/>
              </w:rPr>
              <w:lastRenderedPageBreak/>
              <w:t>мультимедийное оборудование, карта (см. список карт)</w:t>
            </w:r>
          </w:p>
        </w:tc>
        <w:tc>
          <w:tcPr>
            <w:tcW w:w="1435" w:type="dxa"/>
          </w:tcPr>
          <w:p w:rsidR="005E56FD" w:rsidRPr="005E56FD" w:rsidRDefault="005E56FD" w:rsidP="005E56FD">
            <w:pPr>
              <w:widowControl/>
              <w:autoSpaceDE/>
              <w:autoSpaceDN/>
              <w:adjustRightInd/>
              <w:spacing w:before="100" w:beforeAutospacing="1"/>
              <w:jc w:val="both"/>
              <w:rPr>
                <w:rFonts w:eastAsia="Calibri"/>
                <w:sz w:val="18"/>
                <w:szCs w:val="18"/>
                <w:lang w:eastAsia="ar-SA"/>
              </w:rPr>
            </w:pPr>
          </w:p>
        </w:tc>
        <w:tc>
          <w:tcPr>
            <w:tcW w:w="1336"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Регулятивные: адекватно воспри</w:t>
            </w:r>
            <w:r w:rsidRPr="005E56FD">
              <w:rPr>
                <w:rFonts w:eastAsia="Calibri"/>
                <w:sz w:val="18"/>
                <w:szCs w:val="18"/>
                <w:lang w:eastAsia="ar-SA"/>
              </w:rPr>
              <w:softHyphen/>
              <w:t>нимают предложения и оценку учи</w:t>
            </w:r>
            <w:r w:rsidRPr="005E56FD">
              <w:rPr>
                <w:rFonts w:eastAsia="Calibri"/>
                <w:sz w:val="18"/>
                <w:szCs w:val="18"/>
                <w:lang w:eastAsia="ar-SA"/>
              </w:rPr>
              <w:softHyphen/>
            </w:r>
            <w:r w:rsidRPr="005E56FD">
              <w:rPr>
                <w:rFonts w:eastAsia="Calibri"/>
                <w:sz w:val="18"/>
                <w:szCs w:val="18"/>
                <w:lang w:eastAsia="ar-SA"/>
              </w:rPr>
              <w:lastRenderedPageBreak/>
              <w:t>телей, товарищей, родителей и дру</w:t>
            </w:r>
            <w:r w:rsidRPr="005E56FD">
              <w:rPr>
                <w:rFonts w:eastAsia="Calibri"/>
                <w:sz w:val="18"/>
                <w:szCs w:val="18"/>
                <w:lang w:eastAsia="ar-SA"/>
              </w:rPr>
              <w:softHyphen/>
              <w:t>гих людей.</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Познавательные: выбирают наибо</w:t>
            </w:r>
            <w:r w:rsidRPr="005E56FD">
              <w:rPr>
                <w:rFonts w:eastAsia="Calibri"/>
                <w:sz w:val="18"/>
                <w:szCs w:val="18"/>
                <w:lang w:eastAsia="ar-SA"/>
              </w:rPr>
              <w:softHyphen/>
              <w:t>лее эффективные способы решения задач, контролируют и оценивают процесс и результат деятельности. Коммуникативные: договаривают</w:t>
            </w:r>
            <w:r w:rsidRPr="005E56FD">
              <w:rPr>
                <w:rFonts w:eastAsia="Calibri"/>
                <w:sz w:val="18"/>
                <w:szCs w:val="18"/>
                <w:lang w:eastAsia="ar-SA"/>
              </w:rPr>
              <w:softHyphen/>
              <w:t>ся о распределении функций и ролей в совместной деятельности</w:t>
            </w:r>
          </w:p>
        </w:tc>
        <w:tc>
          <w:tcPr>
            <w:tcW w:w="1643" w:type="dxa"/>
            <w:gridSpan w:val="2"/>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Определяют свою личностную пози</w:t>
            </w:r>
            <w:r w:rsidRPr="005E56FD">
              <w:rPr>
                <w:rFonts w:eastAsia="Calibri"/>
                <w:sz w:val="18"/>
                <w:szCs w:val="18"/>
                <w:lang w:eastAsia="ar-SA"/>
              </w:rPr>
              <w:softHyphen/>
              <w:t>цию, адекватную дифференциро</w:t>
            </w:r>
            <w:r w:rsidRPr="005E56FD">
              <w:rPr>
                <w:rFonts w:eastAsia="Calibri"/>
                <w:sz w:val="18"/>
                <w:szCs w:val="18"/>
                <w:lang w:eastAsia="ar-SA"/>
              </w:rPr>
              <w:softHyphen/>
              <w:t xml:space="preserve">ванную оценку своих успехов и </w:t>
            </w:r>
            <w:r w:rsidRPr="005E56FD">
              <w:rPr>
                <w:rFonts w:eastAsia="Calibri"/>
                <w:sz w:val="18"/>
                <w:szCs w:val="18"/>
                <w:lang w:eastAsia="ar-SA"/>
              </w:rPr>
              <w:lastRenderedPageBreak/>
              <w:t>неуспехов в учебе</w:t>
            </w: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Находить и показывать на карте Балкан</w:t>
            </w:r>
            <w:r w:rsidRPr="005E56FD">
              <w:rPr>
                <w:rFonts w:eastAsia="Calibri"/>
                <w:sz w:val="18"/>
                <w:szCs w:val="18"/>
                <w:lang w:eastAsia="ar-SA"/>
              </w:rPr>
              <w:softHyphen/>
              <w:t xml:space="preserve">ский полуостров, Болгарское </w:t>
            </w:r>
            <w:r w:rsidRPr="005E56FD">
              <w:rPr>
                <w:rFonts w:eastAsia="Calibri"/>
                <w:sz w:val="18"/>
                <w:szCs w:val="18"/>
                <w:lang w:eastAsia="ar-SA"/>
              </w:rPr>
              <w:lastRenderedPageBreak/>
              <w:t>царство, Сер</w:t>
            </w:r>
            <w:r w:rsidRPr="005E56FD">
              <w:rPr>
                <w:rFonts w:eastAsia="Calibri"/>
                <w:sz w:val="18"/>
                <w:szCs w:val="18"/>
                <w:lang w:eastAsia="ar-SA"/>
              </w:rPr>
              <w:softHyphen/>
              <w:t xml:space="preserve">бию, государство османов и другие страны.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Объяснять, почему болгары не смогли со</w:t>
            </w:r>
            <w:r w:rsidRPr="005E56FD">
              <w:rPr>
                <w:rFonts w:eastAsia="Calibri"/>
                <w:sz w:val="18"/>
                <w:szCs w:val="18"/>
                <w:lang w:eastAsia="ar-SA"/>
              </w:rPr>
              <w:softHyphen/>
              <w:t xml:space="preserve">хранить свободу и независимость.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 xml:space="preserve">Указывать причины усиления османов.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Называть по</w:t>
            </w:r>
            <w:r w:rsidRPr="005E56FD">
              <w:rPr>
                <w:rFonts w:eastAsia="Calibri"/>
                <w:sz w:val="18"/>
                <w:szCs w:val="18"/>
                <w:lang w:eastAsia="ar-SA"/>
              </w:rPr>
              <w:softHyphen/>
              <w:t xml:space="preserve">следствия падения Византии.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Выполнять са</w:t>
            </w:r>
            <w:r w:rsidRPr="005E56FD">
              <w:rPr>
                <w:rFonts w:eastAsia="Calibri"/>
                <w:sz w:val="18"/>
                <w:szCs w:val="18"/>
                <w:lang w:eastAsia="ar-SA"/>
              </w:rPr>
              <w:softHyphen/>
              <w:t>мостоятельную работу с опорой на содержа</w:t>
            </w:r>
            <w:r w:rsidRPr="005E56FD">
              <w:rPr>
                <w:rFonts w:eastAsia="Calibri"/>
                <w:sz w:val="18"/>
                <w:szCs w:val="18"/>
                <w:lang w:eastAsia="ar-SA"/>
              </w:rPr>
              <w:softHyphen/>
              <w:t>ние изученной главы учебника.</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25, вопр. с. 213</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p>
        </w:tc>
        <w:tc>
          <w:tcPr>
            <w:tcW w:w="1864" w:type="dxa"/>
          </w:tcPr>
          <w:p w:rsidR="005E56FD" w:rsidRPr="005E56FD" w:rsidRDefault="005E56FD" w:rsidP="005E56FD">
            <w:pPr>
              <w:widowControl/>
              <w:autoSpaceDE/>
              <w:autoSpaceDN/>
              <w:adjustRightInd/>
              <w:ind w:left="-84"/>
              <w:rPr>
                <w:rFonts w:eastAsia="Calibri"/>
                <w:b/>
                <w:bCs/>
                <w:sz w:val="18"/>
                <w:szCs w:val="18"/>
                <w:lang w:eastAsia="en-US"/>
              </w:rPr>
            </w:pPr>
            <w:r w:rsidRPr="005E56FD">
              <w:rPr>
                <w:rFonts w:eastAsiaTheme="minorEastAsia"/>
                <w:b/>
                <w:sz w:val="18"/>
                <w:szCs w:val="18"/>
              </w:rPr>
              <w:t xml:space="preserve">Тема 9. Культура Западной Европы в Средние века </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2</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466" w:type="dxa"/>
          </w:tcPr>
          <w:p w:rsidR="005E56FD" w:rsidRPr="005E56FD" w:rsidRDefault="005E56FD" w:rsidP="005E56FD">
            <w:pPr>
              <w:widowControl/>
              <w:suppressAutoHyphens/>
              <w:autoSpaceDE/>
              <w:autoSpaceDN/>
              <w:adjustRightInd/>
              <w:rPr>
                <w:rFonts w:eastAsia="Calibri"/>
                <w:sz w:val="18"/>
                <w:szCs w:val="18"/>
                <w:lang w:eastAsia="ar-SA"/>
              </w:rPr>
            </w:pP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435"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643"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1389"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25</w:t>
            </w:r>
          </w:p>
        </w:tc>
        <w:tc>
          <w:tcPr>
            <w:tcW w:w="1864"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Theme="minorEastAsia"/>
                <w:sz w:val="18"/>
                <w:szCs w:val="18"/>
              </w:rPr>
              <w:t>Образование и философия, литература, искусство</w:t>
            </w:r>
            <w:r w:rsidRPr="005E56FD">
              <w:rPr>
                <w:rFonts w:eastAsia="Calibri"/>
                <w:sz w:val="18"/>
                <w:szCs w:val="18"/>
                <w:lang w:eastAsia="ar-SA"/>
              </w:rPr>
              <w:t xml:space="preserve"> </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Объяснять </w:t>
            </w:r>
            <w:r w:rsidRPr="005E56FD">
              <w:rPr>
                <w:rFonts w:eastAsia="Calibri"/>
                <w:sz w:val="18"/>
                <w:szCs w:val="18"/>
                <w:lang w:eastAsia="ar-SA"/>
              </w:rPr>
              <w:t>причины изменения представ</w:t>
            </w:r>
            <w:r w:rsidRPr="005E56FD">
              <w:rPr>
                <w:rFonts w:eastAsia="Calibri"/>
                <w:sz w:val="18"/>
                <w:szCs w:val="18"/>
                <w:lang w:eastAsia="ar-SA"/>
              </w:rPr>
              <w:softHyphen/>
              <w:t xml:space="preserve">лений у средневекового европейца о мире.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Объяснять </w:t>
            </w:r>
            <w:r w:rsidRPr="005E56FD">
              <w:rPr>
                <w:rFonts w:eastAsia="Calibri"/>
                <w:sz w:val="18"/>
                <w:szCs w:val="18"/>
                <w:lang w:eastAsia="ar-SA"/>
              </w:rPr>
              <w:t xml:space="preserve">значение понятия «корпоративное </w:t>
            </w:r>
            <w:r w:rsidRPr="005E56FD">
              <w:rPr>
                <w:rFonts w:eastAsia="Calibri"/>
                <w:sz w:val="18"/>
                <w:szCs w:val="18"/>
                <w:lang w:eastAsia="ar-SA"/>
              </w:rPr>
              <w:lastRenderedPageBreak/>
              <w:t xml:space="preserve">общество».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Находить</w:t>
            </w:r>
            <w:r w:rsidRPr="005E56FD">
              <w:rPr>
                <w:rFonts w:eastAsia="Calibri"/>
                <w:sz w:val="18"/>
                <w:szCs w:val="18"/>
                <w:lang w:eastAsia="ar-SA"/>
              </w:rPr>
              <w:t xml:space="preserve"> аргументы или опровер</w:t>
            </w:r>
            <w:r w:rsidRPr="005E56FD">
              <w:rPr>
                <w:rFonts w:eastAsia="Calibri"/>
                <w:sz w:val="18"/>
                <w:szCs w:val="18"/>
                <w:lang w:eastAsia="ar-SA"/>
              </w:rPr>
              <w:softHyphen/>
              <w:t>жения существования корпоративной культу</w:t>
            </w:r>
            <w:r w:rsidRPr="005E56FD">
              <w:rPr>
                <w:rFonts w:eastAsia="Calibri"/>
                <w:sz w:val="18"/>
                <w:szCs w:val="18"/>
                <w:lang w:eastAsia="ar-SA"/>
              </w:rPr>
              <w:softHyphen/>
              <w:t xml:space="preserve">ры.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Излагать</w:t>
            </w:r>
            <w:r w:rsidRPr="005E56FD">
              <w:rPr>
                <w:rFonts w:eastAsia="Calibri"/>
                <w:sz w:val="18"/>
                <w:szCs w:val="18"/>
                <w:lang w:eastAsia="ar-SA"/>
              </w:rPr>
              <w:t xml:space="preserve"> смысл дискуссии о соотноше</w:t>
            </w:r>
            <w:r w:rsidRPr="005E56FD">
              <w:rPr>
                <w:rFonts w:eastAsia="Calibri"/>
                <w:sz w:val="18"/>
                <w:szCs w:val="18"/>
                <w:lang w:eastAsia="ar-SA"/>
              </w:rPr>
              <w:softHyphen/>
              <w:t xml:space="preserve">нии веры и разума в христианском учении.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Оценивать</w:t>
            </w:r>
            <w:r w:rsidRPr="005E56FD">
              <w:rPr>
                <w:rFonts w:eastAsia="Calibri"/>
                <w:sz w:val="18"/>
                <w:szCs w:val="18"/>
                <w:lang w:eastAsia="ar-SA"/>
              </w:rPr>
              <w:t xml:space="preserve"> образование и его роль в средне</w:t>
            </w:r>
            <w:r w:rsidRPr="005E56FD">
              <w:rPr>
                <w:rFonts w:eastAsia="Calibri"/>
                <w:sz w:val="18"/>
                <w:szCs w:val="18"/>
                <w:lang w:eastAsia="ar-SA"/>
              </w:rPr>
              <w:softHyphen/>
              <w:t>вековых городах.</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Составлять</w:t>
            </w:r>
            <w:r w:rsidRPr="005E56FD">
              <w:rPr>
                <w:rFonts w:eastAsia="Calibri"/>
                <w:sz w:val="18"/>
                <w:szCs w:val="18"/>
                <w:lang w:eastAsia="ar-SA"/>
              </w:rPr>
              <w:t xml:space="preserve"> рассказ-экскурсию по памят</w:t>
            </w:r>
            <w:r w:rsidRPr="005E56FD">
              <w:rPr>
                <w:rFonts w:eastAsia="Calibri"/>
                <w:sz w:val="18"/>
                <w:szCs w:val="18"/>
                <w:lang w:eastAsia="ar-SA"/>
              </w:rPr>
              <w:softHyphen/>
              <w:t xml:space="preserve">никам искусства.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Характеризовать</w:t>
            </w:r>
            <w:r w:rsidRPr="005E56FD">
              <w:rPr>
                <w:rFonts w:eastAsia="Calibri"/>
                <w:sz w:val="18"/>
                <w:szCs w:val="18"/>
                <w:lang w:eastAsia="ar-SA"/>
              </w:rPr>
              <w:t xml:space="preserve"> и </w:t>
            </w:r>
            <w:r w:rsidRPr="005E56FD">
              <w:rPr>
                <w:rFonts w:eastAsia="Calibri"/>
                <w:b/>
                <w:sz w:val="18"/>
                <w:szCs w:val="18"/>
                <w:lang w:eastAsia="ar-SA"/>
              </w:rPr>
              <w:t>срав</w:t>
            </w:r>
            <w:r w:rsidRPr="005E56FD">
              <w:rPr>
                <w:rFonts w:eastAsia="Calibri"/>
                <w:b/>
                <w:sz w:val="18"/>
                <w:szCs w:val="18"/>
                <w:lang w:eastAsia="ar-SA"/>
              </w:rPr>
              <w:softHyphen/>
              <w:t>нивать</w:t>
            </w:r>
            <w:r w:rsidRPr="005E56FD">
              <w:rPr>
                <w:rFonts w:eastAsia="Calibri"/>
                <w:sz w:val="18"/>
                <w:szCs w:val="18"/>
                <w:lang w:eastAsia="ar-SA"/>
              </w:rPr>
              <w:t xml:space="preserve"> творчество трубадуров и вагантов.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Рассказывать</w:t>
            </w:r>
            <w:r w:rsidRPr="005E56FD">
              <w:rPr>
                <w:rFonts w:eastAsia="Calibri"/>
                <w:sz w:val="18"/>
                <w:szCs w:val="18"/>
                <w:lang w:eastAsia="ar-SA"/>
              </w:rPr>
              <w:t xml:space="preserve"> о скульптуре как «Библии для неграмотных».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Комментировать</w:t>
            </w:r>
            <w:r w:rsidRPr="005E56FD">
              <w:rPr>
                <w:rFonts w:eastAsia="Calibri"/>
                <w:sz w:val="18"/>
                <w:szCs w:val="18"/>
                <w:lang w:eastAsia="ar-SA"/>
              </w:rPr>
              <w:t xml:space="preserve"> поэзию, роман эпохи Средневековья.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Формулировать</w:t>
            </w:r>
            <w:r w:rsidRPr="005E56FD">
              <w:rPr>
                <w:color w:val="000000"/>
                <w:sz w:val="18"/>
                <w:szCs w:val="18"/>
              </w:rPr>
              <w:t xml:space="preserve"> и </w:t>
            </w:r>
            <w:r w:rsidRPr="005E56FD">
              <w:rPr>
                <w:b/>
                <w:color w:val="000000"/>
                <w:sz w:val="18"/>
                <w:szCs w:val="18"/>
              </w:rPr>
              <w:t>аргументировать</w:t>
            </w:r>
            <w:r w:rsidRPr="005E56FD">
              <w:rPr>
                <w:color w:val="000000"/>
                <w:sz w:val="18"/>
                <w:szCs w:val="18"/>
              </w:rPr>
              <w:t xml:space="preserve"> свою точку </w:t>
            </w:r>
            <w:r w:rsidRPr="005E56FD">
              <w:rPr>
                <w:color w:val="000000"/>
                <w:sz w:val="18"/>
                <w:szCs w:val="18"/>
              </w:rPr>
              <w:lastRenderedPageBreak/>
              <w:t>зрения  в отношении куртуазности, рыцарской литературы и пр.</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iCs/>
                <w:sz w:val="18"/>
                <w:szCs w:val="18"/>
                <w:lang w:eastAsia="ar-SA"/>
              </w:rPr>
            </w:pPr>
            <w:r w:rsidRPr="005E56FD">
              <w:rPr>
                <w:rFonts w:eastAsia="Calibri"/>
                <w:i/>
                <w:iCs/>
                <w:sz w:val="18"/>
                <w:szCs w:val="18"/>
                <w:lang w:eastAsia="ar-SA"/>
              </w:rPr>
              <w:t>Научатся</w:t>
            </w:r>
            <w:r w:rsidRPr="005E56FD">
              <w:rPr>
                <w:rFonts w:eastAsia="Calibri"/>
                <w:sz w:val="18"/>
                <w:szCs w:val="18"/>
                <w:lang w:eastAsia="ar-SA"/>
              </w:rPr>
              <w:t xml:space="preserve"> определять термины: корпорации, университет, декан, ректор, магистры, дис</w:t>
            </w:r>
            <w:r w:rsidRPr="005E56FD">
              <w:rPr>
                <w:rFonts w:eastAsia="Calibri"/>
                <w:sz w:val="18"/>
                <w:szCs w:val="18"/>
                <w:lang w:eastAsia="ar-SA"/>
              </w:rPr>
              <w:softHyphen/>
              <w:t xml:space="preserve">путы, схоластика, трубодуры, труверы, мин- низингеры, </w:t>
            </w:r>
            <w:r w:rsidRPr="005E56FD">
              <w:rPr>
                <w:rFonts w:eastAsia="Calibri"/>
                <w:sz w:val="18"/>
                <w:szCs w:val="18"/>
                <w:lang w:eastAsia="ar-SA"/>
              </w:rPr>
              <w:lastRenderedPageBreak/>
              <w:t>ваганты, готика.</w:t>
            </w:r>
          </w:p>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i/>
                <w:iCs/>
                <w:sz w:val="18"/>
                <w:szCs w:val="18"/>
                <w:lang w:eastAsia="ar-SA"/>
              </w:rPr>
              <w:t>Получат возможность научиться:</w:t>
            </w:r>
            <w:r w:rsidRPr="005E56FD">
              <w:rPr>
                <w:rFonts w:eastAsia="Calibri"/>
                <w:sz w:val="18"/>
                <w:szCs w:val="18"/>
                <w:lang w:eastAsia="ar-SA"/>
              </w:rPr>
              <w:t xml:space="preserve"> называть выдающихся деятелей культуры </w:t>
            </w:r>
            <w:r w:rsidRPr="005E56FD">
              <w:rPr>
                <w:rFonts w:eastAsia="Calibri"/>
                <w:sz w:val="18"/>
                <w:szCs w:val="18"/>
                <w:lang w:val="en-US" w:eastAsia="ar-SA"/>
              </w:rPr>
              <w:t>XI</w:t>
            </w:r>
            <w:r w:rsidRPr="005E56FD">
              <w:rPr>
                <w:rFonts w:eastAsia="Calibri"/>
                <w:sz w:val="18"/>
                <w:szCs w:val="18"/>
                <w:lang w:eastAsia="ar-SA"/>
              </w:rPr>
              <w:t>-</w:t>
            </w:r>
            <w:r w:rsidRPr="005E56FD">
              <w:rPr>
                <w:rFonts w:eastAsia="Calibri"/>
                <w:sz w:val="18"/>
                <w:szCs w:val="18"/>
                <w:lang w:val="en-US" w:eastAsia="ar-SA"/>
              </w:rPr>
              <w:t>XV</w:t>
            </w:r>
            <w:r w:rsidRPr="005E56FD">
              <w:rPr>
                <w:rFonts w:eastAsia="Calibri"/>
                <w:sz w:val="18"/>
                <w:szCs w:val="18"/>
                <w:lang w:eastAsia="ar-SA"/>
              </w:rPr>
              <w:t xml:space="preserve"> вв., основные жанры лите</w:t>
            </w:r>
            <w:r w:rsidRPr="005E56FD">
              <w:rPr>
                <w:rFonts w:eastAsia="Calibri"/>
                <w:sz w:val="18"/>
                <w:szCs w:val="18"/>
                <w:lang w:eastAsia="ar-SA"/>
              </w:rPr>
              <w:softHyphen/>
              <w:t>ратуры, особенности изобразительного ис</w:t>
            </w:r>
            <w:r w:rsidRPr="005E56FD">
              <w:rPr>
                <w:rFonts w:eastAsia="Calibri"/>
                <w:sz w:val="18"/>
                <w:szCs w:val="18"/>
                <w:lang w:eastAsia="ar-SA"/>
              </w:rPr>
              <w:softHyphen/>
              <w:t>кусства и архитектуры</w:t>
            </w:r>
          </w:p>
        </w:tc>
        <w:tc>
          <w:tcPr>
            <w:tcW w:w="1643" w:type="dxa"/>
            <w:gridSpan w:val="2"/>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iCs/>
                <w:sz w:val="18"/>
                <w:szCs w:val="18"/>
                <w:lang w:eastAsia="ar-SA"/>
              </w:rPr>
              <w:lastRenderedPageBreak/>
              <w:t>Регулятивные:</w:t>
            </w:r>
            <w:r w:rsidRPr="005E56FD">
              <w:rPr>
                <w:rFonts w:eastAsia="Calibri"/>
                <w:sz w:val="18"/>
                <w:szCs w:val="18"/>
                <w:lang w:eastAsia="ar-SA"/>
              </w:rPr>
              <w:t xml:space="preserve"> ставят учебную за</w:t>
            </w:r>
            <w:r w:rsidRPr="005E56FD">
              <w:rPr>
                <w:rFonts w:eastAsia="Calibri"/>
                <w:sz w:val="18"/>
                <w:szCs w:val="18"/>
                <w:lang w:eastAsia="ar-SA"/>
              </w:rPr>
              <w:softHyphen/>
              <w:t>дачу, определяют последователь</w:t>
            </w:r>
            <w:r w:rsidRPr="005E56FD">
              <w:rPr>
                <w:rFonts w:eastAsia="Calibri"/>
                <w:sz w:val="18"/>
                <w:szCs w:val="18"/>
                <w:lang w:eastAsia="ar-SA"/>
              </w:rPr>
              <w:softHyphen/>
              <w:t>ность промежуточных целей с учё</w:t>
            </w:r>
            <w:r w:rsidRPr="005E56FD">
              <w:rPr>
                <w:rFonts w:eastAsia="Calibri"/>
                <w:sz w:val="18"/>
                <w:szCs w:val="18"/>
                <w:lang w:eastAsia="ar-SA"/>
              </w:rPr>
              <w:softHyphen/>
              <w:t>том конечного результата, состав</w:t>
            </w:r>
            <w:r w:rsidRPr="005E56FD">
              <w:rPr>
                <w:rFonts w:eastAsia="Calibri"/>
                <w:sz w:val="18"/>
                <w:szCs w:val="18"/>
                <w:lang w:eastAsia="ar-SA"/>
              </w:rPr>
              <w:softHyphen/>
              <w:t xml:space="preserve">ляют план и алгоритм </w:t>
            </w:r>
            <w:r w:rsidRPr="005E56FD">
              <w:rPr>
                <w:rFonts w:eastAsia="Calibri"/>
                <w:sz w:val="18"/>
                <w:szCs w:val="18"/>
                <w:lang w:eastAsia="ar-SA"/>
              </w:rPr>
              <w:lastRenderedPageBreak/>
              <w:t xml:space="preserve">действий. </w:t>
            </w:r>
          </w:p>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
                <w:iCs/>
                <w:sz w:val="18"/>
                <w:szCs w:val="18"/>
                <w:lang w:eastAsia="ar-SA"/>
              </w:rPr>
              <w:t>Познавательные:</w:t>
            </w:r>
            <w:r w:rsidRPr="005E56FD">
              <w:rPr>
                <w:rFonts w:eastAsia="Calibri"/>
                <w:b/>
                <w:sz w:val="18"/>
                <w:szCs w:val="18"/>
                <w:lang w:eastAsia="ar-SA"/>
              </w:rPr>
              <w:t xml:space="preserve"> </w:t>
            </w:r>
            <w:r w:rsidRPr="005E56FD">
              <w:rPr>
                <w:rFonts w:eastAsia="Calibri"/>
                <w:sz w:val="18"/>
                <w:szCs w:val="18"/>
                <w:lang w:eastAsia="ar-SA"/>
              </w:rPr>
              <w:t>самостоятельно выделяют и формулируют познава</w:t>
            </w:r>
            <w:r w:rsidRPr="005E56FD">
              <w:rPr>
                <w:rFonts w:eastAsia="Calibri"/>
                <w:sz w:val="18"/>
                <w:szCs w:val="18"/>
                <w:lang w:eastAsia="ar-SA"/>
              </w:rPr>
              <w:softHyphen/>
              <w:t xml:space="preserve">тельную цель, используют общие приёмы решения задач.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z w:val="18"/>
                <w:szCs w:val="18"/>
                <w:lang w:eastAsia="ar-SA"/>
              </w:rPr>
              <w:t>Коммуникативные:</w:t>
            </w:r>
            <w:r w:rsidRPr="005E56FD">
              <w:rPr>
                <w:rFonts w:eastAsia="Calibri"/>
                <w:sz w:val="18"/>
                <w:szCs w:val="18"/>
                <w:lang w:eastAsia="ar-SA"/>
              </w:rPr>
              <w:t xml:space="preserve"> допускают возможность различных точек зре</w:t>
            </w:r>
            <w:r w:rsidRPr="005E56FD">
              <w:rPr>
                <w:rFonts w:eastAsia="Calibri"/>
                <w:sz w:val="18"/>
                <w:szCs w:val="18"/>
                <w:lang w:eastAsia="ar-SA"/>
              </w:rPr>
              <w:softHyphen/>
              <w:t xml:space="preserve">ния, в том числе не совпадающих с их собственной, и ориентируются на позицию партнёра в общении и взаимодействии. </w:t>
            </w:r>
          </w:p>
        </w:tc>
        <w:tc>
          <w:tcPr>
            <w:tcW w:w="1389"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lastRenderedPageBreak/>
              <w:t>Проявляют устой</w:t>
            </w:r>
            <w:r w:rsidRPr="005E56FD">
              <w:rPr>
                <w:rFonts w:eastAsia="Calibri"/>
                <w:sz w:val="18"/>
                <w:szCs w:val="18"/>
                <w:lang w:eastAsia="ar-SA"/>
              </w:rPr>
              <w:softHyphen/>
              <w:t>чивый учебно- познавательный интерес к новым общим способам решения задач</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27-28, таблица в тетради</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26</w:t>
            </w:r>
          </w:p>
        </w:tc>
        <w:tc>
          <w:tcPr>
            <w:tcW w:w="1864" w:type="dxa"/>
          </w:tcPr>
          <w:p w:rsidR="005E56FD" w:rsidRPr="005E56FD" w:rsidRDefault="005E56FD" w:rsidP="005E56FD">
            <w:pPr>
              <w:widowControl/>
              <w:suppressAutoHyphens/>
              <w:autoSpaceDE/>
              <w:autoSpaceDN/>
              <w:adjustRightInd/>
              <w:rPr>
                <w:rFonts w:eastAsiaTheme="minorEastAsia"/>
                <w:sz w:val="18"/>
                <w:szCs w:val="18"/>
              </w:rPr>
            </w:pPr>
            <w:r w:rsidRPr="005E56FD">
              <w:rPr>
                <w:rFonts w:eastAsiaTheme="minorEastAsia"/>
                <w:sz w:val="18"/>
                <w:szCs w:val="18"/>
              </w:rPr>
              <w:t>Культура Ран</w:t>
            </w:r>
            <w:r w:rsidRPr="005E56FD">
              <w:rPr>
                <w:rFonts w:eastAsiaTheme="minorEastAsia"/>
                <w:sz w:val="18"/>
                <w:szCs w:val="18"/>
              </w:rPr>
              <w:softHyphen/>
              <w:t>него Возрож</w:t>
            </w:r>
            <w:r w:rsidRPr="005E56FD">
              <w:rPr>
                <w:rFonts w:eastAsiaTheme="minorEastAsia"/>
                <w:sz w:val="18"/>
                <w:szCs w:val="18"/>
              </w:rPr>
              <w:softHyphen/>
              <w:t>дения. Науч</w:t>
            </w:r>
            <w:r w:rsidRPr="005E56FD">
              <w:rPr>
                <w:rFonts w:eastAsiaTheme="minorEastAsia"/>
                <w:sz w:val="18"/>
                <w:szCs w:val="18"/>
              </w:rPr>
              <w:softHyphen/>
              <w:t>ные открытия и изобретения</w:t>
            </w:r>
          </w:p>
          <w:p w:rsidR="005E56FD" w:rsidRPr="005E56FD" w:rsidRDefault="005E56FD" w:rsidP="005E56FD">
            <w:pPr>
              <w:widowControl/>
              <w:autoSpaceDE/>
              <w:autoSpaceDN/>
              <w:adjustRightInd/>
              <w:rPr>
                <w:rFonts w:eastAsiaTheme="minorEastAsia"/>
                <w:sz w:val="18"/>
                <w:szCs w:val="18"/>
              </w:rPr>
            </w:pP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Составлять </w:t>
            </w:r>
            <w:r w:rsidRPr="005E56FD">
              <w:rPr>
                <w:rFonts w:eastAsia="Calibri"/>
                <w:sz w:val="18"/>
                <w:szCs w:val="18"/>
                <w:lang w:eastAsia="ar-SA"/>
              </w:rPr>
              <w:t>рассказ-описание по карти</w:t>
            </w:r>
            <w:r w:rsidRPr="005E56FD">
              <w:rPr>
                <w:rFonts w:eastAsia="Calibri"/>
                <w:sz w:val="18"/>
                <w:szCs w:val="18"/>
                <w:lang w:eastAsia="ar-SA"/>
              </w:rPr>
              <w:softHyphen/>
              <w:t xml:space="preserve">не художника.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xml:space="preserve"> значение поня</w:t>
            </w:r>
            <w:r w:rsidRPr="005E56FD">
              <w:rPr>
                <w:rFonts w:eastAsia="Calibri"/>
                <w:sz w:val="18"/>
                <w:szCs w:val="18"/>
                <w:lang w:eastAsia="ar-SA"/>
              </w:rPr>
              <w:softHyphen/>
              <w:t xml:space="preserve">тий: гуманизм, гуманисты, Возрождение.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Высказывать </w:t>
            </w:r>
            <w:r w:rsidRPr="005E56FD">
              <w:rPr>
                <w:rFonts w:eastAsia="Calibri"/>
                <w:sz w:val="18"/>
                <w:szCs w:val="18"/>
                <w:lang w:eastAsia="ar-SA"/>
              </w:rPr>
              <w:t>мнения об образе нового че</w:t>
            </w:r>
            <w:r w:rsidRPr="005E56FD">
              <w:rPr>
                <w:rFonts w:eastAsia="Calibri"/>
                <w:sz w:val="18"/>
                <w:szCs w:val="18"/>
                <w:lang w:eastAsia="ar-SA"/>
              </w:rPr>
              <w:softHyphen/>
              <w:t xml:space="preserve">ловека с позиции средневекового человека.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Составлять</w:t>
            </w:r>
            <w:r w:rsidRPr="005E56FD">
              <w:rPr>
                <w:rFonts w:eastAsia="Calibri"/>
                <w:sz w:val="18"/>
                <w:szCs w:val="18"/>
                <w:lang w:eastAsia="ar-SA"/>
              </w:rPr>
              <w:t xml:space="preserve"> описание образа нового человека с позиции Петрарки.</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Доказывать</w:t>
            </w:r>
            <w:r w:rsidRPr="005E56FD">
              <w:rPr>
                <w:rFonts w:eastAsia="Calibri"/>
                <w:sz w:val="18"/>
                <w:szCs w:val="18"/>
                <w:lang w:eastAsia="ar-SA"/>
              </w:rPr>
              <w:t>, что в XIV в. стали преоб</w:t>
            </w:r>
            <w:r w:rsidRPr="005E56FD">
              <w:rPr>
                <w:rFonts w:eastAsia="Calibri"/>
                <w:sz w:val="18"/>
                <w:szCs w:val="18"/>
                <w:lang w:eastAsia="ar-SA"/>
              </w:rPr>
              <w:softHyphen/>
              <w:t xml:space="preserve">ладать практические знания.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xml:space="preserve"> связь между использованием водяного коле</w:t>
            </w:r>
            <w:r w:rsidRPr="005E56FD">
              <w:rPr>
                <w:rFonts w:eastAsia="Calibri"/>
                <w:sz w:val="18"/>
                <w:szCs w:val="18"/>
                <w:lang w:eastAsia="ar-SA"/>
              </w:rPr>
              <w:softHyphen/>
              <w:t xml:space="preserve">са и развитием металлургии.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Рассказывать</w:t>
            </w:r>
            <w:r w:rsidRPr="005E56FD">
              <w:rPr>
                <w:rFonts w:eastAsia="Calibri"/>
                <w:sz w:val="18"/>
                <w:szCs w:val="18"/>
                <w:lang w:eastAsia="ar-SA"/>
              </w:rPr>
              <w:t xml:space="preserve"> о значении изобретения </w:t>
            </w:r>
            <w:r w:rsidRPr="005E56FD">
              <w:rPr>
                <w:rFonts w:eastAsia="Calibri"/>
                <w:sz w:val="18"/>
                <w:szCs w:val="18"/>
                <w:lang w:eastAsia="ar-SA"/>
              </w:rPr>
              <w:lastRenderedPageBreak/>
              <w:t>книгопечатания</w:t>
            </w:r>
            <w:r w:rsidRPr="005E56FD">
              <w:rPr>
                <w:rFonts w:eastAsia="Calibri"/>
                <w:b/>
                <w:sz w:val="18"/>
                <w:szCs w:val="18"/>
                <w:lang w:eastAsia="ar-SA"/>
              </w:rPr>
              <w:t>Сопоставлять</w:t>
            </w:r>
            <w:r w:rsidRPr="005E56FD">
              <w:rPr>
                <w:rFonts w:eastAsia="Calibri"/>
                <w:sz w:val="18"/>
                <w:szCs w:val="18"/>
                <w:lang w:eastAsia="ar-SA"/>
              </w:rPr>
              <w:t xml:space="preserve"> представление о мире человека раннего Средневековья и в поздний его пе</w:t>
            </w:r>
            <w:r w:rsidRPr="005E56FD">
              <w:rPr>
                <w:rFonts w:eastAsia="Calibri"/>
                <w:sz w:val="18"/>
                <w:szCs w:val="18"/>
                <w:lang w:eastAsia="ar-SA"/>
              </w:rPr>
              <w:softHyphen/>
              <w:t xml:space="preserve">риод.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Анализировать</w:t>
            </w:r>
            <w:r w:rsidRPr="005E56FD">
              <w:rPr>
                <w:rFonts w:eastAsia="Calibri"/>
                <w:sz w:val="18"/>
                <w:szCs w:val="18"/>
                <w:lang w:eastAsia="ar-SA"/>
              </w:rPr>
              <w:t xml:space="preserve"> последствия развития мореплавания.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Выполнять </w:t>
            </w:r>
            <w:r w:rsidRPr="005E56FD">
              <w:rPr>
                <w:color w:val="000000"/>
                <w:sz w:val="18"/>
                <w:szCs w:val="18"/>
              </w:rPr>
              <w:t>самостоятельную работу с опорой на содержание изученной главы учебника.</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w:t>
            </w:r>
          </w:p>
        </w:tc>
        <w:tc>
          <w:tcPr>
            <w:tcW w:w="1435"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iCs/>
                <w:spacing w:val="-10"/>
                <w:sz w:val="18"/>
                <w:szCs w:val="18"/>
                <w:lang w:eastAsia="ar-SA"/>
              </w:rPr>
            </w:pPr>
            <w:r w:rsidRPr="005E56FD">
              <w:rPr>
                <w:rFonts w:eastAsia="Calibri"/>
                <w:i/>
                <w:iCs/>
                <w:spacing w:val="-10"/>
                <w:sz w:val="18"/>
                <w:szCs w:val="18"/>
                <w:lang w:eastAsia="ar-SA"/>
              </w:rPr>
              <w:t>Научатся</w:t>
            </w:r>
            <w:r w:rsidRPr="005E56FD">
              <w:rPr>
                <w:rFonts w:eastAsia="Calibri"/>
                <w:sz w:val="18"/>
                <w:szCs w:val="18"/>
                <w:lang w:eastAsia="ar-SA"/>
              </w:rPr>
              <w:t xml:space="preserve"> определять термины: Возрождение, гуманисты.</w:t>
            </w:r>
          </w:p>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i/>
                <w:iCs/>
                <w:spacing w:val="-10"/>
                <w:sz w:val="18"/>
                <w:szCs w:val="18"/>
                <w:lang w:eastAsia="ar-SA"/>
              </w:rPr>
              <w:t>Получат возможность научиться:</w:t>
            </w:r>
            <w:r w:rsidRPr="005E56FD">
              <w:rPr>
                <w:rFonts w:eastAsia="Calibri"/>
                <w:sz w:val="18"/>
                <w:szCs w:val="18"/>
                <w:lang w:eastAsia="ar-SA"/>
              </w:rPr>
              <w:t xml:space="preserve"> называть различные подходы (феодальный и гумани</w:t>
            </w:r>
            <w:r w:rsidRPr="005E56FD">
              <w:rPr>
                <w:rFonts w:eastAsia="Calibri"/>
                <w:sz w:val="18"/>
                <w:szCs w:val="18"/>
                <w:lang w:eastAsia="ar-SA"/>
              </w:rPr>
              <w:softHyphen/>
              <w:t>стический) к понятию благородство», основ</w:t>
            </w:r>
            <w:r w:rsidRPr="005E56FD">
              <w:rPr>
                <w:rFonts w:eastAsia="Calibri"/>
                <w:sz w:val="18"/>
                <w:szCs w:val="18"/>
                <w:lang w:eastAsia="ar-SA"/>
              </w:rPr>
              <w:softHyphen/>
              <w:t>ные идеи гуманистов</w:t>
            </w:r>
          </w:p>
        </w:tc>
        <w:tc>
          <w:tcPr>
            <w:tcW w:w="1643" w:type="dxa"/>
            <w:gridSpan w:val="2"/>
          </w:tcPr>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
                <w:iCs/>
                <w:sz w:val="18"/>
                <w:szCs w:val="18"/>
                <w:lang w:eastAsia="ar-SA"/>
              </w:rPr>
              <w:t>Регулятивные:</w:t>
            </w:r>
            <w:r w:rsidRPr="005E56FD">
              <w:rPr>
                <w:rFonts w:eastAsia="Calibri"/>
                <w:sz w:val="18"/>
                <w:szCs w:val="18"/>
                <w:lang w:eastAsia="ar-SA"/>
              </w:rPr>
              <w:t xml:space="preserve"> учитывают установ</w:t>
            </w:r>
            <w:r w:rsidRPr="005E56FD">
              <w:rPr>
                <w:rFonts w:eastAsia="Calibri"/>
                <w:sz w:val="18"/>
                <w:szCs w:val="18"/>
                <w:lang w:eastAsia="ar-SA"/>
              </w:rPr>
              <w:softHyphen/>
              <w:t>ленные правила в планировании и контроле способа решения, осуще</w:t>
            </w:r>
            <w:r w:rsidRPr="005E56FD">
              <w:rPr>
                <w:rFonts w:eastAsia="Calibri"/>
                <w:sz w:val="18"/>
                <w:szCs w:val="18"/>
                <w:lang w:eastAsia="ar-SA"/>
              </w:rPr>
              <w:softHyphen/>
              <w:t xml:space="preserve">ствляют пошаговый контроль. </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
                <w:iCs/>
                <w:spacing w:val="-10"/>
                <w:sz w:val="18"/>
                <w:szCs w:val="18"/>
                <w:lang w:eastAsia="ar-SA"/>
              </w:rPr>
              <w:t>Познавательные:</w:t>
            </w:r>
            <w:r w:rsidRPr="005E56FD">
              <w:rPr>
                <w:rFonts w:eastAsia="Calibri"/>
                <w:sz w:val="18"/>
                <w:szCs w:val="18"/>
                <w:lang w:eastAsia="ar-SA"/>
              </w:rPr>
              <w:t xml:space="preserve"> самостоятельно создают алгоритмы деятельности при решении проблем различного характера.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pacing w:val="-10"/>
                <w:sz w:val="18"/>
                <w:szCs w:val="18"/>
                <w:lang w:eastAsia="ar-SA"/>
              </w:rPr>
              <w:t>Коммуникативные:</w:t>
            </w:r>
            <w:r w:rsidRPr="005E56FD">
              <w:rPr>
                <w:rFonts w:eastAsia="Calibri"/>
                <w:sz w:val="18"/>
                <w:szCs w:val="18"/>
                <w:lang w:eastAsia="ar-SA"/>
              </w:rPr>
              <w:t xml:space="preserve"> учитывают разные мнения и стремятся к коор</w:t>
            </w:r>
            <w:r w:rsidRPr="005E56FD">
              <w:rPr>
                <w:rFonts w:eastAsia="Calibri"/>
                <w:sz w:val="18"/>
                <w:szCs w:val="18"/>
                <w:lang w:eastAsia="ar-SA"/>
              </w:rPr>
              <w:softHyphen/>
              <w:t>динации различных позиций в со</w:t>
            </w:r>
            <w:r w:rsidRPr="005E56FD">
              <w:rPr>
                <w:rFonts w:eastAsia="Calibri"/>
                <w:sz w:val="18"/>
                <w:szCs w:val="18"/>
                <w:lang w:eastAsia="ar-SA"/>
              </w:rPr>
              <w:softHyphen/>
              <w:t>трудничестве, формулируют собст</w:t>
            </w:r>
            <w:r w:rsidRPr="005E56FD">
              <w:rPr>
                <w:rFonts w:eastAsia="Calibri"/>
                <w:sz w:val="18"/>
                <w:szCs w:val="18"/>
                <w:lang w:eastAsia="ar-SA"/>
              </w:rPr>
              <w:softHyphen/>
              <w:t>венное мнение и позицию</w:t>
            </w: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Выражают адек</w:t>
            </w:r>
            <w:r w:rsidRPr="005E56FD">
              <w:rPr>
                <w:rFonts w:eastAsia="Calibri"/>
                <w:sz w:val="18"/>
                <w:szCs w:val="18"/>
                <w:lang w:eastAsia="ar-SA"/>
              </w:rPr>
              <w:softHyphen/>
              <w:t>ватное понимание причин успеха/ неуспеха учебной деятельности</w:t>
            </w:r>
          </w:p>
          <w:p w:rsidR="005E56FD" w:rsidRPr="005E56FD" w:rsidRDefault="005E56FD" w:rsidP="005E56FD">
            <w:pPr>
              <w:widowControl/>
              <w:suppressAutoHyphens/>
              <w:autoSpaceDE/>
              <w:autoSpaceDN/>
              <w:adjustRightInd/>
              <w:rPr>
                <w:rFonts w:eastAsia="Calibri"/>
                <w:sz w:val="18"/>
                <w:szCs w:val="18"/>
                <w:lang w:eastAsia="ar-SA"/>
              </w:rPr>
            </w:pP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29-30, таблица в тетради</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p>
        </w:tc>
        <w:tc>
          <w:tcPr>
            <w:tcW w:w="1864" w:type="dxa"/>
          </w:tcPr>
          <w:p w:rsidR="005E56FD" w:rsidRPr="005E56FD" w:rsidRDefault="005E56FD" w:rsidP="005E56FD">
            <w:pPr>
              <w:widowControl/>
              <w:autoSpaceDE/>
              <w:autoSpaceDN/>
              <w:adjustRightInd/>
              <w:ind w:left="-84"/>
              <w:jc w:val="both"/>
              <w:rPr>
                <w:rFonts w:eastAsiaTheme="minorEastAsia"/>
                <w:b/>
                <w:sz w:val="18"/>
                <w:szCs w:val="18"/>
              </w:rPr>
            </w:pPr>
            <w:r w:rsidRPr="005E56FD">
              <w:rPr>
                <w:rFonts w:eastAsiaTheme="minorEastAsia"/>
                <w:b/>
                <w:sz w:val="18"/>
                <w:szCs w:val="18"/>
              </w:rPr>
              <w:t>Тема 10. Страны Азии, Америки и Африки  в Средние века</w:t>
            </w:r>
          </w:p>
          <w:p w:rsidR="005E56FD" w:rsidRPr="005E56FD" w:rsidRDefault="005E56FD" w:rsidP="005E56FD">
            <w:pPr>
              <w:widowControl/>
              <w:autoSpaceDE/>
              <w:autoSpaceDN/>
              <w:adjustRightInd/>
              <w:ind w:left="-84"/>
              <w:rPr>
                <w:rFonts w:eastAsia="Calibri"/>
                <w:b/>
                <w:bCs/>
                <w:sz w:val="18"/>
                <w:szCs w:val="18"/>
                <w:lang w:eastAsia="en-US"/>
              </w:rPr>
            </w:pPr>
            <w:r w:rsidRPr="005E56FD">
              <w:rPr>
                <w:rFonts w:eastAsiaTheme="minorEastAsia"/>
                <w:b/>
                <w:sz w:val="18"/>
                <w:szCs w:val="18"/>
              </w:rPr>
              <w:t xml:space="preserve"> </w:t>
            </w:r>
          </w:p>
        </w:tc>
        <w:tc>
          <w:tcPr>
            <w:tcW w:w="1072"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2</w:t>
            </w:r>
          </w:p>
        </w:tc>
        <w:tc>
          <w:tcPr>
            <w:tcW w:w="12524" w:type="dxa"/>
            <w:gridSpan w:val="12"/>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27</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Средневековое общество в Индии, Китае, Японии.</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Показывать </w:t>
            </w:r>
            <w:r w:rsidRPr="005E56FD">
              <w:rPr>
                <w:rFonts w:eastAsia="Calibri"/>
                <w:sz w:val="18"/>
                <w:szCs w:val="18"/>
                <w:lang w:eastAsia="ar-SA"/>
              </w:rPr>
              <w:t xml:space="preserve">на карте и </w:t>
            </w:r>
            <w:r w:rsidRPr="005E56FD">
              <w:rPr>
                <w:rFonts w:eastAsia="Calibri"/>
                <w:b/>
                <w:sz w:val="18"/>
                <w:szCs w:val="18"/>
                <w:lang w:eastAsia="ar-SA"/>
              </w:rPr>
              <w:t>комментировать</w:t>
            </w:r>
            <w:r w:rsidRPr="005E56FD">
              <w:rPr>
                <w:rFonts w:eastAsia="Calibri"/>
                <w:sz w:val="18"/>
                <w:szCs w:val="18"/>
                <w:lang w:eastAsia="ar-SA"/>
              </w:rPr>
              <w:t xml:space="preserve"> местоположение Китая.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Сравнивать</w:t>
            </w:r>
            <w:r w:rsidRPr="005E56FD">
              <w:rPr>
                <w:rFonts w:eastAsia="Calibri"/>
                <w:sz w:val="18"/>
                <w:szCs w:val="18"/>
                <w:lang w:eastAsia="ar-SA"/>
              </w:rPr>
              <w:t xml:space="preserve"> дости</w:t>
            </w:r>
            <w:r w:rsidRPr="005E56FD">
              <w:rPr>
                <w:rFonts w:eastAsia="Calibri"/>
                <w:sz w:val="18"/>
                <w:szCs w:val="18"/>
                <w:lang w:eastAsia="ar-SA"/>
              </w:rPr>
              <w:softHyphen/>
              <w:t xml:space="preserve">жения страны в разные эпохи правления.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Характеризовать</w:t>
            </w:r>
            <w:r w:rsidRPr="005E56FD">
              <w:rPr>
                <w:rFonts w:eastAsia="Calibri"/>
                <w:sz w:val="18"/>
                <w:szCs w:val="18"/>
                <w:lang w:eastAsia="ar-SA"/>
              </w:rPr>
              <w:t xml:space="preserve"> восстание Красных повязок.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Обсуждать</w:t>
            </w:r>
            <w:r w:rsidRPr="005E56FD">
              <w:rPr>
                <w:rFonts w:eastAsia="Calibri"/>
                <w:sz w:val="18"/>
                <w:szCs w:val="18"/>
                <w:lang w:eastAsia="ar-SA"/>
              </w:rPr>
              <w:t xml:space="preserve"> достижения </w:t>
            </w:r>
            <w:r w:rsidRPr="005E56FD">
              <w:rPr>
                <w:rFonts w:eastAsia="Calibri"/>
                <w:sz w:val="18"/>
                <w:szCs w:val="18"/>
                <w:lang w:eastAsia="ar-SA"/>
              </w:rPr>
              <w:lastRenderedPageBreak/>
              <w:t xml:space="preserve">культуры и искусства в паре, малой группе.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Составлять</w:t>
            </w:r>
            <w:r w:rsidRPr="005E56FD">
              <w:rPr>
                <w:rFonts w:eastAsia="Calibri"/>
                <w:sz w:val="18"/>
                <w:szCs w:val="18"/>
                <w:lang w:eastAsia="ar-SA"/>
              </w:rPr>
              <w:t xml:space="preserve"> сообщение, доклад с помощью электронных и интернет- ресурсов.</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Составлять </w:t>
            </w:r>
            <w:r w:rsidRPr="005E56FD">
              <w:rPr>
                <w:rFonts w:eastAsia="Calibri"/>
                <w:sz w:val="18"/>
                <w:szCs w:val="18"/>
                <w:lang w:eastAsia="ar-SA"/>
              </w:rPr>
              <w:t xml:space="preserve">и </w:t>
            </w:r>
            <w:r w:rsidRPr="005E56FD">
              <w:rPr>
                <w:rFonts w:eastAsia="Calibri"/>
                <w:b/>
                <w:sz w:val="18"/>
                <w:szCs w:val="18"/>
                <w:lang w:eastAsia="ar-SA"/>
              </w:rPr>
              <w:t>рассказывать</w:t>
            </w:r>
            <w:r w:rsidRPr="005E56FD">
              <w:rPr>
                <w:rFonts w:eastAsia="Calibri"/>
                <w:sz w:val="18"/>
                <w:szCs w:val="18"/>
                <w:lang w:eastAsia="ar-SA"/>
              </w:rPr>
              <w:t xml:space="preserve"> «паспорт» страны: географическое положение, столи</w:t>
            </w:r>
            <w:r w:rsidRPr="005E56FD">
              <w:rPr>
                <w:rFonts w:eastAsia="Calibri"/>
                <w:sz w:val="18"/>
                <w:szCs w:val="18"/>
                <w:lang w:eastAsia="ar-SA"/>
              </w:rPr>
              <w:softHyphen/>
              <w:t xml:space="preserve">ца, состав населения, религия, управление.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Характеризовать</w:t>
            </w:r>
            <w:r w:rsidRPr="005E56FD">
              <w:rPr>
                <w:rFonts w:eastAsia="Calibri"/>
                <w:sz w:val="18"/>
                <w:szCs w:val="18"/>
                <w:lang w:eastAsia="ar-SA"/>
              </w:rPr>
              <w:t xml:space="preserve"> религию индийцев — инду</w:t>
            </w:r>
            <w:r w:rsidRPr="005E56FD">
              <w:rPr>
                <w:rFonts w:eastAsia="Calibri"/>
                <w:sz w:val="18"/>
                <w:szCs w:val="18"/>
                <w:lang w:eastAsia="ar-SA"/>
              </w:rPr>
              <w:softHyphen/>
              <w:t xml:space="preserve">изм.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Анализировать</w:t>
            </w:r>
            <w:r w:rsidRPr="005E56FD">
              <w:rPr>
                <w:rFonts w:eastAsia="Calibri"/>
                <w:sz w:val="18"/>
                <w:szCs w:val="18"/>
                <w:lang w:eastAsia="ar-SA"/>
              </w:rPr>
              <w:t xml:space="preserve"> развитие страны в до</w:t>
            </w:r>
            <w:r w:rsidRPr="005E56FD">
              <w:rPr>
                <w:rFonts w:eastAsia="Calibri"/>
                <w:sz w:val="18"/>
                <w:szCs w:val="18"/>
                <w:lang w:eastAsia="ar-SA"/>
              </w:rPr>
              <w:softHyphen/>
              <w:t xml:space="preserve">монгольский период.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Называть </w:t>
            </w:r>
            <w:r w:rsidRPr="005E56FD">
              <w:rPr>
                <w:rFonts w:eastAsia="Calibri"/>
                <w:sz w:val="18"/>
                <w:szCs w:val="18"/>
                <w:lang w:eastAsia="ar-SA"/>
              </w:rPr>
              <w:t xml:space="preserve">особенности буддизма.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Составлять</w:t>
            </w:r>
            <w:r w:rsidRPr="005E56FD">
              <w:rPr>
                <w:rFonts w:eastAsia="Calibri"/>
                <w:sz w:val="18"/>
                <w:szCs w:val="18"/>
                <w:lang w:eastAsia="ar-SA"/>
              </w:rPr>
              <w:t xml:space="preserve"> сообщение о своеобра</w:t>
            </w:r>
            <w:r w:rsidRPr="005E56FD">
              <w:rPr>
                <w:rFonts w:eastAsia="Calibri"/>
                <w:sz w:val="18"/>
                <w:szCs w:val="18"/>
                <w:lang w:eastAsia="ar-SA"/>
              </w:rPr>
              <w:softHyphen/>
              <w:t xml:space="preserve">зии культуры и искусства Индии с помощью интернет-ресурсов.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Использовать</w:t>
            </w:r>
            <w:r w:rsidRPr="005E56FD">
              <w:rPr>
                <w:rFonts w:eastAsia="Calibri"/>
                <w:sz w:val="18"/>
                <w:szCs w:val="18"/>
                <w:lang w:eastAsia="ar-SA"/>
              </w:rPr>
              <w:t xml:space="preserve"> ресурсы </w:t>
            </w:r>
            <w:r w:rsidRPr="005E56FD">
              <w:rPr>
                <w:rFonts w:eastAsia="Calibri"/>
                <w:sz w:val="18"/>
                <w:szCs w:val="18"/>
                <w:lang w:eastAsia="ar-SA"/>
              </w:rPr>
              <w:lastRenderedPageBreak/>
              <w:t>Интернета, электронных изданий для подго</w:t>
            </w:r>
            <w:r w:rsidRPr="005E56FD">
              <w:rPr>
                <w:rFonts w:eastAsia="Calibri"/>
                <w:sz w:val="18"/>
                <w:szCs w:val="18"/>
                <w:lang w:eastAsia="ar-SA"/>
              </w:rPr>
              <w:softHyphen/>
              <w:t>товки сообщений на тему истории Индии.</w:t>
            </w:r>
          </w:p>
          <w:p w:rsidR="005E56FD" w:rsidRPr="005E56FD" w:rsidRDefault="005E56FD" w:rsidP="005E56FD">
            <w:pPr>
              <w:widowControl/>
              <w:autoSpaceDE/>
              <w:autoSpaceDN/>
              <w:adjustRightInd/>
              <w:spacing w:before="100" w:beforeAutospacing="1"/>
              <w:jc w:val="both"/>
              <w:rPr>
                <w:color w:val="000000"/>
                <w:sz w:val="18"/>
                <w:szCs w:val="18"/>
              </w:rPr>
            </w:pP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iCs/>
                <w:spacing w:val="-10"/>
                <w:sz w:val="18"/>
                <w:szCs w:val="18"/>
                <w:lang w:eastAsia="ar-SA"/>
              </w:rPr>
            </w:pPr>
            <w:r w:rsidRPr="005E56FD">
              <w:rPr>
                <w:rFonts w:eastAsia="Calibri"/>
                <w:i/>
                <w:iCs/>
                <w:spacing w:val="-10"/>
                <w:sz w:val="18"/>
                <w:szCs w:val="18"/>
                <w:lang w:eastAsia="ar-SA"/>
              </w:rPr>
              <w:t>Научатся</w:t>
            </w:r>
            <w:r w:rsidRPr="005E56FD">
              <w:rPr>
                <w:rFonts w:eastAsia="Calibri"/>
                <w:sz w:val="18"/>
                <w:szCs w:val="18"/>
                <w:lang w:eastAsia="ar-SA"/>
              </w:rPr>
              <w:t xml:space="preserve"> определять термины: Великий шел</w:t>
            </w:r>
            <w:r w:rsidRPr="005E56FD">
              <w:rPr>
                <w:rFonts w:eastAsia="Calibri"/>
                <w:sz w:val="18"/>
                <w:szCs w:val="18"/>
                <w:lang w:eastAsia="ar-SA"/>
              </w:rPr>
              <w:softHyphen/>
              <w:t>ковый путь, раджа, варны.</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i/>
                <w:iCs/>
                <w:spacing w:val="-10"/>
                <w:sz w:val="18"/>
                <w:szCs w:val="18"/>
                <w:lang w:eastAsia="ar-SA"/>
              </w:rPr>
              <w:t>Получат возможность научиться:</w:t>
            </w:r>
            <w:r w:rsidRPr="005E56FD">
              <w:rPr>
                <w:rFonts w:eastAsia="Calibri"/>
                <w:sz w:val="18"/>
                <w:szCs w:val="18"/>
                <w:lang w:eastAsia="ar-SA"/>
              </w:rPr>
              <w:t xml:space="preserve"> называть народы Азии, Африки и Америки, особенно</w:t>
            </w:r>
            <w:r w:rsidRPr="005E56FD">
              <w:rPr>
                <w:rFonts w:eastAsia="Calibri"/>
                <w:sz w:val="18"/>
                <w:szCs w:val="18"/>
                <w:lang w:eastAsia="ar-SA"/>
              </w:rPr>
              <w:softHyphen/>
              <w:t>сти их цивилизаций</w:t>
            </w:r>
          </w:p>
        </w:tc>
        <w:tc>
          <w:tcPr>
            <w:tcW w:w="1643" w:type="dxa"/>
            <w:gridSpan w:val="2"/>
          </w:tcPr>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
                <w:iCs/>
                <w:spacing w:val="-10"/>
                <w:sz w:val="18"/>
                <w:szCs w:val="18"/>
                <w:lang w:eastAsia="ar-SA"/>
              </w:rPr>
              <w:t>Регулятивные:</w:t>
            </w:r>
            <w:r w:rsidRPr="005E56FD">
              <w:rPr>
                <w:rFonts w:eastAsia="Calibri"/>
                <w:sz w:val="18"/>
                <w:szCs w:val="18"/>
                <w:lang w:eastAsia="ar-SA"/>
              </w:rPr>
              <w:t xml:space="preserve"> принимают и сохра</w:t>
            </w:r>
            <w:r w:rsidRPr="005E56FD">
              <w:rPr>
                <w:rFonts w:eastAsia="Calibri"/>
                <w:sz w:val="18"/>
                <w:szCs w:val="18"/>
                <w:lang w:eastAsia="ar-SA"/>
              </w:rPr>
              <w:softHyphen/>
              <w:t>няют учебную задачу, учитывают выделенные учителем ориентиры действия в новом учебном матери</w:t>
            </w:r>
            <w:r w:rsidRPr="005E56FD">
              <w:rPr>
                <w:rFonts w:eastAsia="Calibri"/>
                <w:sz w:val="18"/>
                <w:szCs w:val="18"/>
                <w:lang w:eastAsia="ar-SA"/>
              </w:rPr>
              <w:softHyphen/>
              <w:t xml:space="preserve">але в сотрудничестве с учителем. </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
                <w:iCs/>
                <w:spacing w:val="-10"/>
                <w:sz w:val="18"/>
                <w:szCs w:val="18"/>
                <w:lang w:eastAsia="ar-SA"/>
              </w:rPr>
              <w:t>Познавательные:</w:t>
            </w:r>
            <w:r w:rsidRPr="005E56FD">
              <w:rPr>
                <w:rFonts w:eastAsia="Calibri"/>
                <w:sz w:val="18"/>
                <w:szCs w:val="18"/>
                <w:lang w:eastAsia="ar-SA"/>
              </w:rPr>
              <w:t xml:space="preserve"> ставят и форму</w:t>
            </w:r>
            <w:r w:rsidRPr="005E56FD">
              <w:rPr>
                <w:rFonts w:eastAsia="Calibri"/>
                <w:sz w:val="18"/>
                <w:szCs w:val="18"/>
                <w:lang w:eastAsia="ar-SA"/>
              </w:rPr>
              <w:softHyphen/>
              <w:t>лируют проблему урока, самостоя</w:t>
            </w:r>
            <w:r w:rsidRPr="005E56FD">
              <w:rPr>
                <w:rFonts w:eastAsia="Calibri"/>
                <w:sz w:val="18"/>
                <w:szCs w:val="18"/>
                <w:lang w:eastAsia="ar-SA"/>
              </w:rPr>
              <w:softHyphen/>
            </w:r>
            <w:r w:rsidRPr="005E56FD">
              <w:rPr>
                <w:rFonts w:eastAsia="Calibri"/>
                <w:sz w:val="18"/>
                <w:szCs w:val="18"/>
                <w:lang w:eastAsia="ar-SA"/>
              </w:rPr>
              <w:lastRenderedPageBreak/>
              <w:t>тельно создают алгоритм деятельно</w:t>
            </w:r>
            <w:r w:rsidRPr="005E56FD">
              <w:rPr>
                <w:rFonts w:eastAsia="Calibri"/>
                <w:sz w:val="18"/>
                <w:szCs w:val="18"/>
                <w:lang w:eastAsia="ar-SA"/>
              </w:rPr>
              <w:softHyphen/>
              <w:t xml:space="preserve">сти при решении проблемы.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pacing w:val="-10"/>
                <w:sz w:val="18"/>
                <w:szCs w:val="18"/>
                <w:lang w:eastAsia="ar-SA"/>
              </w:rPr>
              <w:t>Коммуникативные:</w:t>
            </w:r>
            <w:r w:rsidRPr="005E56FD">
              <w:rPr>
                <w:rFonts w:eastAsia="Calibri"/>
                <w:sz w:val="18"/>
                <w:szCs w:val="18"/>
                <w:lang w:eastAsia="ar-SA"/>
              </w:rPr>
              <w:t xml:space="preserve"> проявляют ак</w:t>
            </w:r>
            <w:r w:rsidRPr="005E56FD">
              <w:rPr>
                <w:rFonts w:eastAsia="Calibri"/>
                <w:sz w:val="18"/>
                <w:szCs w:val="18"/>
                <w:lang w:eastAsia="ar-SA"/>
              </w:rPr>
              <w:softHyphen/>
              <w:t>тивность во взаимодействии для ре</w:t>
            </w:r>
            <w:r w:rsidRPr="005E56FD">
              <w:rPr>
                <w:rFonts w:eastAsia="Calibri"/>
                <w:sz w:val="18"/>
                <w:szCs w:val="18"/>
                <w:lang w:eastAsia="ar-SA"/>
              </w:rPr>
              <w:softHyphen/>
              <w:t>шения коммуникативных и познава</w:t>
            </w:r>
            <w:r w:rsidRPr="005E56FD">
              <w:rPr>
                <w:rFonts w:eastAsia="Calibri"/>
                <w:sz w:val="18"/>
                <w:szCs w:val="18"/>
                <w:lang w:eastAsia="ar-SA"/>
              </w:rPr>
              <w:softHyphen/>
              <w:t>тельных задач (задают вопросы, формулируют свои затруднения, предлагают помощь и сотрудни</w:t>
            </w:r>
            <w:r w:rsidRPr="005E56FD">
              <w:rPr>
                <w:rFonts w:eastAsia="Calibri"/>
                <w:sz w:val="18"/>
                <w:szCs w:val="18"/>
                <w:lang w:eastAsia="ar-SA"/>
              </w:rPr>
              <w:softHyphen/>
              <w:t>чество)</w:t>
            </w: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Имеют целост</w:t>
            </w:r>
            <w:r w:rsidRPr="005E56FD">
              <w:rPr>
                <w:rFonts w:eastAsia="Calibri"/>
                <w:sz w:val="18"/>
                <w:szCs w:val="18"/>
                <w:lang w:eastAsia="ar-SA"/>
              </w:rPr>
              <w:softHyphen/>
              <w:t>ный, социально ориентированный взгляд на мир в единстве и раз</w:t>
            </w:r>
            <w:r w:rsidRPr="005E56FD">
              <w:rPr>
                <w:rFonts w:eastAsia="Calibri"/>
                <w:sz w:val="18"/>
                <w:szCs w:val="18"/>
                <w:lang w:eastAsia="ar-SA"/>
              </w:rPr>
              <w:softHyphen/>
              <w:t>нообразии наро</w:t>
            </w:r>
            <w:r w:rsidRPr="005E56FD">
              <w:rPr>
                <w:rFonts w:eastAsia="Calibri"/>
                <w:sz w:val="18"/>
                <w:szCs w:val="18"/>
                <w:lang w:eastAsia="ar-SA"/>
              </w:rPr>
              <w:softHyphen/>
              <w:t>дов, культур и ре</w:t>
            </w:r>
            <w:r w:rsidRPr="005E56FD">
              <w:rPr>
                <w:rFonts w:eastAsia="Calibri"/>
                <w:sz w:val="18"/>
                <w:szCs w:val="18"/>
                <w:lang w:eastAsia="ar-SA"/>
              </w:rPr>
              <w:softHyphen/>
              <w:t>лигий</w:t>
            </w:r>
          </w:p>
          <w:p w:rsidR="005E56FD" w:rsidRPr="005E56FD" w:rsidRDefault="005E56FD" w:rsidP="005E56FD">
            <w:pPr>
              <w:widowControl/>
              <w:suppressAutoHyphens/>
              <w:autoSpaceDE/>
              <w:autoSpaceDN/>
              <w:adjustRightInd/>
              <w:rPr>
                <w:rFonts w:eastAsia="Calibri"/>
                <w:sz w:val="18"/>
                <w:szCs w:val="18"/>
                <w:lang w:eastAsia="ar-SA"/>
              </w:rPr>
            </w:pP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31,  таблица с. 264</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28</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Государства и народы Африки и доколумбовой Америки в средние века.</w:t>
            </w:r>
          </w:p>
        </w:tc>
        <w:tc>
          <w:tcPr>
            <w:tcW w:w="107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Объяснять</w:t>
            </w:r>
            <w:r w:rsidRPr="005E56FD">
              <w:rPr>
                <w:rFonts w:eastAsia="Calibri"/>
                <w:sz w:val="18"/>
                <w:szCs w:val="18"/>
                <w:lang w:eastAsia="ar-SA"/>
              </w:rPr>
              <w:t xml:space="preserve"> особенности образа жиз</w:t>
            </w:r>
            <w:r w:rsidRPr="005E56FD">
              <w:rPr>
                <w:rFonts w:eastAsia="Calibri"/>
                <w:sz w:val="18"/>
                <w:szCs w:val="18"/>
                <w:lang w:eastAsia="ar-SA"/>
              </w:rPr>
              <w:softHyphen/>
              <w:t>ни африканских народов и их религии.</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Рассказывать </w:t>
            </w:r>
            <w:r w:rsidRPr="005E56FD">
              <w:rPr>
                <w:rFonts w:eastAsia="Calibri"/>
                <w:sz w:val="18"/>
                <w:szCs w:val="18"/>
                <w:lang w:eastAsia="ar-SA"/>
              </w:rPr>
              <w:t xml:space="preserve">об устройстве обществ доколумбовой Америки.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Сравнивать </w:t>
            </w:r>
            <w:r w:rsidRPr="005E56FD">
              <w:rPr>
                <w:rFonts w:eastAsia="Calibri"/>
                <w:sz w:val="18"/>
                <w:szCs w:val="18"/>
                <w:lang w:eastAsia="ar-SA"/>
              </w:rPr>
              <w:t xml:space="preserve">культуру майя ацтеков и инков.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Показывать</w:t>
            </w:r>
            <w:r w:rsidRPr="005E56FD">
              <w:rPr>
                <w:rFonts w:eastAsia="Calibri"/>
                <w:sz w:val="18"/>
                <w:szCs w:val="18"/>
                <w:lang w:eastAsia="ar-SA"/>
              </w:rPr>
              <w:t xml:space="preserve"> уникальность культуры народов доколумбовой Америки.</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Показывать</w:t>
            </w:r>
            <w:r w:rsidRPr="005E56FD">
              <w:rPr>
                <w:rFonts w:eastAsia="Calibri"/>
                <w:sz w:val="18"/>
                <w:szCs w:val="18"/>
                <w:lang w:eastAsia="ar-SA"/>
              </w:rPr>
              <w:t xml:space="preserve"> на карте территорию рас</w:t>
            </w:r>
            <w:r w:rsidRPr="005E56FD">
              <w:rPr>
                <w:rFonts w:eastAsia="Calibri"/>
                <w:sz w:val="18"/>
                <w:szCs w:val="18"/>
                <w:lang w:eastAsia="ar-SA"/>
              </w:rPr>
              <w:softHyphen/>
              <w:t xml:space="preserve">селения народов Центральной Африки.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Выделять </w:t>
            </w:r>
            <w:r w:rsidRPr="005E56FD">
              <w:rPr>
                <w:rFonts w:eastAsia="Calibri"/>
                <w:sz w:val="18"/>
                <w:szCs w:val="18"/>
                <w:lang w:eastAsia="ar-SA"/>
              </w:rPr>
              <w:t xml:space="preserve">своеобразие африканской культуры.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Перечислять </w:t>
            </w:r>
            <w:r w:rsidRPr="005E56FD">
              <w:rPr>
                <w:color w:val="000000"/>
                <w:sz w:val="18"/>
                <w:szCs w:val="18"/>
              </w:rPr>
              <w:lastRenderedPageBreak/>
              <w:t>последствия освоения Африки европейцами</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 карта (см. список карт)</w:t>
            </w:r>
          </w:p>
        </w:tc>
        <w:tc>
          <w:tcPr>
            <w:tcW w:w="1435"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i/>
                <w:iCs/>
                <w:spacing w:val="-10"/>
                <w:sz w:val="18"/>
                <w:szCs w:val="18"/>
                <w:lang w:eastAsia="ar-SA"/>
              </w:rPr>
            </w:pPr>
            <w:r w:rsidRPr="005E56FD">
              <w:rPr>
                <w:rFonts w:eastAsia="Calibri"/>
                <w:i/>
                <w:iCs/>
                <w:spacing w:val="-10"/>
                <w:sz w:val="18"/>
                <w:szCs w:val="18"/>
                <w:lang w:eastAsia="ar-SA"/>
              </w:rPr>
              <w:t>Научатся</w:t>
            </w:r>
            <w:r w:rsidRPr="005E56FD">
              <w:rPr>
                <w:rFonts w:eastAsia="Calibri"/>
                <w:sz w:val="18"/>
                <w:szCs w:val="18"/>
                <w:lang w:eastAsia="ar-SA"/>
              </w:rPr>
              <w:t xml:space="preserve"> определять термины: Великий шел</w:t>
            </w:r>
            <w:r w:rsidRPr="005E56FD">
              <w:rPr>
                <w:rFonts w:eastAsia="Calibri"/>
                <w:sz w:val="18"/>
                <w:szCs w:val="18"/>
                <w:lang w:eastAsia="ar-SA"/>
              </w:rPr>
              <w:softHyphen/>
              <w:t>ковый путь, раджа, варны.</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i/>
                <w:iCs/>
                <w:spacing w:val="-10"/>
                <w:sz w:val="18"/>
                <w:szCs w:val="18"/>
                <w:lang w:eastAsia="ar-SA"/>
              </w:rPr>
              <w:t>Получат возможность научиться:</w:t>
            </w:r>
            <w:r w:rsidRPr="005E56FD">
              <w:rPr>
                <w:rFonts w:eastAsia="Calibri"/>
                <w:sz w:val="18"/>
                <w:szCs w:val="18"/>
                <w:lang w:eastAsia="ar-SA"/>
              </w:rPr>
              <w:t xml:space="preserve"> называть народы Азии, Африки и Америки, особенно</w:t>
            </w:r>
            <w:r w:rsidRPr="005E56FD">
              <w:rPr>
                <w:rFonts w:eastAsia="Calibri"/>
                <w:sz w:val="18"/>
                <w:szCs w:val="18"/>
                <w:lang w:eastAsia="ar-SA"/>
              </w:rPr>
              <w:softHyphen/>
              <w:t>сти их цивилизаций</w:t>
            </w:r>
          </w:p>
        </w:tc>
        <w:tc>
          <w:tcPr>
            <w:tcW w:w="1643" w:type="dxa"/>
            <w:gridSpan w:val="2"/>
          </w:tcPr>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
                <w:iCs/>
                <w:spacing w:val="-10"/>
                <w:sz w:val="18"/>
                <w:szCs w:val="18"/>
                <w:lang w:eastAsia="ar-SA"/>
              </w:rPr>
              <w:t>Регулятивные:</w:t>
            </w:r>
            <w:r w:rsidRPr="005E56FD">
              <w:rPr>
                <w:rFonts w:eastAsia="Calibri"/>
                <w:sz w:val="18"/>
                <w:szCs w:val="18"/>
                <w:lang w:eastAsia="ar-SA"/>
              </w:rPr>
              <w:t xml:space="preserve"> принимают и сохра</w:t>
            </w:r>
            <w:r w:rsidRPr="005E56FD">
              <w:rPr>
                <w:rFonts w:eastAsia="Calibri"/>
                <w:sz w:val="18"/>
                <w:szCs w:val="18"/>
                <w:lang w:eastAsia="ar-SA"/>
              </w:rPr>
              <w:softHyphen/>
              <w:t>няют учебную задачу, учитывают выделенные учителем ориентиры действия в новом учебном матери</w:t>
            </w:r>
            <w:r w:rsidRPr="005E56FD">
              <w:rPr>
                <w:rFonts w:eastAsia="Calibri"/>
                <w:sz w:val="18"/>
                <w:szCs w:val="18"/>
                <w:lang w:eastAsia="ar-SA"/>
              </w:rPr>
              <w:softHyphen/>
              <w:t xml:space="preserve">але в сотрудничестве с учителем. </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
                <w:iCs/>
                <w:spacing w:val="-10"/>
                <w:sz w:val="18"/>
                <w:szCs w:val="18"/>
                <w:lang w:eastAsia="ar-SA"/>
              </w:rPr>
              <w:t>Познавательные:</w:t>
            </w:r>
            <w:r w:rsidRPr="005E56FD">
              <w:rPr>
                <w:rFonts w:eastAsia="Calibri"/>
                <w:sz w:val="18"/>
                <w:szCs w:val="18"/>
                <w:lang w:eastAsia="ar-SA"/>
              </w:rPr>
              <w:t xml:space="preserve"> ставят и форму</w:t>
            </w:r>
            <w:r w:rsidRPr="005E56FD">
              <w:rPr>
                <w:rFonts w:eastAsia="Calibri"/>
                <w:sz w:val="18"/>
                <w:szCs w:val="18"/>
                <w:lang w:eastAsia="ar-SA"/>
              </w:rPr>
              <w:softHyphen/>
              <w:t>лируют проблему урока, самостоя</w:t>
            </w:r>
            <w:r w:rsidRPr="005E56FD">
              <w:rPr>
                <w:rFonts w:eastAsia="Calibri"/>
                <w:sz w:val="18"/>
                <w:szCs w:val="18"/>
                <w:lang w:eastAsia="ar-SA"/>
              </w:rPr>
              <w:softHyphen/>
              <w:t>тельно создают алгоритм деятельно</w:t>
            </w:r>
            <w:r w:rsidRPr="005E56FD">
              <w:rPr>
                <w:rFonts w:eastAsia="Calibri"/>
                <w:sz w:val="18"/>
                <w:szCs w:val="18"/>
                <w:lang w:eastAsia="ar-SA"/>
              </w:rPr>
              <w:softHyphen/>
              <w:t xml:space="preserve">сти при решении проблемы.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iCs/>
                <w:spacing w:val="-10"/>
                <w:sz w:val="18"/>
                <w:szCs w:val="18"/>
                <w:lang w:eastAsia="ar-SA"/>
              </w:rPr>
              <w:t>Коммуникативные:</w:t>
            </w:r>
            <w:r w:rsidRPr="005E56FD">
              <w:rPr>
                <w:rFonts w:eastAsia="Calibri"/>
                <w:sz w:val="18"/>
                <w:szCs w:val="18"/>
                <w:lang w:eastAsia="ar-SA"/>
              </w:rPr>
              <w:t xml:space="preserve"> проявляют ак</w:t>
            </w:r>
            <w:r w:rsidRPr="005E56FD">
              <w:rPr>
                <w:rFonts w:eastAsia="Calibri"/>
                <w:sz w:val="18"/>
                <w:szCs w:val="18"/>
                <w:lang w:eastAsia="ar-SA"/>
              </w:rPr>
              <w:softHyphen/>
              <w:t>тивность во взаимодействии для ре</w:t>
            </w:r>
            <w:r w:rsidRPr="005E56FD">
              <w:rPr>
                <w:rFonts w:eastAsia="Calibri"/>
                <w:sz w:val="18"/>
                <w:szCs w:val="18"/>
                <w:lang w:eastAsia="ar-SA"/>
              </w:rPr>
              <w:softHyphen/>
              <w:t>шения коммуникативных и познава</w:t>
            </w:r>
            <w:r w:rsidRPr="005E56FD">
              <w:rPr>
                <w:rFonts w:eastAsia="Calibri"/>
                <w:sz w:val="18"/>
                <w:szCs w:val="18"/>
                <w:lang w:eastAsia="ar-SA"/>
              </w:rPr>
              <w:softHyphen/>
              <w:t xml:space="preserve">тельных задач (задают вопросы, формулируют свои затруднения, предлагают помощь и </w:t>
            </w:r>
            <w:r w:rsidRPr="005E56FD">
              <w:rPr>
                <w:rFonts w:eastAsia="Calibri"/>
                <w:sz w:val="18"/>
                <w:szCs w:val="18"/>
                <w:lang w:eastAsia="ar-SA"/>
              </w:rPr>
              <w:lastRenderedPageBreak/>
              <w:t>сотрудни</w:t>
            </w:r>
            <w:r w:rsidRPr="005E56FD">
              <w:rPr>
                <w:rFonts w:eastAsia="Calibri"/>
                <w:sz w:val="18"/>
                <w:szCs w:val="18"/>
                <w:lang w:eastAsia="ar-SA"/>
              </w:rPr>
              <w:softHyphen/>
              <w:t>чество)</w:t>
            </w: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Имеют целост</w:t>
            </w:r>
            <w:r w:rsidRPr="005E56FD">
              <w:rPr>
                <w:rFonts w:eastAsia="Calibri"/>
                <w:sz w:val="18"/>
                <w:szCs w:val="18"/>
                <w:lang w:eastAsia="ar-SA"/>
              </w:rPr>
              <w:softHyphen/>
              <w:t>ный, социально ориентированный взгляд на мир в единстве и раз</w:t>
            </w:r>
            <w:r w:rsidRPr="005E56FD">
              <w:rPr>
                <w:rFonts w:eastAsia="Calibri"/>
                <w:sz w:val="18"/>
                <w:szCs w:val="18"/>
                <w:lang w:eastAsia="ar-SA"/>
              </w:rPr>
              <w:softHyphen/>
              <w:t>нообразии наро</w:t>
            </w:r>
            <w:r w:rsidRPr="005E56FD">
              <w:rPr>
                <w:rFonts w:eastAsia="Calibri"/>
                <w:sz w:val="18"/>
                <w:szCs w:val="18"/>
                <w:lang w:eastAsia="ar-SA"/>
              </w:rPr>
              <w:softHyphen/>
              <w:t>дов, культур и ре</w:t>
            </w:r>
            <w:r w:rsidRPr="005E56FD">
              <w:rPr>
                <w:rFonts w:eastAsia="Calibri"/>
                <w:sz w:val="18"/>
                <w:szCs w:val="18"/>
                <w:lang w:eastAsia="ar-SA"/>
              </w:rPr>
              <w:softHyphen/>
              <w:t>лигий</w:t>
            </w:r>
          </w:p>
          <w:p w:rsidR="005E56FD" w:rsidRPr="005E56FD" w:rsidRDefault="005E56FD" w:rsidP="005E56FD">
            <w:pPr>
              <w:widowControl/>
              <w:suppressAutoHyphens/>
              <w:autoSpaceDE/>
              <w:autoSpaceDN/>
              <w:adjustRightInd/>
              <w:rPr>
                <w:rFonts w:eastAsia="Calibri"/>
                <w:sz w:val="18"/>
                <w:szCs w:val="18"/>
                <w:lang w:eastAsia="ar-SA"/>
              </w:rPr>
            </w:pP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 32, подготовиться к контрольной работе</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lastRenderedPageBreak/>
              <w:t>29</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Итоговая контрольная работа по курсу истории средних веков.</w:t>
            </w:r>
          </w:p>
        </w:tc>
        <w:tc>
          <w:tcPr>
            <w:tcW w:w="1072" w:type="dxa"/>
          </w:tcPr>
          <w:p w:rsidR="005E56FD" w:rsidRPr="005E56FD" w:rsidRDefault="005E56FD" w:rsidP="005E56FD">
            <w:pPr>
              <w:widowControl/>
              <w:autoSpaceDE/>
              <w:autoSpaceDN/>
              <w:adjustRightInd/>
              <w:jc w:val="center"/>
              <w:rPr>
                <w:rFonts w:eastAsia="Calibri"/>
                <w:bCs/>
                <w:sz w:val="18"/>
                <w:szCs w:val="18"/>
                <w:lang w:eastAsia="en-US"/>
              </w:rPr>
            </w:pPr>
            <w:r w:rsidRPr="005E56FD">
              <w:rPr>
                <w:rFonts w:eastAsia="Calibri"/>
                <w:bCs/>
                <w:sz w:val="18"/>
                <w:szCs w:val="18"/>
                <w:lang w:eastAsia="en-US"/>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 xml:space="preserve">Урок контроля. </w:t>
            </w:r>
          </w:p>
        </w:tc>
        <w:tc>
          <w:tcPr>
            <w:tcW w:w="146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Выполнять контрольные задания различной степени сложности</w:t>
            </w: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 xml:space="preserve"> Распечатанные тексты контрольной работы (1 и 2 вариант)</w:t>
            </w:r>
          </w:p>
        </w:tc>
        <w:tc>
          <w:tcPr>
            <w:tcW w:w="1435"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i/>
                <w:sz w:val="18"/>
                <w:szCs w:val="18"/>
                <w:lang w:eastAsia="ar-SA"/>
              </w:rPr>
              <w:t xml:space="preserve">Научатся </w:t>
            </w:r>
            <w:r w:rsidRPr="005E56FD">
              <w:rPr>
                <w:rFonts w:eastAsia="Calibri"/>
                <w:sz w:val="18"/>
                <w:szCs w:val="18"/>
                <w:lang w:eastAsia="ar-SA"/>
              </w:rPr>
              <w:t xml:space="preserve">определять термины, изученные в курсе «Средние века». </w:t>
            </w:r>
            <w:r w:rsidRPr="005E56FD">
              <w:rPr>
                <w:rFonts w:eastAsia="Calibri"/>
                <w:i/>
                <w:sz w:val="18"/>
                <w:szCs w:val="18"/>
                <w:lang w:eastAsia="ar-SA"/>
              </w:rPr>
              <w:t>Получат возможность научиться:</w:t>
            </w:r>
            <w:r w:rsidRPr="005E56FD">
              <w:rPr>
                <w:rFonts w:eastAsia="Calibri"/>
                <w:sz w:val="18"/>
                <w:szCs w:val="18"/>
                <w:lang w:eastAsia="ar-SA"/>
              </w:rPr>
              <w:t xml:space="preserve"> называть главные события древ</w:t>
            </w:r>
            <w:r w:rsidRPr="005E56FD">
              <w:rPr>
                <w:rFonts w:eastAsia="Calibri"/>
                <w:sz w:val="18"/>
                <w:szCs w:val="18"/>
                <w:lang w:eastAsia="ar-SA"/>
              </w:rPr>
              <w:softHyphen/>
              <w:t>ней истории, основные достижения культуры и значение средневеко</w:t>
            </w:r>
            <w:r w:rsidRPr="005E56FD">
              <w:rPr>
                <w:rFonts w:eastAsia="Calibri"/>
                <w:sz w:val="18"/>
                <w:szCs w:val="18"/>
                <w:lang w:eastAsia="ar-SA"/>
              </w:rPr>
              <w:softHyphen/>
              <w:t>вых цивилизаций в истории; рабо</w:t>
            </w:r>
            <w:r w:rsidRPr="005E56FD">
              <w:rPr>
                <w:rFonts w:eastAsia="Calibri"/>
                <w:sz w:val="18"/>
                <w:szCs w:val="18"/>
                <w:lang w:eastAsia="ar-SA"/>
              </w:rPr>
              <w:softHyphen/>
              <w:t>тать с тестовыми мате</w:t>
            </w:r>
            <w:r w:rsidRPr="005E56FD">
              <w:rPr>
                <w:rFonts w:eastAsia="Calibri"/>
                <w:sz w:val="18"/>
                <w:szCs w:val="18"/>
                <w:lang w:eastAsia="ar-SA"/>
              </w:rPr>
              <w:softHyphen/>
              <w:t>риалами</w:t>
            </w:r>
          </w:p>
        </w:tc>
        <w:tc>
          <w:tcPr>
            <w:tcW w:w="1643" w:type="dxa"/>
            <w:gridSpan w:val="2"/>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t>Регулятивные:</w:t>
            </w:r>
            <w:r w:rsidRPr="005E56FD">
              <w:rPr>
                <w:rFonts w:eastAsia="Calibri"/>
                <w:sz w:val="18"/>
                <w:szCs w:val="18"/>
                <w:lang w:eastAsia="ar-SA"/>
              </w:rPr>
              <w:t xml:space="preserve"> учитывают установ</w:t>
            </w:r>
            <w:r w:rsidRPr="005E56FD">
              <w:rPr>
                <w:rFonts w:eastAsia="Calibri"/>
                <w:sz w:val="18"/>
                <w:szCs w:val="18"/>
                <w:lang w:eastAsia="ar-SA"/>
              </w:rPr>
              <w:softHyphen/>
              <w:t>ленные правила в планировании и контроле способа решения, осуще</w:t>
            </w:r>
            <w:r w:rsidRPr="005E56FD">
              <w:rPr>
                <w:rFonts w:eastAsia="Calibri"/>
                <w:sz w:val="18"/>
                <w:szCs w:val="18"/>
                <w:lang w:eastAsia="ar-SA"/>
              </w:rPr>
              <w:softHyphen/>
              <w:t>ствляют пошаговый и итоговый контроль.</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t>Познавательные:</w:t>
            </w:r>
            <w:r w:rsidRPr="005E56FD">
              <w:rPr>
                <w:rFonts w:eastAsia="Calibri"/>
                <w:sz w:val="18"/>
                <w:szCs w:val="18"/>
                <w:lang w:eastAsia="ar-SA"/>
              </w:rPr>
              <w:t xml:space="preserve"> самостоятельно создают алгоритмы деятельности при решении проблем различного характера.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sz w:val="18"/>
                <w:szCs w:val="18"/>
                <w:lang w:eastAsia="ar-SA"/>
              </w:rPr>
              <w:t>Коммуникативные:</w:t>
            </w:r>
            <w:r w:rsidRPr="005E56FD">
              <w:rPr>
                <w:rFonts w:eastAsia="Calibri"/>
                <w:sz w:val="18"/>
                <w:szCs w:val="18"/>
                <w:lang w:eastAsia="ar-SA"/>
              </w:rPr>
              <w:t xml:space="preserve"> формулируют собственное мнение и позицию</w:t>
            </w:r>
          </w:p>
        </w:tc>
        <w:tc>
          <w:tcPr>
            <w:tcW w:w="1389"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Выражают аде</w:t>
            </w:r>
            <w:r w:rsidRPr="005E56FD">
              <w:rPr>
                <w:rFonts w:eastAsia="Calibri"/>
                <w:sz w:val="18"/>
                <w:szCs w:val="18"/>
                <w:lang w:eastAsia="ar-SA"/>
              </w:rPr>
              <w:softHyphen/>
              <w:t>кватное понимание причин успеха/ неуспеха учебной деятельности, проявляют устой</w:t>
            </w:r>
            <w:r w:rsidRPr="005E56FD">
              <w:rPr>
                <w:rFonts w:eastAsia="Calibri"/>
                <w:sz w:val="18"/>
                <w:szCs w:val="18"/>
                <w:lang w:eastAsia="ar-SA"/>
              </w:rPr>
              <w:softHyphen/>
              <w:t>чивую учебно- познавательную мотивацию учения</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Подготовиться к итоговому повторению</w:t>
            </w:r>
          </w:p>
        </w:tc>
      </w:tr>
      <w:tr w:rsidR="005E56FD" w:rsidRPr="005E56FD" w:rsidTr="0016077D">
        <w:tc>
          <w:tcPr>
            <w:tcW w:w="416"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30</w:t>
            </w:r>
          </w:p>
        </w:tc>
        <w:tc>
          <w:tcPr>
            <w:tcW w:w="1864"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Итоговое повторение и обобщение по курсу истории средних веков.</w:t>
            </w:r>
          </w:p>
        </w:tc>
        <w:tc>
          <w:tcPr>
            <w:tcW w:w="1072" w:type="dxa"/>
          </w:tcPr>
          <w:p w:rsidR="005E56FD" w:rsidRPr="005E56FD" w:rsidRDefault="005E56FD" w:rsidP="005E56FD">
            <w:pPr>
              <w:widowControl/>
              <w:autoSpaceDE/>
              <w:autoSpaceDN/>
              <w:adjustRightInd/>
              <w:jc w:val="center"/>
              <w:rPr>
                <w:rFonts w:eastAsia="Calibri"/>
                <w:bCs/>
                <w:sz w:val="18"/>
                <w:szCs w:val="18"/>
                <w:lang w:eastAsia="en-US"/>
              </w:rPr>
            </w:pPr>
            <w:r w:rsidRPr="005E56FD">
              <w:rPr>
                <w:rFonts w:eastAsia="Calibri"/>
                <w:bCs/>
                <w:sz w:val="18"/>
                <w:szCs w:val="18"/>
                <w:lang w:eastAsia="en-US"/>
              </w:rPr>
              <w:t>1</w:t>
            </w:r>
          </w:p>
        </w:tc>
        <w:tc>
          <w:tcPr>
            <w:tcW w:w="668" w:type="dxa"/>
            <w:gridSpan w:val="2"/>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Повторительно-обобщающий урок</w:t>
            </w:r>
          </w:p>
        </w:tc>
        <w:tc>
          <w:tcPr>
            <w:tcW w:w="1466"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Объяснять </w:t>
            </w:r>
            <w:r w:rsidRPr="005E56FD">
              <w:rPr>
                <w:rFonts w:eastAsia="Calibri"/>
                <w:sz w:val="18"/>
                <w:szCs w:val="18"/>
                <w:lang w:eastAsia="ar-SA"/>
              </w:rPr>
              <w:t>смысл понятия «Средневе</w:t>
            </w:r>
            <w:r w:rsidRPr="005E56FD">
              <w:rPr>
                <w:rFonts w:eastAsia="Calibri"/>
                <w:sz w:val="18"/>
                <w:szCs w:val="18"/>
                <w:lang w:eastAsia="ar-SA"/>
              </w:rPr>
              <w:softHyphen/>
              <w:t xml:space="preserve">ковье».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 xml:space="preserve">Раскрывать </w:t>
            </w:r>
            <w:r w:rsidRPr="005E56FD">
              <w:rPr>
                <w:rFonts w:eastAsia="Calibri"/>
                <w:sz w:val="18"/>
                <w:szCs w:val="18"/>
                <w:lang w:eastAsia="ar-SA"/>
              </w:rPr>
              <w:t>сущность феодальных от</w:t>
            </w:r>
            <w:r w:rsidRPr="005E56FD">
              <w:rPr>
                <w:rFonts w:eastAsia="Calibri"/>
                <w:sz w:val="18"/>
                <w:szCs w:val="18"/>
                <w:lang w:eastAsia="ar-SA"/>
              </w:rPr>
              <w:softHyphen/>
              <w:t xml:space="preserve">ношений.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Выделять</w:t>
            </w:r>
            <w:r w:rsidRPr="005E56FD">
              <w:rPr>
                <w:rFonts w:eastAsia="Calibri"/>
                <w:sz w:val="18"/>
                <w:szCs w:val="18"/>
                <w:lang w:eastAsia="ar-SA"/>
              </w:rPr>
              <w:t xml:space="preserve"> и </w:t>
            </w:r>
            <w:r w:rsidRPr="005E56FD">
              <w:rPr>
                <w:rFonts w:eastAsia="Calibri"/>
                <w:b/>
                <w:sz w:val="18"/>
                <w:szCs w:val="18"/>
                <w:lang w:eastAsia="ar-SA"/>
              </w:rPr>
              <w:t>характеризовать</w:t>
            </w:r>
            <w:r w:rsidRPr="005E56FD">
              <w:rPr>
                <w:rFonts w:eastAsia="Calibri"/>
                <w:sz w:val="18"/>
                <w:szCs w:val="18"/>
                <w:lang w:eastAsia="ar-SA"/>
              </w:rPr>
              <w:t xml:space="preserve"> основ</w:t>
            </w:r>
            <w:r w:rsidRPr="005E56FD">
              <w:rPr>
                <w:rFonts w:eastAsia="Calibri"/>
                <w:sz w:val="18"/>
                <w:szCs w:val="18"/>
                <w:lang w:eastAsia="ar-SA"/>
              </w:rPr>
              <w:softHyphen/>
              <w:t xml:space="preserve">ные общественно-экономические, культурные и политические </w:t>
            </w:r>
            <w:r w:rsidRPr="005E56FD">
              <w:rPr>
                <w:rFonts w:eastAsia="Calibri"/>
                <w:sz w:val="18"/>
                <w:szCs w:val="18"/>
                <w:lang w:eastAsia="ar-SA"/>
              </w:rPr>
              <w:lastRenderedPageBreak/>
              <w:t xml:space="preserve">процессы.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sz w:val="18"/>
                <w:szCs w:val="18"/>
                <w:lang w:eastAsia="ar-SA"/>
              </w:rPr>
              <w:t>Сравнивать</w:t>
            </w:r>
            <w:r w:rsidRPr="005E56FD">
              <w:rPr>
                <w:rFonts w:eastAsia="Calibri"/>
                <w:sz w:val="18"/>
                <w:szCs w:val="18"/>
                <w:lang w:eastAsia="ar-SA"/>
              </w:rPr>
              <w:t xml:space="preserve"> отно</w:t>
            </w:r>
            <w:r w:rsidRPr="005E56FD">
              <w:rPr>
                <w:rFonts w:eastAsia="Calibri"/>
                <w:sz w:val="18"/>
                <w:szCs w:val="18"/>
                <w:lang w:eastAsia="ar-SA"/>
              </w:rPr>
              <w:softHyphen/>
              <w:t xml:space="preserve">шения короля, церкви и общества в разные периоды Средневековья. </w:t>
            </w:r>
            <w:r w:rsidRPr="005E56FD">
              <w:rPr>
                <w:rFonts w:eastAsia="Calibri"/>
                <w:b/>
                <w:sz w:val="18"/>
                <w:szCs w:val="18"/>
                <w:lang w:eastAsia="ar-SA"/>
              </w:rPr>
              <w:t>Объяснять</w:t>
            </w:r>
            <w:r w:rsidRPr="005E56FD">
              <w:rPr>
                <w:rFonts w:eastAsia="Calibri"/>
                <w:sz w:val="18"/>
                <w:szCs w:val="18"/>
                <w:lang w:eastAsia="ar-SA"/>
              </w:rPr>
              <w:t xml:space="preserve">, какие процессы способствовали формированию человека новой эпохи. </w:t>
            </w:r>
          </w:p>
          <w:p w:rsidR="005E56FD" w:rsidRPr="005E56FD" w:rsidRDefault="005E56FD" w:rsidP="005E56FD">
            <w:pPr>
              <w:widowControl/>
              <w:autoSpaceDE/>
              <w:autoSpaceDN/>
              <w:adjustRightInd/>
              <w:spacing w:before="100" w:beforeAutospacing="1"/>
              <w:jc w:val="both"/>
              <w:rPr>
                <w:color w:val="000000"/>
                <w:sz w:val="18"/>
                <w:szCs w:val="18"/>
              </w:rPr>
            </w:pPr>
          </w:p>
        </w:tc>
        <w:tc>
          <w:tcPr>
            <w:tcW w:w="1318"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 Презентация «Своя игра по истории Средних веков»</w:t>
            </w:r>
          </w:p>
        </w:tc>
        <w:tc>
          <w:tcPr>
            <w:tcW w:w="1435"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336" w:type="dxa"/>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i/>
                <w:sz w:val="18"/>
                <w:szCs w:val="18"/>
                <w:lang w:eastAsia="ar-SA"/>
              </w:rPr>
              <w:t xml:space="preserve">Научатся </w:t>
            </w:r>
            <w:r w:rsidRPr="005E56FD">
              <w:rPr>
                <w:rFonts w:eastAsia="Calibri"/>
                <w:sz w:val="18"/>
                <w:szCs w:val="18"/>
                <w:lang w:eastAsia="ar-SA"/>
              </w:rPr>
              <w:t xml:space="preserve">определять термины, изученные в курсе «Средние века». </w:t>
            </w:r>
            <w:r w:rsidRPr="005E56FD">
              <w:rPr>
                <w:rFonts w:eastAsia="Calibri"/>
                <w:i/>
                <w:sz w:val="18"/>
                <w:szCs w:val="18"/>
                <w:lang w:eastAsia="ar-SA"/>
              </w:rPr>
              <w:t>Получат возможность научиться:</w:t>
            </w:r>
            <w:r w:rsidRPr="005E56FD">
              <w:rPr>
                <w:rFonts w:eastAsia="Calibri"/>
                <w:sz w:val="18"/>
                <w:szCs w:val="18"/>
                <w:lang w:eastAsia="ar-SA"/>
              </w:rPr>
              <w:t xml:space="preserve"> называть главные события древ</w:t>
            </w:r>
            <w:r w:rsidRPr="005E56FD">
              <w:rPr>
                <w:rFonts w:eastAsia="Calibri"/>
                <w:sz w:val="18"/>
                <w:szCs w:val="18"/>
                <w:lang w:eastAsia="ar-SA"/>
              </w:rPr>
              <w:softHyphen/>
              <w:t xml:space="preserve">ней истории, основные </w:t>
            </w:r>
            <w:r w:rsidRPr="005E56FD">
              <w:rPr>
                <w:rFonts w:eastAsia="Calibri"/>
                <w:sz w:val="18"/>
                <w:szCs w:val="18"/>
                <w:lang w:eastAsia="ar-SA"/>
              </w:rPr>
              <w:lastRenderedPageBreak/>
              <w:t>достижения культуры и значение средневеко</w:t>
            </w:r>
            <w:r w:rsidRPr="005E56FD">
              <w:rPr>
                <w:rFonts w:eastAsia="Calibri"/>
                <w:sz w:val="18"/>
                <w:szCs w:val="18"/>
                <w:lang w:eastAsia="ar-SA"/>
              </w:rPr>
              <w:softHyphen/>
              <w:t>вых цивилизаций в ми</w:t>
            </w:r>
            <w:r w:rsidRPr="005E56FD">
              <w:rPr>
                <w:rFonts w:eastAsia="Calibri"/>
                <w:sz w:val="18"/>
                <w:szCs w:val="18"/>
                <w:lang w:eastAsia="ar-SA"/>
              </w:rPr>
              <w:softHyphen/>
              <w:t>ровой истории</w:t>
            </w:r>
          </w:p>
        </w:tc>
        <w:tc>
          <w:tcPr>
            <w:tcW w:w="1643" w:type="dxa"/>
            <w:gridSpan w:val="2"/>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lastRenderedPageBreak/>
              <w:t>Регулятивные:</w:t>
            </w:r>
            <w:r w:rsidRPr="005E56FD">
              <w:rPr>
                <w:rFonts w:eastAsia="Calibri"/>
                <w:sz w:val="18"/>
                <w:szCs w:val="18"/>
                <w:lang w:eastAsia="ar-SA"/>
              </w:rPr>
              <w:t xml:space="preserve"> планируют свои действия в соответствии с постав</w:t>
            </w:r>
            <w:r w:rsidRPr="005E56FD">
              <w:rPr>
                <w:rFonts w:eastAsia="Calibri"/>
                <w:sz w:val="18"/>
                <w:szCs w:val="18"/>
                <w:lang w:eastAsia="ar-SA"/>
              </w:rPr>
              <w:softHyphen/>
              <w:t>ленной задачей и условиями её ре</w:t>
            </w:r>
            <w:r w:rsidRPr="005E56FD">
              <w:rPr>
                <w:rFonts w:eastAsia="Calibri"/>
                <w:sz w:val="18"/>
                <w:szCs w:val="18"/>
                <w:lang w:eastAsia="ar-SA"/>
              </w:rPr>
              <w:softHyphen/>
              <w:t>ализации, в том числе во внутрен</w:t>
            </w:r>
            <w:r w:rsidRPr="005E56FD">
              <w:rPr>
                <w:rFonts w:eastAsia="Calibri"/>
                <w:sz w:val="18"/>
                <w:szCs w:val="18"/>
                <w:lang w:eastAsia="ar-SA"/>
              </w:rPr>
              <w:softHyphen/>
              <w:t>нем плане.</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sz w:val="18"/>
                <w:szCs w:val="18"/>
                <w:lang w:eastAsia="ar-SA"/>
              </w:rPr>
              <w:t>Познавательные:</w:t>
            </w:r>
            <w:r w:rsidRPr="005E56FD">
              <w:rPr>
                <w:rFonts w:eastAsia="Calibri"/>
                <w:sz w:val="18"/>
                <w:szCs w:val="18"/>
                <w:lang w:eastAsia="ar-SA"/>
              </w:rPr>
              <w:t xml:space="preserve"> ставят и форму</w:t>
            </w:r>
            <w:r w:rsidRPr="005E56FD">
              <w:rPr>
                <w:rFonts w:eastAsia="Calibri"/>
                <w:sz w:val="18"/>
                <w:szCs w:val="18"/>
                <w:lang w:eastAsia="ar-SA"/>
              </w:rPr>
              <w:softHyphen/>
              <w:t xml:space="preserve">лируют цели и проблему урока; осознанно и </w:t>
            </w:r>
            <w:r w:rsidRPr="005E56FD">
              <w:rPr>
                <w:rFonts w:eastAsia="Calibri"/>
                <w:sz w:val="18"/>
                <w:szCs w:val="18"/>
                <w:lang w:eastAsia="ar-SA"/>
              </w:rPr>
              <w:lastRenderedPageBreak/>
              <w:t xml:space="preserve">произвольно строят сообщения в устной и письменной форме, в том числе творческого и исследовательского характера. </w:t>
            </w:r>
            <w:r w:rsidRPr="005E56FD">
              <w:rPr>
                <w:rFonts w:eastAsia="Calibri"/>
                <w:b/>
                <w:i/>
                <w:sz w:val="18"/>
                <w:szCs w:val="18"/>
                <w:lang w:eastAsia="ar-SA"/>
              </w:rPr>
              <w:t>Коммуникативные:</w:t>
            </w:r>
            <w:r w:rsidRPr="005E56FD">
              <w:rPr>
                <w:rFonts w:eastAsia="Calibri"/>
                <w:sz w:val="18"/>
                <w:szCs w:val="18"/>
                <w:lang w:eastAsia="ar-SA"/>
              </w:rPr>
              <w:t xml:space="preserve"> адекватно ис</w:t>
            </w:r>
            <w:r w:rsidRPr="005E56FD">
              <w:rPr>
                <w:rFonts w:eastAsia="Calibri"/>
                <w:sz w:val="18"/>
                <w:szCs w:val="18"/>
                <w:lang w:eastAsia="ar-SA"/>
              </w:rPr>
              <w:softHyphen/>
              <w:t>пользуют речевые средства для эф</w:t>
            </w:r>
            <w:r w:rsidRPr="005E56FD">
              <w:rPr>
                <w:rFonts w:eastAsia="Calibri"/>
                <w:sz w:val="18"/>
                <w:szCs w:val="18"/>
                <w:lang w:eastAsia="ar-SA"/>
              </w:rPr>
              <w:softHyphen/>
              <w:t>фективного решения разнообразных коммуникативных задач</w:t>
            </w:r>
          </w:p>
        </w:tc>
        <w:tc>
          <w:tcPr>
            <w:tcW w:w="1389"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lastRenderedPageBreak/>
              <w:t>Определяют внутреннюю по</w:t>
            </w:r>
            <w:r w:rsidRPr="005E56FD">
              <w:rPr>
                <w:rFonts w:eastAsia="Calibri"/>
                <w:sz w:val="18"/>
                <w:szCs w:val="18"/>
                <w:lang w:eastAsia="ar-SA"/>
              </w:rPr>
              <w:softHyphen/>
              <w:t>зицию обучающе</w:t>
            </w:r>
            <w:r w:rsidRPr="005E56FD">
              <w:rPr>
                <w:rFonts w:eastAsia="Calibri"/>
                <w:sz w:val="18"/>
                <w:szCs w:val="18"/>
                <w:lang w:eastAsia="ar-SA"/>
              </w:rPr>
              <w:softHyphen/>
              <w:t>гося на уровне положительного отношения к об</w:t>
            </w:r>
            <w:r w:rsidRPr="005E56FD">
              <w:rPr>
                <w:rFonts w:eastAsia="Calibri"/>
                <w:sz w:val="18"/>
                <w:szCs w:val="18"/>
                <w:lang w:eastAsia="ar-SA"/>
              </w:rPr>
              <w:softHyphen/>
              <w:t>разовательному процессу; пони</w:t>
            </w:r>
            <w:r w:rsidRPr="005E56FD">
              <w:rPr>
                <w:rFonts w:eastAsia="Calibri"/>
                <w:sz w:val="18"/>
                <w:szCs w:val="18"/>
                <w:lang w:eastAsia="ar-SA"/>
              </w:rPr>
              <w:softHyphen/>
              <w:t>мают необходи</w:t>
            </w:r>
            <w:r w:rsidRPr="005E56FD">
              <w:rPr>
                <w:rFonts w:eastAsia="Calibri"/>
                <w:sz w:val="18"/>
                <w:szCs w:val="18"/>
                <w:lang w:eastAsia="ar-SA"/>
              </w:rPr>
              <w:softHyphen/>
              <w:t xml:space="preserve">мость учения, выраженную в преобладании </w:t>
            </w:r>
            <w:r w:rsidRPr="005E56FD">
              <w:rPr>
                <w:rFonts w:eastAsia="Calibri"/>
                <w:sz w:val="18"/>
                <w:szCs w:val="18"/>
                <w:lang w:eastAsia="ar-SA"/>
              </w:rPr>
              <w:lastRenderedPageBreak/>
              <w:t>учебно-познава- тельных мотивов и предпочтении социального спо</w:t>
            </w:r>
            <w:r w:rsidRPr="005E56FD">
              <w:rPr>
                <w:rFonts w:eastAsia="Calibri"/>
                <w:sz w:val="18"/>
                <w:szCs w:val="18"/>
                <w:lang w:eastAsia="ar-SA"/>
              </w:rPr>
              <w:softHyphen/>
              <w:t>соба оценки знаний</w:t>
            </w:r>
          </w:p>
        </w:tc>
        <w:tc>
          <w:tcPr>
            <w:tcW w:w="123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039" w:type="dxa"/>
          </w:tcPr>
          <w:p w:rsidR="005E56FD" w:rsidRPr="005E56FD" w:rsidRDefault="005E56FD" w:rsidP="005E56FD">
            <w:pPr>
              <w:widowControl/>
              <w:autoSpaceDE/>
              <w:autoSpaceDN/>
              <w:adjustRightInd/>
              <w:jc w:val="center"/>
              <w:rPr>
                <w:rFonts w:eastAsiaTheme="minorEastAsia"/>
                <w:sz w:val="18"/>
                <w:szCs w:val="18"/>
              </w:rPr>
            </w:pPr>
          </w:p>
        </w:tc>
      </w:tr>
    </w:tbl>
    <w:p w:rsidR="005E56FD" w:rsidRPr="005E56FD" w:rsidRDefault="005E56FD" w:rsidP="005E56FD">
      <w:pPr>
        <w:widowControl/>
        <w:autoSpaceDE/>
        <w:autoSpaceDN/>
        <w:adjustRightInd/>
        <w:spacing w:before="100" w:beforeAutospacing="1"/>
        <w:jc w:val="both"/>
        <w:rPr>
          <w:b/>
          <w:color w:val="000000"/>
          <w:sz w:val="28"/>
          <w:szCs w:val="28"/>
        </w:rPr>
      </w:pPr>
      <w:r w:rsidRPr="005E56FD">
        <w:rPr>
          <w:b/>
          <w:color w:val="000000"/>
          <w:sz w:val="28"/>
          <w:szCs w:val="28"/>
        </w:rPr>
        <w:lastRenderedPageBreak/>
        <w:t xml:space="preserve">История России </w:t>
      </w:r>
    </w:p>
    <w:p w:rsidR="005E56FD" w:rsidRPr="005E56FD" w:rsidRDefault="005E56FD" w:rsidP="005E56FD">
      <w:pPr>
        <w:widowControl/>
        <w:autoSpaceDE/>
        <w:autoSpaceDN/>
        <w:adjustRightInd/>
        <w:spacing w:before="100" w:beforeAutospacing="1"/>
        <w:jc w:val="both"/>
        <w:rPr>
          <w:b/>
          <w:color w:val="000000"/>
          <w:sz w:val="28"/>
          <w:szCs w:val="28"/>
        </w:rPr>
      </w:pPr>
    </w:p>
    <w:tbl>
      <w:tblPr>
        <w:tblStyle w:val="34"/>
        <w:tblW w:w="15876" w:type="dxa"/>
        <w:tblInd w:w="-459" w:type="dxa"/>
        <w:tblLayout w:type="fixed"/>
        <w:tblLook w:val="04A0" w:firstRow="1" w:lastRow="0" w:firstColumn="1" w:lastColumn="0" w:noHBand="0" w:noVBand="1"/>
      </w:tblPr>
      <w:tblGrid>
        <w:gridCol w:w="425"/>
        <w:gridCol w:w="1843"/>
        <w:gridCol w:w="993"/>
        <w:gridCol w:w="708"/>
        <w:gridCol w:w="993"/>
        <w:gridCol w:w="1559"/>
        <w:gridCol w:w="1276"/>
        <w:gridCol w:w="1417"/>
        <w:gridCol w:w="1276"/>
        <w:gridCol w:w="1701"/>
        <w:gridCol w:w="1417"/>
        <w:gridCol w:w="1276"/>
        <w:gridCol w:w="992"/>
      </w:tblGrid>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b/>
                <w:color w:val="000000"/>
                <w:sz w:val="18"/>
                <w:szCs w:val="18"/>
              </w:rPr>
            </w:pPr>
            <w:r w:rsidRPr="005E56FD">
              <w:rPr>
                <w:b/>
                <w:color w:val="000000"/>
                <w:sz w:val="18"/>
                <w:szCs w:val="18"/>
              </w:rPr>
              <w:t>№ п /п</w:t>
            </w:r>
          </w:p>
        </w:tc>
        <w:tc>
          <w:tcPr>
            <w:tcW w:w="1843" w:type="dxa"/>
          </w:tcPr>
          <w:p w:rsidR="005E56FD" w:rsidRPr="005E56FD" w:rsidRDefault="005E56FD" w:rsidP="005E56FD">
            <w:pPr>
              <w:widowControl/>
              <w:autoSpaceDE/>
              <w:autoSpaceDN/>
              <w:adjustRightInd/>
              <w:spacing w:before="100" w:beforeAutospacing="1"/>
              <w:jc w:val="both"/>
              <w:rPr>
                <w:b/>
                <w:color w:val="000000"/>
                <w:sz w:val="18"/>
                <w:szCs w:val="18"/>
              </w:rPr>
            </w:pPr>
            <w:r w:rsidRPr="005E56FD">
              <w:rPr>
                <w:b/>
                <w:color w:val="000000"/>
                <w:sz w:val="18"/>
                <w:szCs w:val="18"/>
              </w:rPr>
              <w:t>Содержание (разделы, темы)</w:t>
            </w:r>
          </w:p>
        </w:tc>
        <w:tc>
          <w:tcPr>
            <w:tcW w:w="993" w:type="dxa"/>
          </w:tcPr>
          <w:p w:rsidR="005E56FD" w:rsidRPr="005E56FD" w:rsidRDefault="005E56FD" w:rsidP="005E56FD">
            <w:pPr>
              <w:widowControl/>
              <w:autoSpaceDE/>
              <w:autoSpaceDN/>
              <w:adjustRightInd/>
              <w:spacing w:before="100" w:beforeAutospacing="1"/>
              <w:jc w:val="both"/>
              <w:rPr>
                <w:b/>
                <w:color w:val="000000"/>
                <w:sz w:val="18"/>
                <w:szCs w:val="18"/>
              </w:rPr>
            </w:pPr>
            <w:r w:rsidRPr="005E56FD">
              <w:rPr>
                <w:b/>
                <w:color w:val="000000"/>
                <w:sz w:val="18"/>
                <w:szCs w:val="18"/>
              </w:rPr>
              <w:t>Количество часов</w:t>
            </w:r>
          </w:p>
        </w:tc>
        <w:tc>
          <w:tcPr>
            <w:tcW w:w="708" w:type="dxa"/>
          </w:tcPr>
          <w:p w:rsidR="005E56FD" w:rsidRPr="005E56FD" w:rsidRDefault="005E56FD" w:rsidP="005E56FD">
            <w:pPr>
              <w:widowControl/>
              <w:autoSpaceDE/>
              <w:autoSpaceDN/>
              <w:adjustRightInd/>
              <w:spacing w:before="100" w:beforeAutospacing="1"/>
              <w:jc w:val="both"/>
              <w:rPr>
                <w:b/>
                <w:color w:val="000000"/>
                <w:sz w:val="18"/>
                <w:szCs w:val="18"/>
              </w:rPr>
            </w:pPr>
            <w:r w:rsidRPr="005E56FD">
              <w:rPr>
                <w:b/>
                <w:color w:val="000000"/>
                <w:sz w:val="18"/>
                <w:szCs w:val="18"/>
              </w:rPr>
              <w:t>Дата</w:t>
            </w:r>
          </w:p>
        </w:tc>
        <w:tc>
          <w:tcPr>
            <w:tcW w:w="993" w:type="dxa"/>
          </w:tcPr>
          <w:p w:rsidR="005E56FD" w:rsidRPr="005E56FD" w:rsidRDefault="005E56FD" w:rsidP="005E56FD">
            <w:pPr>
              <w:widowControl/>
              <w:autoSpaceDE/>
              <w:autoSpaceDN/>
              <w:adjustRightInd/>
              <w:jc w:val="center"/>
              <w:rPr>
                <w:rFonts w:eastAsia="Calibri"/>
                <w:b/>
                <w:sz w:val="18"/>
                <w:szCs w:val="18"/>
                <w:lang w:eastAsia="en-US"/>
              </w:rPr>
            </w:pPr>
            <w:r w:rsidRPr="005E56FD">
              <w:rPr>
                <w:rFonts w:eastAsia="Calibri"/>
                <w:b/>
                <w:sz w:val="18"/>
                <w:szCs w:val="18"/>
                <w:lang w:eastAsia="en-US"/>
              </w:rPr>
              <w:t>Тип урока</w:t>
            </w:r>
          </w:p>
        </w:tc>
        <w:tc>
          <w:tcPr>
            <w:tcW w:w="1559"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Виды деятельности (элементы содержания, контроль)</w:t>
            </w:r>
          </w:p>
        </w:tc>
        <w:tc>
          <w:tcPr>
            <w:tcW w:w="1276"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Материально-техническое, методическое обеспечение</w:t>
            </w:r>
          </w:p>
        </w:tc>
        <w:tc>
          <w:tcPr>
            <w:tcW w:w="1417"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Использование интернет-ресурсов</w:t>
            </w:r>
          </w:p>
        </w:tc>
        <w:tc>
          <w:tcPr>
            <w:tcW w:w="4394" w:type="dxa"/>
            <w:gridSpan w:val="3"/>
          </w:tcPr>
          <w:p w:rsidR="005E56FD" w:rsidRPr="005E56FD" w:rsidRDefault="005E56FD" w:rsidP="005E56FD">
            <w:pPr>
              <w:widowControl/>
              <w:autoSpaceDE/>
              <w:autoSpaceDN/>
              <w:adjustRightInd/>
              <w:jc w:val="center"/>
              <w:rPr>
                <w:rFonts w:eastAsia="Calibri"/>
                <w:b/>
                <w:sz w:val="18"/>
                <w:szCs w:val="18"/>
                <w:lang w:eastAsia="en-US"/>
              </w:rPr>
            </w:pPr>
          </w:p>
          <w:p w:rsidR="005E56FD" w:rsidRPr="005E56FD" w:rsidRDefault="005E56FD" w:rsidP="005E56FD">
            <w:pPr>
              <w:widowControl/>
              <w:autoSpaceDE/>
              <w:autoSpaceDN/>
              <w:adjustRightInd/>
              <w:jc w:val="center"/>
              <w:rPr>
                <w:rFonts w:eastAsia="Calibri"/>
                <w:b/>
                <w:sz w:val="18"/>
                <w:szCs w:val="18"/>
                <w:lang w:eastAsia="en-US"/>
              </w:rPr>
            </w:pPr>
            <w:r w:rsidRPr="005E56FD">
              <w:rPr>
                <w:rFonts w:eastAsia="Calibri"/>
                <w:b/>
                <w:sz w:val="18"/>
                <w:szCs w:val="18"/>
                <w:lang w:eastAsia="en-US"/>
              </w:rPr>
              <w:t>Планируемые результаты</w:t>
            </w:r>
          </w:p>
        </w:tc>
        <w:tc>
          <w:tcPr>
            <w:tcW w:w="1276" w:type="dxa"/>
          </w:tcPr>
          <w:p w:rsidR="005E56FD" w:rsidRPr="005E56FD" w:rsidRDefault="005E56FD" w:rsidP="005E56FD">
            <w:pPr>
              <w:widowControl/>
              <w:autoSpaceDE/>
              <w:autoSpaceDN/>
              <w:adjustRightInd/>
              <w:spacing w:before="100" w:beforeAutospacing="1"/>
              <w:jc w:val="both"/>
              <w:rPr>
                <w:b/>
                <w:color w:val="000000"/>
                <w:sz w:val="18"/>
                <w:szCs w:val="18"/>
              </w:rPr>
            </w:pPr>
            <w:r w:rsidRPr="005E56FD">
              <w:rPr>
                <w:b/>
                <w:color w:val="000000"/>
                <w:sz w:val="18"/>
                <w:szCs w:val="18"/>
              </w:rPr>
              <w:t>Наличие практических и проектных работ</w:t>
            </w:r>
          </w:p>
        </w:tc>
        <w:tc>
          <w:tcPr>
            <w:tcW w:w="992" w:type="dxa"/>
          </w:tcPr>
          <w:p w:rsidR="005E56FD" w:rsidRPr="005E56FD" w:rsidRDefault="005E56FD" w:rsidP="005E56FD">
            <w:pPr>
              <w:widowControl/>
              <w:autoSpaceDE/>
              <w:autoSpaceDN/>
              <w:adjustRightInd/>
              <w:spacing w:before="100" w:beforeAutospacing="1"/>
              <w:jc w:val="both"/>
              <w:rPr>
                <w:b/>
                <w:color w:val="000000"/>
                <w:sz w:val="18"/>
                <w:szCs w:val="18"/>
              </w:rPr>
            </w:pPr>
            <w:r w:rsidRPr="005E56FD">
              <w:rPr>
                <w:b/>
                <w:color w:val="000000"/>
                <w:sz w:val="18"/>
                <w:szCs w:val="18"/>
              </w:rPr>
              <w:t>Домашнее задание</w:t>
            </w:r>
          </w:p>
        </w:tc>
      </w:tr>
      <w:tr w:rsidR="005E56FD" w:rsidRPr="005E56FD" w:rsidTr="0016077D">
        <w:tc>
          <w:tcPr>
            <w:tcW w:w="425" w:type="dxa"/>
          </w:tcPr>
          <w:p w:rsidR="005E56FD" w:rsidRPr="005E56FD" w:rsidRDefault="005E56FD" w:rsidP="005E56FD">
            <w:pPr>
              <w:widowControl/>
              <w:autoSpaceDE/>
              <w:autoSpaceDN/>
              <w:adjustRightInd/>
              <w:rPr>
                <w:rFonts w:eastAsiaTheme="minorEastAsia"/>
                <w:sz w:val="18"/>
                <w:szCs w:val="18"/>
              </w:rPr>
            </w:pPr>
          </w:p>
        </w:tc>
        <w:tc>
          <w:tcPr>
            <w:tcW w:w="1843" w:type="dxa"/>
          </w:tcPr>
          <w:p w:rsidR="005E56FD" w:rsidRPr="005E56FD" w:rsidRDefault="005E56FD" w:rsidP="005E56FD">
            <w:pPr>
              <w:widowControl/>
              <w:autoSpaceDE/>
              <w:autoSpaceDN/>
              <w:adjustRightInd/>
              <w:spacing w:before="100" w:beforeAutospacing="1"/>
              <w:jc w:val="both"/>
              <w:rPr>
                <w:rFonts w:eastAsiaTheme="minorEastAsia"/>
                <w:color w:val="000000"/>
                <w:sz w:val="18"/>
                <w:szCs w:val="18"/>
              </w:rPr>
            </w:pPr>
          </w:p>
        </w:tc>
        <w:tc>
          <w:tcPr>
            <w:tcW w:w="993" w:type="dxa"/>
          </w:tcPr>
          <w:p w:rsidR="005E56FD" w:rsidRPr="005E56FD" w:rsidRDefault="005E56FD" w:rsidP="005E56FD">
            <w:pPr>
              <w:widowControl/>
              <w:autoSpaceDE/>
              <w:autoSpaceDN/>
              <w:adjustRightInd/>
              <w:jc w:val="center"/>
              <w:rPr>
                <w:rFonts w:eastAsia="Calibri"/>
                <w:bCs/>
                <w:sz w:val="18"/>
                <w:szCs w:val="18"/>
                <w:lang w:eastAsia="en-US"/>
              </w:rPr>
            </w:pP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rPr>
                <w:rFonts w:eastAsia="Calibri"/>
                <w:sz w:val="18"/>
                <w:szCs w:val="18"/>
                <w:lang w:eastAsia="en-US"/>
              </w:rPr>
            </w:pPr>
          </w:p>
        </w:tc>
        <w:tc>
          <w:tcPr>
            <w:tcW w:w="1559" w:type="dxa"/>
          </w:tcPr>
          <w:p w:rsidR="005E56FD" w:rsidRPr="005E56FD" w:rsidRDefault="005E56FD" w:rsidP="005E56FD">
            <w:pPr>
              <w:widowControl/>
              <w:autoSpaceDE/>
              <w:autoSpaceDN/>
              <w:adjustRightInd/>
              <w:rPr>
                <w:rFonts w:eastAsia="Calibri"/>
                <w:sz w:val="18"/>
                <w:szCs w:val="18"/>
                <w:lang w:eastAsia="en-US"/>
              </w:rPr>
            </w:pPr>
          </w:p>
        </w:tc>
        <w:tc>
          <w:tcPr>
            <w:tcW w:w="1276" w:type="dxa"/>
          </w:tcPr>
          <w:p w:rsidR="005E56FD" w:rsidRPr="005E56FD" w:rsidRDefault="005E56FD" w:rsidP="005E56FD">
            <w:pPr>
              <w:widowControl/>
              <w:autoSpaceDE/>
              <w:autoSpaceDN/>
              <w:adjustRightInd/>
              <w:rPr>
                <w:rFonts w:eastAsia="Calibri"/>
                <w:sz w:val="18"/>
                <w:szCs w:val="18"/>
                <w:lang w:eastAsia="en-US"/>
              </w:rPr>
            </w:pPr>
          </w:p>
        </w:tc>
        <w:tc>
          <w:tcPr>
            <w:tcW w:w="1417" w:type="dxa"/>
          </w:tcPr>
          <w:p w:rsidR="005E56FD" w:rsidRPr="005E56FD" w:rsidRDefault="005E56FD" w:rsidP="005E56FD">
            <w:pPr>
              <w:widowControl/>
              <w:autoSpaceDE/>
              <w:autoSpaceDN/>
              <w:adjustRightInd/>
              <w:rPr>
                <w:rFonts w:eastAsia="Calibri"/>
                <w:sz w:val="18"/>
                <w:szCs w:val="18"/>
                <w:lang w:eastAsia="en-US"/>
              </w:rPr>
            </w:pPr>
          </w:p>
        </w:tc>
        <w:tc>
          <w:tcPr>
            <w:tcW w:w="1276"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Предметные УУД</w:t>
            </w:r>
          </w:p>
        </w:tc>
        <w:tc>
          <w:tcPr>
            <w:tcW w:w="1701"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Метапредметные УУД</w:t>
            </w:r>
          </w:p>
        </w:tc>
        <w:tc>
          <w:tcPr>
            <w:tcW w:w="1417" w:type="dxa"/>
          </w:tcPr>
          <w:p w:rsidR="005E56FD" w:rsidRPr="005E56FD" w:rsidRDefault="005E56FD" w:rsidP="005E56FD">
            <w:pPr>
              <w:widowControl/>
              <w:autoSpaceDE/>
              <w:autoSpaceDN/>
              <w:adjustRightInd/>
              <w:rPr>
                <w:rFonts w:eastAsia="Calibri"/>
                <w:b/>
                <w:sz w:val="18"/>
                <w:szCs w:val="18"/>
                <w:lang w:eastAsia="en-US"/>
              </w:rPr>
            </w:pPr>
            <w:r w:rsidRPr="005E56FD">
              <w:rPr>
                <w:rFonts w:eastAsia="Calibri"/>
                <w:b/>
                <w:sz w:val="18"/>
                <w:szCs w:val="18"/>
                <w:lang w:eastAsia="en-US"/>
              </w:rPr>
              <w:t>Личностные УУД</w:t>
            </w:r>
          </w:p>
        </w:tc>
        <w:tc>
          <w:tcPr>
            <w:tcW w:w="1276" w:type="dxa"/>
          </w:tcPr>
          <w:p w:rsidR="005E56FD" w:rsidRPr="005E56FD" w:rsidRDefault="005E56FD" w:rsidP="005E56FD">
            <w:pPr>
              <w:widowControl/>
              <w:autoSpaceDE/>
              <w:autoSpaceDN/>
              <w:adjustRightInd/>
              <w:rPr>
                <w:rFonts w:eastAsia="Calibri"/>
                <w:sz w:val="18"/>
                <w:szCs w:val="18"/>
                <w:lang w:eastAsia="en-US"/>
              </w:rPr>
            </w:pPr>
          </w:p>
        </w:tc>
        <w:tc>
          <w:tcPr>
            <w:tcW w:w="992" w:type="dxa"/>
          </w:tcPr>
          <w:p w:rsidR="005E56FD" w:rsidRPr="005E56FD" w:rsidRDefault="005E56FD" w:rsidP="005E56FD">
            <w:pPr>
              <w:widowControl/>
              <w:autoSpaceDE/>
              <w:autoSpaceDN/>
              <w:adjustRightInd/>
              <w:jc w:val="center"/>
              <w:rPr>
                <w:rFonts w:eastAsiaTheme="minorEastAsia"/>
                <w:sz w:val="18"/>
                <w:szCs w:val="18"/>
              </w:rPr>
            </w:pPr>
          </w:p>
        </w:tc>
      </w:tr>
      <w:tr w:rsidR="005E56FD" w:rsidRPr="005E56FD" w:rsidTr="0016077D">
        <w:tc>
          <w:tcPr>
            <w:tcW w:w="425" w:type="dxa"/>
          </w:tcPr>
          <w:p w:rsidR="005E56FD" w:rsidRPr="005E56FD" w:rsidRDefault="005E56FD" w:rsidP="005E56FD">
            <w:pPr>
              <w:widowControl/>
              <w:autoSpaceDE/>
              <w:autoSpaceDN/>
              <w:adjustRightInd/>
              <w:rPr>
                <w:rFonts w:eastAsiaTheme="minorEastAsia"/>
                <w:sz w:val="18"/>
                <w:szCs w:val="18"/>
              </w:rPr>
            </w:pPr>
            <w:r w:rsidRPr="005E56FD">
              <w:rPr>
                <w:rFonts w:eastAsiaTheme="minorEastAsia"/>
                <w:sz w:val="18"/>
                <w:szCs w:val="18"/>
              </w:rPr>
              <w:t>1</w:t>
            </w:r>
          </w:p>
        </w:tc>
        <w:tc>
          <w:tcPr>
            <w:tcW w:w="1843" w:type="dxa"/>
          </w:tcPr>
          <w:p w:rsidR="005E56FD" w:rsidRPr="005E56FD" w:rsidRDefault="005E56FD" w:rsidP="005E56FD">
            <w:pPr>
              <w:widowControl/>
              <w:autoSpaceDE/>
              <w:autoSpaceDN/>
              <w:adjustRightInd/>
              <w:spacing w:before="100" w:beforeAutospacing="1"/>
              <w:jc w:val="both"/>
              <w:rPr>
                <w:rFonts w:eastAsiaTheme="minorEastAsia"/>
                <w:b/>
                <w:color w:val="000000"/>
                <w:sz w:val="18"/>
                <w:szCs w:val="18"/>
              </w:rPr>
            </w:pPr>
            <w:r w:rsidRPr="005E56FD">
              <w:rPr>
                <w:rFonts w:eastAsiaTheme="minorHAnsi"/>
                <w:b/>
                <w:bCs/>
                <w:color w:val="000000"/>
                <w:sz w:val="18"/>
                <w:szCs w:val="18"/>
              </w:rPr>
              <w:t>Введение. Наша Родина - Россия</w:t>
            </w:r>
          </w:p>
        </w:tc>
        <w:tc>
          <w:tcPr>
            <w:tcW w:w="993" w:type="dxa"/>
          </w:tcPr>
          <w:p w:rsidR="005E56FD" w:rsidRPr="005E56FD" w:rsidRDefault="005E56FD" w:rsidP="005E56FD">
            <w:pPr>
              <w:widowControl/>
              <w:autoSpaceDE/>
              <w:autoSpaceDN/>
              <w:adjustRightInd/>
              <w:jc w:val="center"/>
              <w:rPr>
                <w:rFonts w:eastAsia="Calibri"/>
                <w:b/>
                <w:bCs/>
                <w:sz w:val="18"/>
                <w:szCs w:val="18"/>
                <w:lang w:eastAsia="en-US"/>
              </w:rPr>
            </w:pPr>
            <w:r w:rsidRPr="005E56FD">
              <w:rPr>
                <w:rFonts w:eastAsia="Calibri"/>
                <w:b/>
                <w:bCs/>
                <w:sz w:val="18"/>
                <w:szCs w:val="18"/>
                <w:lang w:eastAsia="en-US"/>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Вводный</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Актуализировать</w:t>
            </w:r>
            <w:r w:rsidRPr="005E56FD">
              <w:rPr>
                <w:rFonts w:eastAsia="Calibri"/>
                <w:sz w:val="18"/>
                <w:szCs w:val="18"/>
                <w:lang w:eastAsia="en-US"/>
              </w:rPr>
              <w:t xml:space="preserve"> знания по истории Древнего мира и Средних веков об исторических источниках, их </w:t>
            </w:r>
            <w:r w:rsidRPr="005E56FD">
              <w:rPr>
                <w:rFonts w:eastAsia="Calibri"/>
                <w:sz w:val="18"/>
                <w:szCs w:val="18"/>
                <w:lang w:eastAsia="en-US"/>
              </w:rPr>
              <w:lastRenderedPageBreak/>
              <w:t>видах;</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Используя историческую карту, объяснять</w:t>
            </w:r>
            <w:r w:rsidRPr="005E56FD">
              <w:rPr>
                <w:rFonts w:eastAsia="Calibri"/>
                <w:sz w:val="18"/>
                <w:szCs w:val="18"/>
                <w:lang w:eastAsia="en-US"/>
              </w:rPr>
              <w:t xml:space="preserve"> своеобразие геополитического положения России;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Называть</w:t>
            </w:r>
            <w:r w:rsidRPr="005E56FD">
              <w:rPr>
                <w:rFonts w:eastAsia="Calibri"/>
                <w:sz w:val="18"/>
                <w:szCs w:val="18"/>
                <w:lang w:eastAsia="en-US"/>
              </w:rPr>
              <w:t xml:space="preserve"> и кратко </w:t>
            </w:r>
            <w:r w:rsidRPr="005E56FD">
              <w:rPr>
                <w:rFonts w:eastAsia="Calibri"/>
                <w:b/>
                <w:bCs/>
                <w:sz w:val="18"/>
                <w:szCs w:val="18"/>
                <w:lang w:eastAsia="en-US"/>
              </w:rPr>
              <w:t xml:space="preserve">характеризовать </w:t>
            </w:r>
            <w:r w:rsidRPr="005E56FD">
              <w:rPr>
                <w:rFonts w:eastAsia="Calibri"/>
                <w:sz w:val="18"/>
                <w:szCs w:val="18"/>
                <w:lang w:eastAsia="en-US"/>
              </w:rPr>
              <w:t>источники, рассказывающие об истории России;</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Осуществлять рефлексию</w:t>
            </w:r>
            <w:r w:rsidRPr="005E56FD">
              <w:rPr>
                <w:rFonts w:eastAsia="Calibri"/>
                <w:sz w:val="18"/>
                <w:szCs w:val="18"/>
                <w:lang w:eastAsia="en-US"/>
              </w:rPr>
              <w:t xml:space="preserve"> собственной деятельности на уроке.</w:t>
            </w: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Учебник, рабочая тетрадь, тетрадь,  ручка, карандаш</w:t>
            </w:r>
          </w:p>
        </w:tc>
        <w:tc>
          <w:tcPr>
            <w:tcW w:w="1417" w:type="dxa"/>
          </w:tcPr>
          <w:p w:rsidR="005E56FD" w:rsidRPr="005E56FD" w:rsidRDefault="005E56FD" w:rsidP="005E56FD">
            <w:pPr>
              <w:widowControl/>
              <w:autoSpaceDE/>
              <w:autoSpaceDN/>
              <w:adjustRightInd/>
              <w:rPr>
                <w:rFonts w:eastAsia="Calibri"/>
                <w:sz w:val="18"/>
                <w:szCs w:val="18"/>
                <w:lang w:eastAsia="en-US"/>
              </w:rPr>
            </w:pP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Актуализировать </w:t>
            </w:r>
            <w:r w:rsidRPr="005E56FD">
              <w:rPr>
                <w:rFonts w:eastAsia="Calibri"/>
                <w:sz w:val="18"/>
                <w:szCs w:val="18"/>
                <w:lang w:eastAsia="en-US"/>
              </w:rPr>
              <w:t xml:space="preserve">знания из курсов истории Древнего мира и Средних веков о видах исторических  источников. </w:t>
            </w:r>
            <w:r w:rsidRPr="005E56FD">
              <w:rPr>
                <w:rFonts w:eastAsia="Calibri"/>
                <w:b/>
                <w:bCs/>
                <w:sz w:val="18"/>
                <w:szCs w:val="18"/>
                <w:lang w:eastAsia="en-US"/>
              </w:rPr>
              <w:t xml:space="preserve">Характеризовать </w:t>
            </w:r>
            <w:r w:rsidRPr="005E56FD">
              <w:rPr>
                <w:rFonts w:eastAsia="Calibri"/>
                <w:sz w:val="18"/>
                <w:szCs w:val="18"/>
                <w:lang w:eastAsia="en-US"/>
              </w:rPr>
              <w:lastRenderedPageBreak/>
              <w:t xml:space="preserve">источники по российской истории. </w:t>
            </w:r>
            <w:r w:rsidRPr="005E56FD">
              <w:rPr>
                <w:rFonts w:eastAsia="Calibri"/>
                <w:b/>
                <w:bCs/>
                <w:sz w:val="18"/>
                <w:szCs w:val="18"/>
                <w:lang w:eastAsia="en-US"/>
              </w:rPr>
              <w:t xml:space="preserve">Использовать </w:t>
            </w:r>
            <w:r w:rsidRPr="005E56FD">
              <w:rPr>
                <w:rFonts w:eastAsia="Calibri"/>
                <w:sz w:val="18"/>
                <w:szCs w:val="18"/>
                <w:lang w:eastAsia="en-US"/>
              </w:rPr>
              <w:t xml:space="preserve">информацию учителя для формирования первичных представлений об основных этапах истории России. </w:t>
            </w:r>
            <w:r w:rsidRPr="005E56FD">
              <w:rPr>
                <w:rFonts w:eastAsia="Calibri"/>
                <w:b/>
                <w:bCs/>
                <w:sz w:val="18"/>
                <w:szCs w:val="18"/>
                <w:lang w:eastAsia="en-US"/>
              </w:rPr>
              <w:t xml:space="preserve">Знакомиться </w:t>
            </w:r>
            <w:r w:rsidRPr="005E56FD">
              <w:rPr>
                <w:rFonts w:eastAsia="Calibri"/>
                <w:sz w:val="18"/>
                <w:szCs w:val="18"/>
                <w:lang w:eastAsia="en-US"/>
              </w:rPr>
              <w:t>с особенностями учебника и учебной деятельности на уроках истории</w:t>
            </w: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lastRenderedPageBreak/>
              <w:t>Регулятивные:</w:t>
            </w:r>
            <w:r w:rsidRPr="005E56FD">
              <w:rPr>
                <w:rFonts w:eastAsia="Calibri"/>
                <w:b/>
                <w:i/>
                <w:sz w:val="18"/>
                <w:szCs w:val="18"/>
                <w:lang w:eastAsia="en-US"/>
              </w:rPr>
              <w:t xml:space="preserve"> </w:t>
            </w:r>
            <w:r w:rsidRPr="005E56FD">
              <w:rPr>
                <w:rFonts w:eastAsia="Calibri"/>
                <w:sz w:val="18"/>
                <w:szCs w:val="18"/>
                <w:lang w:eastAsia="en-US"/>
              </w:rPr>
              <w:t>определяют последовательность промежуточных целей с учетом конечного результата, составляют план и алгоритм действий.</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 xml:space="preserve">ориентируются в </w:t>
            </w:r>
            <w:r w:rsidRPr="005E56FD">
              <w:rPr>
                <w:rFonts w:eastAsia="Calibri"/>
                <w:sz w:val="18"/>
                <w:szCs w:val="18"/>
                <w:lang w:eastAsia="en-US"/>
              </w:rPr>
              <w:lastRenderedPageBreak/>
              <w:t>разнообразии способов решения познавательных задач, выбирают наиболее эффективные из них</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5E56FD" w:rsidRPr="005E56FD" w:rsidRDefault="005E56FD" w:rsidP="005E56FD">
            <w:pPr>
              <w:widowControl/>
              <w:autoSpaceDE/>
              <w:autoSpaceDN/>
              <w:adjustRightInd/>
              <w:rPr>
                <w:rFonts w:eastAsia="Calibri"/>
                <w:sz w:val="18"/>
                <w:szCs w:val="18"/>
                <w:lang w:eastAsia="en-US"/>
              </w:rPr>
            </w:pP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Выражают устойчивые эстетические предпочтения и ориентации на искусство, как значимую сферу человеческой жизни</w:t>
            </w:r>
          </w:p>
          <w:p w:rsidR="005E56FD" w:rsidRPr="005E56FD" w:rsidRDefault="005E56FD" w:rsidP="005E56FD">
            <w:pPr>
              <w:widowControl/>
              <w:autoSpaceDE/>
              <w:autoSpaceDN/>
              <w:adjustRightInd/>
              <w:rPr>
                <w:rFonts w:eastAsia="Calibri"/>
                <w:sz w:val="18"/>
                <w:szCs w:val="18"/>
                <w:lang w:eastAsia="en-US"/>
              </w:rPr>
            </w:pPr>
          </w:p>
        </w:tc>
        <w:tc>
          <w:tcPr>
            <w:tcW w:w="1276" w:type="dxa"/>
          </w:tcPr>
          <w:p w:rsidR="005E56FD" w:rsidRPr="005E56FD" w:rsidRDefault="005E56FD" w:rsidP="005E56FD">
            <w:pPr>
              <w:widowControl/>
              <w:autoSpaceDE/>
              <w:autoSpaceDN/>
              <w:adjustRightInd/>
              <w:rPr>
                <w:rFonts w:eastAsia="Calibri"/>
                <w:sz w:val="18"/>
                <w:szCs w:val="18"/>
                <w:lang w:eastAsia="en-US"/>
              </w:rPr>
            </w:pPr>
          </w:p>
        </w:tc>
        <w:tc>
          <w:tcPr>
            <w:tcW w:w="992" w:type="dxa"/>
          </w:tcPr>
          <w:p w:rsidR="005E56FD" w:rsidRPr="005E56FD" w:rsidRDefault="005E56FD" w:rsidP="005E56FD">
            <w:pPr>
              <w:widowControl/>
              <w:autoSpaceDE/>
              <w:autoSpaceDN/>
              <w:adjustRightInd/>
              <w:jc w:val="center"/>
              <w:rPr>
                <w:rFonts w:eastAsiaTheme="minorEastAsia"/>
                <w:sz w:val="18"/>
                <w:szCs w:val="18"/>
              </w:rPr>
            </w:pPr>
            <w:r w:rsidRPr="005E56FD">
              <w:rPr>
                <w:rFonts w:eastAsiaTheme="minorEastAsia"/>
                <w:sz w:val="18"/>
                <w:szCs w:val="18"/>
              </w:rPr>
              <w:t>Введение с.4-8</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843" w:type="dxa"/>
          </w:tcPr>
          <w:p w:rsidR="005E56FD" w:rsidRPr="005E56FD" w:rsidRDefault="005E56FD" w:rsidP="005E56FD">
            <w:pPr>
              <w:widowControl/>
              <w:rPr>
                <w:rFonts w:eastAsia="Calibri"/>
                <w:b/>
                <w:sz w:val="18"/>
                <w:szCs w:val="18"/>
                <w:lang w:eastAsia="en-US"/>
              </w:rPr>
            </w:pPr>
            <w:r w:rsidRPr="005E56FD">
              <w:rPr>
                <w:rFonts w:eastAsiaTheme="minorHAnsi"/>
                <w:b/>
                <w:bCs/>
                <w:sz w:val="18"/>
                <w:szCs w:val="18"/>
                <w:lang w:eastAsia="en-US"/>
              </w:rPr>
              <w:t>Тема I. Народы и государства на территории нашей страны в древности</w:t>
            </w:r>
          </w:p>
        </w:tc>
        <w:tc>
          <w:tcPr>
            <w:tcW w:w="993" w:type="dxa"/>
          </w:tcPr>
          <w:p w:rsidR="005E56FD" w:rsidRPr="005E56FD" w:rsidRDefault="005E56FD" w:rsidP="005E56FD">
            <w:pPr>
              <w:widowControl/>
              <w:autoSpaceDE/>
              <w:autoSpaceDN/>
              <w:adjustRightInd/>
              <w:spacing w:before="100" w:beforeAutospacing="1"/>
              <w:jc w:val="center"/>
              <w:rPr>
                <w:b/>
                <w:color w:val="000000"/>
                <w:sz w:val="18"/>
                <w:szCs w:val="18"/>
              </w:rPr>
            </w:pPr>
            <w:r w:rsidRPr="005E56FD">
              <w:rPr>
                <w:b/>
                <w:color w:val="000000"/>
                <w:sz w:val="18"/>
                <w:szCs w:val="18"/>
              </w:rPr>
              <w:t>5</w:t>
            </w:r>
          </w:p>
        </w:tc>
        <w:tc>
          <w:tcPr>
            <w:tcW w:w="12615" w:type="dxa"/>
            <w:gridSpan w:val="10"/>
          </w:tcPr>
          <w:p w:rsidR="005E56FD" w:rsidRPr="005E56FD" w:rsidRDefault="005E56FD" w:rsidP="005E56FD">
            <w:pPr>
              <w:widowControl/>
              <w:autoSpaceDE/>
              <w:autoSpaceDN/>
              <w:adjustRightInd/>
              <w:spacing w:before="100" w:beforeAutospacing="1"/>
              <w:jc w:val="both"/>
              <w:rPr>
                <w:color w:val="000000"/>
                <w:sz w:val="18"/>
                <w:szCs w:val="18"/>
              </w:rPr>
            </w:pP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2</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Древние люди и их стоянки на территории современной России</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ind w:right="47"/>
              <w:jc w:val="both"/>
              <w:rPr>
                <w:rFonts w:eastAsia="Calibri"/>
                <w:sz w:val="18"/>
                <w:szCs w:val="18"/>
                <w:lang w:eastAsia="en-US"/>
              </w:rPr>
            </w:pPr>
            <w:r w:rsidRPr="005E56FD">
              <w:rPr>
                <w:rFonts w:eastAsia="Calibri"/>
                <w:b/>
                <w:bCs/>
                <w:sz w:val="18"/>
                <w:szCs w:val="18"/>
                <w:lang w:eastAsia="en-US"/>
              </w:rPr>
              <w:t>Показывать на карте</w:t>
            </w:r>
            <w:r w:rsidRPr="005E56FD">
              <w:rPr>
                <w:rFonts w:eastAsia="Calibri"/>
                <w:sz w:val="18"/>
                <w:szCs w:val="18"/>
                <w:lang w:eastAsia="en-US"/>
              </w:rPr>
              <w:t xml:space="preserve"> расселение древнего человека по территории России,  стоянки древних людей</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Актуализирова</w:t>
            </w:r>
            <w:r w:rsidRPr="005E56FD">
              <w:rPr>
                <w:rFonts w:eastAsia="Calibri"/>
                <w:b/>
                <w:bCs/>
                <w:sz w:val="18"/>
                <w:szCs w:val="18"/>
                <w:lang w:eastAsia="en-US"/>
              </w:rPr>
              <w:lastRenderedPageBreak/>
              <w:t>ть</w:t>
            </w:r>
            <w:r w:rsidRPr="005E56FD">
              <w:rPr>
                <w:rFonts w:eastAsia="Calibri"/>
                <w:sz w:val="18"/>
                <w:szCs w:val="18"/>
                <w:lang w:eastAsia="en-US"/>
              </w:rPr>
              <w:t xml:space="preserve"> знания по истории Древнего мира об особенностях первобытного общества, </w:t>
            </w:r>
          </w:p>
          <w:p w:rsidR="005E56FD" w:rsidRPr="005E56FD" w:rsidRDefault="005E56FD" w:rsidP="005E56FD">
            <w:pPr>
              <w:jc w:val="both"/>
              <w:rPr>
                <w:rFonts w:eastAsia="Calibri"/>
                <w:sz w:val="18"/>
                <w:szCs w:val="18"/>
                <w:lang w:eastAsia="en-US"/>
              </w:rPr>
            </w:pPr>
            <w:r w:rsidRPr="005E56FD">
              <w:rPr>
                <w:rFonts w:eastAsia="Calibri"/>
                <w:b/>
                <w:bCs/>
                <w:sz w:val="18"/>
                <w:szCs w:val="18"/>
                <w:lang w:eastAsia="en-US"/>
              </w:rPr>
              <w:t>Описывать</w:t>
            </w:r>
            <w:r w:rsidRPr="005E56FD">
              <w:rPr>
                <w:rFonts w:eastAsia="Calibri"/>
                <w:sz w:val="18"/>
                <w:szCs w:val="18"/>
                <w:lang w:eastAsia="en-US"/>
              </w:rPr>
              <w:t xml:space="preserve"> облик и орудия труда древних людей,  (на основе работы с текстом учебника и дополнительными источниками);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Приводить примеры</w:t>
            </w:r>
            <w:r w:rsidRPr="005E56FD">
              <w:rPr>
                <w:rFonts w:eastAsia="Calibri"/>
                <w:sz w:val="18"/>
                <w:szCs w:val="18"/>
                <w:lang w:eastAsia="en-US"/>
              </w:rPr>
              <w:t xml:space="preserve"> межэтнических контактов и взаимодействий народов;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Устанавливать причинно-следственные связи </w:t>
            </w:r>
            <w:r w:rsidRPr="005E56FD">
              <w:rPr>
                <w:rFonts w:eastAsia="Calibri"/>
                <w:sz w:val="18"/>
                <w:szCs w:val="18"/>
                <w:lang w:eastAsia="en-US"/>
              </w:rPr>
              <w:t xml:space="preserve">(на основе информации о быте и верованиях финно-угорских племен и природно-климатических условий мест их обитания);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Осуществлять</w:t>
            </w:r>
            <w:r w:rsidRPr="005E56FD">
              <w:rPr>
                <w:rFonts w:eastAsia="Calibri"/>
                <w:b/>
                <w:bCs/>
                <w:sz w:val="18"/>
                <w:szCs w:val="18"/>
                <w:lang w:eastAsia="ar-SA"/>
              </w:rPr>
              <w:t xml:space="preserve">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sz w:val="18"/>
                <w:szCs w:val="18"/>
                <w:lang w:eastAsia="ar-SA"/>
              </w:rPr>
              <w:t>Актуализировать</w:t>
            </w:r>
            <w:r w:rsidRPr="005E56FD">
              <w:rPr>
                <w:rFonts w:eastAsia="Calibri"/>
                <w:sz w:val="18"/>
                <w:szCs w:val="18"/>
                <w:lang w:eastAsia="ar-SA"/>
              </w:rPr>
              <w:t xml:space="preserve"> знания о роли природы в жизни общества, о происхождении человека и возникновении первых государств. </w:t>
            </w:r>
            <w:r w:rsidRPr="005E56FD">
              <w:rPr>
                <w:rFonts w:eastAsia="Calibri"/>
                <w:b/>
                <w:sz w:val="18"/>
                <w:szCs w:val="18"/>
                <w:lang w:eastAsia="ar-SA"/>
              </w:rPr>
              <w:t>Реконструировать</w:t>
            </w:r>
            <w:r w:rsidRPr="005E56FD">
              <w:rPr>
                <w:rFonts w:eastAsia="Calibri"/>
                <w:sz w:val="18"/>
                <w:szCs w:val="18"/>
                <w:lang w:eastAsia="ar-SA"/>
              </w:rPr>
              <w:t xml:space="preserve"> отдельные черты жизни первобытных </w:t>
            </w:r>
            <w:r w:rsidRPr="005E56FD">
              <w:rPr>
                <w:rFonts w:eastAsia="Calibri"/>
                <w:sz w:val="18"/>
                <w:szCs w:val="18"/>
                <w:lang w:eastAsia="ar-SA"/>
              </w:rPr>
              <w:lastRenderedPageBreak/>
              <w:t xml:space="preserve">людей по археологическим находкам. </w:t>
            </w:r>
            <w:r w:rsidRPr="005E56FD">
              <w:rPr>
                <w:rFonts w:eastAsia="Calibri"/>
                <w:b/>
                <w:sz w:val="18"/>
                <w:szCs w:val="18"/>
                <w:lang w:eastAsia="ar-SA"/>
              </w:rPr>
              <w:t xml:space="preserve">Составлять </w:t>
            </w:r>
            <w:r w:rsidRPr="005E56FD">
              <w:rPr>
                <w:rFonts w:eastAsia="Calibri"/>
                <w:sz w:val="18"/>
                <w:szCs w:val="18"/>
                <w:lang w:eastAsia="ar-SA"/>
              </w:rPr>
              <w:t>рассказ об их жизни. Давать определение понятия археологическая культура</w:t>
            </w:r>
          </w:p>
        </w:tc>
        <w:tc>
          <w:tcPr>
            <w:tcW w:w="1701"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iCs/>
                <w:sz w:val="18"/>
                <w:szCs w:val="18"/>
                <w:lang w:eastAsia="ar-SA"/>
              </w:rPr>
              <w:lastRenderedPageBreak/>
              <w:t>Регулятивные:</w:t>
            </w:r>
            <w:r w:rsidRPr="005E56FD">
              <w:rPr>
                <w:rFonts w:eastAsia="Calibri"/>
                <w:sz w:val="18"/>
                <w:szCs w:val="18"/>
                <w:lang w:eastAsia="ar-SA"/>
              </w:rPr>
              <w:t xml:space="preserve"> определяют после</w:t>
            </w:r>
            <w:r w:rsidRPr="005E56FD">
              <w:rPr>
                <w:rFonts w:eastAsia="Calibri"/>
                <w:sz w:val="18"/>
                <w:szCs w:val="18"/>
                <w:lang w:eastAsia="ar-SA"/>
              </w:rPr>
              <w:softHyphen/>
              <w:t>довательность промежуточных це</w:t>
            </w:r>
            <w:r w:rsidRPr="005E56FD">
              <w:rPr>
                <w:rFonts w:eastAsia="Calibri"/>
                <w:sz w:val="18"/>
                <w:szCs w:val="18"/>
                <w:lang w:eastAsia="ar-SA"/>
              </w:rPr>
              <w:softHyphen/>
              <w:t>лей с учётом конечного результата; составляют план и определяют по</w:t>
            </w:r>
            <w:r w:rsidRPr="005E56FD">
              <w:rPr>
                <w:rFonts w:eastAsia="Calibri"/>
                <w:sz w:val="18"/>
                <w:szCs w:val="18"/>
                <w:lang w:eastAsia="ar-SA"/>
              </w:rPr>
              <w:softHyphen/>
              <w:t xml:space="preserve">следовательность действий. </w:t>
            </w:r>
            <w:r w:rsidRPr="005E56FD">
              <w:rPr>
                <w:rFonts w:eastAsia="Calibri"/>
                <w:b/>
                <w:bCs/>
                <w:iCs/>
                <w:sz w:val="18"/>
                <w:szCs w:val="18"/>
                <w:lang w:eastAsia="ar-SA"/>
              </w:rPr>
              <w:t>Познавательные</w:t>
            </w:r>
            <w:r w:rsidRPr="005E56FD">
              <w:rPr>
                <w:rFonts w:eastAsia="Calibri"/>
                <w:b/>
                <w:bCs/>
                <w:i/>
                <w:iCs/>
                <w:sz w:val="18"/>
                <w:szCs w:val="18"/>
                <w:lang w:eastAsia="ar-SA"/>
              </w:rPr>
              <w:t>:</w:t>
            </w:r>
            <w:r w:rsidRPr="005E56FD">
              <w:rPr>
                <w:rFonts w:eastAsia="Calibri"/>
                <w:sz w:val="18"/>
                <w:szCs w:val="18"/>
                <w:lang w:eastAsia="ar-SA"/>
              </w:rPr>
              <w:t xml:space="preserve"> ориентируются в разнообразии способов решения познавательных задач, выбирают </w:t>
            </w:r>
            <w:r w:rsidRPr="005E56FD">
              <w:rPr>
                <w:rFonts w:eastAsia="Calibri"/>
                <w:sz w:val="18"/>
                <w:szCs w:val="18"/>
                <w:lang w:eastAsia="ar-SA"/>
              </w:rPr>
              <w:lastRenderedPageBreak/>
              <w:t xml:space="preserve">наиболее эффективные из них. </w:t>
            </w:r>
            <w:r w:rsidRPr="005E56FD">
              <w:rPr>
                <w:rFonts w:eastAsia="Calibri"/>
                <w:b/>
                <w:bCs/>
                <w:iCs/>
                <w:sz w:val="18"/>
                <w:szCs w:val="18"/>
                <w:lang w:eastAsia="ar-SA"/>
              </w:rPr>
              <w:t>Коммуникативные:</w:t>
            </w:r>
            <w:r w:rsidRPr="005E56FD">
              <w:rPr>
                <w:rFonts w:eastAsia="Calibri"/>
                <w:sz w:val="18"/>
                <w:szCs w:val="18"/>
                <w:lang w:eastAsia="ar-SA"/>
              </w:rPr>
              <w:t xml:space="preserve"> договаривают</w:t>
            </w:r>
            <w:r w:rsidRPr="005E56FD">
              <w:rPr>
                <w:rFonts w:eastAsia="Calibri"/>
                <w:sz w:val="18"/>
                <w:szCs w:val="18"/>
                <w:lang w:eastAsia="ar-SA"/>
              </w:rPr>
              <w:softHyphen/>
              <w:t>ся о распределении функций и ролей в совместной деятельности; задают вопросы, необходимые для органи</w:t>
            </w:r>
            <w:r w:rsidRPr="005E56FD">
              <w:rPr>
                <w:rFonts w:eastAsia="Calibri"/>
                <w:sz w:val="18"/>
                <w:szCs w:val="18"/>
                <w:lang w:eastAsia="ar-SA"/>
              </w:rPr>
              <w:softHyphen/>
              <w:t>зации собственной деятельности и сотрудничества с партнёром</w:t>
            </w: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Выражают устой</w:t>
            </w:r>
            <w:r w:rsidRPr="005E56FD">
              <w:rPr>
                <w:rFonts w:eastAsia="Calibri"/>
                <w:sz w:val="18"/>
                <w:szCs w:val="18"/>
                <w:lang w:eastAsia="ar-SA"/>
              </w:rPr>
              <w:softHyphen/>
              <w:t>чивые эстетиче</w:t>
            </w:r>
            <w:r w:rsidRPr="005E56FD">
              <w:rPr>
                <w:rFonts w:eastAsia="Calibri"/>
                <w:sz w:val="18"/>
                <w:szCs w:val="18"/>
                <w:lang w:eastAsia="ar-SA"/>
              </w:rPr>
              <w:softHyphen/>
              <w:t>ские предпочте</w:t>
            </w:r>
            <w:r w:rsidRPr="005E56FD">
              <w:rPr>
                <w:rFonts w:eastAsia="Calibri"/>
                <w:sz w:val="18"/>
                <w:szCs w:val="18"/>
                <w:lang w:eastAsia="ar-SA"/>
              </w:rPr>
              <w:softHyphen/>
              <w:t>ния и ориентации на искусство, как значимую сферу человеческой жизни</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1, вопр. с. 14</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3</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Неолитическая революция. Первые скотоводы, земледельцы, ремесленники.</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самостоятельной работы и проектной деятельно</w:t>
            </w:r>
            <w:r w:rsidRPr="005E56FD">
              <w:rPr>
                <w:color w:val="000000"/>
                <w:sz w:val="18"/>
                <w:szCs w:val="18"/>
              </w:rPr>
              <w:lastRenderedPageBreak/>
              <w:t>сти</w:t>
            </w:r>
          </w:p>
        </w:tc>
        <w:tc>
          <w:tcPr>
            <w:tcW w:w="1559" w:type="dxa"/>
          </w:tcPr>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lastRenderedPageBreak/>
              <w:t xml:space="preserve">Участвовать </w:t>
            </w:r>
            <w:r w:rsidRPr="005E56FD">
              <w:rPr>
                <w:rFonts w:eastAsia="Calibri"/>
                <w:sz w:val="18"/>
                <w:szCs w:val="18"/>
                <w:lang w:eastAsia="en-US"/>
              </w:rPr>
              <w:t>в определении проблемы и постановке целей урока</w:t>
            </w:r>
            <w:r w:rsidRPr="005E56FD">
              <w:rPr>
                <w:rFonts w:eastAsia="Calibri"/>
                <w:b/>
                <w:bCs/>
                <w:sz w:val="18"/>
                <w:szCs w:val="18"/>
                <w:lang w:eastAsia="en-US"/>
              </w:rPr>
              <w:t>;</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Планировать </w:t>
            </w:r>
            <w:r w:rsidRPr="005E56FD">
              <w:rPr>
                <w:rFonts w:eastAsia="Calibri"/>
                <w:sz w:val="18"/>
                <w:szCs w:val="18"/>
                <w:lang w:eastAsia="en-US"/>
              </w:rPr>
              <w:t xml:space="preserve">свою работу на </w:t>
            </w:r>
            <w:r w:rsidRPr="005E56FD">
              <w:rPr>
                <w:rFonts w:eastAsia="Calibri"/>
                <w:sz w:val="18"/>
                <w:szCs w:val="18"/>
                <w:lang w:eastAsia="en-US"/>
              </w:rPr>
              <w:lastRenderedPageBreak/>
              <w:t>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Показывать на карте </w:t>
            </w:r>
            <w:r w:rsidRPr="005E56FD">
              <w:rPr>
                <w:rFonts w:eastAsia="Calibri"/>
                <w:sz w:val="18"/>
                <w:szCs w:val="18"/>
                <w:lang w:eastAsia="en-US"/>
              </w:rPr>
              <w:t>районы древнего земледелия, скотоводства, ремесла на территории России;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Актуализировать </w:t>
            </w:r>
            <w:r w:rsidRPr="005E56FD">
              <w:rPr>
                <w:rFonts w:eastAsia="Calibri"/>
                <w:sz w:val="18"/>
                <w:szCs w:val="18"/>
                <w:lang w:eastAsia="en-US"/>
              </w:rPr>
              <w:t>знания по истории Древнего мира об особенностях первобытного общества;</w:t>
            </w:r>
          </w:p>
          <w:p w:rsidR="005E56FD" w:rsidRPr="005E56FD" w:rsidRDefault="005E56FD" w:rsidP="005E56FD">
            <w:pPr>
              <w:widowControl/>
              <w:autoSpaceDE/>
              <w:autoSpaceDN/>
              <w:adjustRightInd/>
              <w:rPr>
                <w:rFonts w:eastAsia="Calibri"/>
                <w:b/>
                <w:bCs/>
                <w:sz w:val="18"/>
                <w:szCs w:val="18"/>
                <w:lang w:eastAsia="en-US"/>
              </w:rPr>
            </w:pPr>
            <w:r w:rsidRPr="005E56FD">
              <w:rPr>
                <w:rFonts w:eastAsia="Calibri"/>
                <w:b/>
                <w:bCs/>
                <w:sz w:val="18"/>
                <w:szCs w:val="18"/>
                <w:lang w:eastAsia="en-US"/>
              </w:rPr>
              <w:t xml:space="preserve"> Описывать</w:t>
            </w:r>
            <w:r w:rsidRPr="005E56FD">
              <w:rPr>
                <w:rFonts w:eastAsia="Calibri"/>
                <w:sz w:val="18"/>
                <w:szCs w:val="18"/>
                <w:lang w:eastAsia="en-US"/>
              </w:rPr>
              <w:t xml:space="preserve"> условия жизни, занятия, социальную организацию земледельческих и кочевых племён, появления первых городов (на основе работы с текстом учебника и дополнительными источниками);</w:t>
            </w:r>
            <w:r w:rsidRPr="005E56FD">
              <w:rPr>
                <w:rFonts w:eastAsia="Calibri"/>
                <w:b/>
                <w:bCs/>
                <w:sz w:val="18"/>
                <w:szCs w:val="18"/>
                <w:lang w:eastAsia="en-US"/>
              </w:rPr>
              <w:t xml:space="preserve"> </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Приводить </w:t>
            </w:r>
            <w:r w:rsidRPr="005E56FD">
              <w:rPr>
                <w:rFonts w:eastAsia="Calibri"/>
                <w:sz w:val="18"/>
                <w:szCs w:val="18"/>
                <w:lang w:eastAsia="en-US"/>
              </w:rPr>
              <w:t>примеры распада первобытного строя;</w:t>
            </w:r>
          </w:p>
          <w:p w:rsidR="005E56FD" w:rsidRPr="005E56FD" w:rsidRDefault="005E56FD" w:rsidP="005E56FD">
            <w:pPr>
              <w:widowControl/>
              <w:autoSpaceDE/>
              <w:autoSpaceDN/>
              <w:adjustRightInd/>
              <w:rPr>
                <w:rFonts w:eastAsia="Calibri"/>
                <w:b/>
                <w:bCs/>
                <w:sz w:val="18"/>
                <w:szCs w:val="18"/>
                <w:lang w:eastAsia="en-US"/>
              </w:rPr>
            </w:pPr>
            <w:r w:rsidRPr="005E56FD">
              <w:rPr>
                <w:rFonts w:eastAsia="Calibri"/>
                <w:b/>
                <w:bCs/>
                <w:sz w:val="18"/>
                <w:szCs w:val="18"/>
                <w:lang w:eastAsia="en-US"/>
              </w:rPr>
              <w:t xml:space="preserve">Устанавливать причинно-следственные связи </w:t>
            </w:r>
            <w:r w:rsidRPr="005E56FD">
              <w:rPr>
                <w:rFonts w:eastAsia="Calibri"/>
                <w:sz w:val="18"/>
                <w:szCs w:val="18"/>
                <w:lang w:eastAsia="en-US"/>
              </w:rPr>
              <w:t>(на основе информации о производящем хозяйстве и распаде первобытнообщи</w:t>
            </w:r>
            <w:r w:rsidRPr="005E56FD">
              <w:rPr>
                <w:rFonts w:eastAsia="Calibri"/>
                <w:sz w:val="18"/>
                <w:szCs w:val="18"/>
                <w:lang w:eastAsia="en-US"/>
              </w:rPr>
              <w:lastRenderedPageBreak/>
              <w:t>нного строя);</w:t>
            </w:r>
            <w:r w:rsidRPr="005E56FD">
              <w:rPr>
                <w:rFonts w:eastAsia="Calibri"/>
                <w:b/>
                <w:bCs/>
                <w:sz w:val="18"/>
                <w:szCs w:val="18"/>
                <w:lang w:eastAsia="en-US"/>
              </w:rPr>
              <w:t xml:space="preserve"> </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bCs/>
                <w:color w:val="000000"/>
                <w:sz w:val="18"/>
                <w:szCs w:val="18"/>
              </w:rPr>
              <w:t xml:space="preserve">Осуществлять </w:t>
            </w:r>
            <w:r w:rsidRPr="005E56FD">
              <w:rPr>
                <w:color w:val="000000"/>
                <w:sz w:val="18"/>
                <w:szCs w:val="18"/>
              </w:rPr>
              <w:t>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shd w:val="clear" w:color="auto" w:fill="FFFFFF"/>
              <w:autoSpaceDE/>
              <w:autoSpaceDN/>
              <w:adjustRightInd/>
              <w:jc w:val="both"/>
              <w:rPr>
                <w:rFonts w:eastAsia="Calibri"/>
                <w:sz w:val="18"/>
                <w:szCs w:val="18"/>
                <w:lang w:eastAsia="en-US"/>
              </w:rPr>
            </w:pPr>
            <w:r w:rsidRPr="005E56FD">
              <w:rPr>
                <w:rFonts w:eastAsia="Calibri"/>
                <w:sz w:val="18"/>
                <w:szCs w:val="18"/>
                <w:lang w:eastAsia="en-US"/>
              </w:rPr>
              <w:t xml:space="preserve">Объяснять особенности жизни людей в периоды палеолита, мезолита и неолита. </w:t>
            </w:r>
            <w:r w:rsidRPr="005E56FD">
              <w:rPr>
                <w:rFonts w:eastAsia="Calibri"/>
                <w:b/>
                <w:sz w:val="18"/>
                <w:szCs w:val="18"/>
                <w:lang w:eastAsia="en-US"/>
              </w:rPr>
              <w:lastRenderedPageBreak/>
              <w:t>Характеризовать</w:t>
            </w:r>
            <w:r w:rsidRPr="005E56FD">
              <w:rPr>
                <w:rFonts w:eastAsia="Calibri"/>
                <w:sz w:val="18"/>
                <w:szCs w:val="18"/>
                <w:lang w:eastAsia="en-US"/>
              </w:rPr>
              <w:t xml:space="preserve"> особенности неолитической революции и последствия использования металлов. </w:t>
            </w:r>
            <w:r w:rsidRPr="005E56FD">
              <w:rPr>
                <w:rFonts w:eastAsia="Calibri"/>
                <w:b/>
                <w:sz w:val="18"/>
                <w:szCs w:val="18"/>
                <w:lang w:eastAsia="en-US"/>
              </w:rPr>
              <w:t>Проводить первичный анализ</w:t>
            </w:r>
            <w:r w:rsidRPr="005E56FD">
              <w:rPr>
                <w:rFonts w:eastAsia="Calibri"/>
                <w:sz w:val="18"/>
                <w:szCs w:val="18"/>
                <w:lang w:eastAsia="en-US"/>
              </w:rPr>
              <w:t xml:space="preserve"> находок со стоянки Сунгирь (по описанию и реконструкции) жизни отдельных народов Восточной Европы в древности. </w:t>
            </w:r>
            <w:r w:rsidRPr="005E56FD">
              <w:rPr>
                <w:rFonts w:eastAsia="Calibri"/>
                <w:b/>
                <w:sz w:val="18"/>
                <w:szCs w:val="18"/>
                <w:lang w:eastAsia="en-US"/>
              </w:rPr>
              <w:t>Приводить примеры</w:t>
            </w:r>
            <w:r w:rsidRPr="005E56FD">
              <w:rPr>
                <w:rFonts w:eastAsia="Calibri"/>
                <w:sz w:val="18"/>
                <w:szCs w:val="18"/>
                <w:lang w:eastAsia="en-US"/>
              </w:rPr>
              <w:t xml:space="preserve"> межэтнических контактов и взаимодействий. Систематизировать имеющиеся научные знания о ранней истории славян и источниках по этой истории. </w:t>
            </w:r>
            <w:r w:rsidRPr="005E56FD">
              <w:rPr>
                <w:rFonts w:eastAsia="Calibri"/>
                <w:b/>
                <w:sz w:val="18"/>
                <w:szCs w:val="18"/>
                <w:lang w:eastAsia="en-US"/>
              </w:rPr>
              <w:t>Определять</w:t>
            </w:r>
            <w:r w:rsidRPr="005E56FD">
              <w:rPr>
                <w:rFonts w:eastAsia="Calibri"/>
                <w:sz w:val="18"/>
                <w:szCs w:val="18"/>
                <w:lang w:eastAsia="en-US"/>
              </w:rPr>
              <w:t xml:space="preserve"> признаки принадлежно</w:t>
            </w:r>
            <w:r w:rsidRPr="005E56FD">
              <w:rPr>
                <w:rFonts w:eastAsia="Calibri"/>
                <w:sz w:val="18"/>
                <w:szCs w:val="18"/>
                <w:lang w:eastAsia="en-US"/>
              </w:rPr>
              <w:lastRenderedPageBreak/>
              <w:t xml:space="preserve">сти людей к тому или иному народу. </w:t>
            </w:r>
            <w:r w:rsidRPr="005E56FD">
              <w:rPr>
                <w:rFonts w:eastAsia="Calibri"/>
                <w:b/>
                <w:sz w:val="18"/>
                <w:szCs w:val="18"/>
                <w:lang w:eastAsia="en-US"/>
              </w:rPr>
              <w:t xml:space="preserve">Сравнивать </w:t>
            </w:r>
            <w:r w:rsidRPr="005E56FD">
              <w:rPr>
                <w:rFonts w:eastAsia="Calibri"/>
                <w:sz w:val="18"/>
                <w:szCs w:val="18"/>
                <w:lang w:eastAsia="en-US"/>
              </w:rPr>
              <w:t>образ жизни греков</w:t>
            </w:r>
          </w:p>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 xml:space="preserve">и народов Северного Причерноморья. Характеризовать изменения в Восточной Европе в результате Великого переселения народов. </w:t>
            </w:r>
            <w:r w:rsidRPr="005E56FD">
              <w:rPr>
                <w:b/>
                <w:color w:val="000000"/>
                <w:sz w:val="18"/>
                <w:szCs w:val="18"/>
              </w:rPr>
              <w:t>Анализировать</w:t>
            </w:r>
            <w:r w:rsidRPr="005E56FD">
              <w:rPr>
                <w:color w:val="000000"/>
                <w:sz w:val="18"/>
                <w:szCs w:val="18"/>
              </w:rPr>
              <w:t xml:space="preserve"> фрагменты рассказа Геродота о скифах.</w:t>
            </w: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lastRenderedPageBreak/>
              <w:t>Регулятивные:</w:t>
            </w:r>
            <w:r w:rsidRPr="005E56FD">
              <w:rPr>
                <w:rFonts w:eastAsia="Calibri"/>
                <w:sz w:val="18"/>
                <w:szCs w:val="18"/>
                <w:lang w:eastAsia="en-US"/>
              </w:rPr>
              <w:t xml:space="preserve"> ставят учебные задачи на основе соотнесения того, что уже известно и усвоено, и того, что еще </w:t>
            </w:r>
            <w:r w:rsidRPr="005E56FD">
              <w:rPr>
                <w:rFonts w:eastAsia="Calibri"/>
                <w:sz w:val="18"/>
                <w:szCs w:val="18"/>
                <w:lang w:eastAsia="en-US"/>
              </w:rPr>
              <w:lastRenderedPageBreak/>
              <w:t>неизвестно.</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самостоятельно выделяют и формулируют познавательную цель.</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формулируют собственное мнение и позицию, задают вопросы, строят понятные для партнера высказывания</w:t>
            </w:r>
          </w:p>
          <w:p w:rsidR="005E56FD" w:rsidRPr="005E56FD" w:rsidRDefault="005E56FD" w:rsidP="005E56FD">
            <w:pPr>
              <w:widowControl/>
              <w:autoSpaceDE/>
              <w:autoSpaceDN/>
              <w:adjustRightInd/>
              <w:rPr>
                <w:rFonts w:eastAsia="Calibri"/>
                <w:sz w:val="18"/>
                <w:szCs w:val="18"/>
                <w:lang w:eastAsia="en-US"/>
              </w:rPr>
            </w:pP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Проявляют доброжелательность и эмоционально-нравственную отзывчивость, эмпатию, как </w:t>
            </w:r>
            <w:r w:rsidRPr="005E56FD">
              <w:rPr>
                <w:color w:val="000000"/>
                <w:sz w:val="18"/>
                <w:szCs w:val="18"/>
              </w:rPr>
              <w:lastRenderedPageBreak/>
              <w:t>понимание чувств других людей и сопереживание им</w:t>
            </w:r>
          </w:p>
        </w:tc>
        <w:tc>
          <w:tcPr>
            <w:tcW w:w="1276" w:type="dxa"/>
          </w:tcPr>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lastRenderedPageBreak/>
              <w:t>Материал для самостоятельной работы</w:t>
            </w:r>
          </w:p>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и проектной</w:t>
            </w:r>
          </w:p>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деятельности</w:t>
            </w:r>
          </w:p>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lastRenderedPageBreak/>
              <w:t xml:space="preserve">учащихся </w:t>
            </w: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lastRenderedPageBreak/>
              <w:t xml:space="preserve"> С. 15-18, задания с. 19</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4</w:t>
            </w:r>
          </w:p>
        </w:tc>
        <w:tc>
          <w:tcPr>
            <w:tcW w:w="1843" w:type="dxa"/>
          </w:tcPr>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Образование первых государств</w:t>
            </w:r>
          </w:p>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559" w:type="dxa"/>
          </w:tcPr>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Участвовать </w:t>
            </w:r>
            <w:r w:rsidRPr="005E56FD">
              <w:rPr>
                <w:rFonts w:eastAsia="Calibri"/>
                <w:sz w:val="18"/>
                <w:szCs w:val="18"/>
                <w:lang w:eastAsia="en-US"/>
              </w:rPr>
              <w:t>в определении проблемы и постановке целей урока</w:t>
            </w:r>
            <w:r w:rsidRPr="005E56FD">
              <w:rPr>
                <w:rFonts w:eastAsia="Calibri"/>
                <w:b/>
                <w:bCs/>
                <w:sz w:val="18"/>
                <w:szCs w:val="18"/>
                <w:lang w:eastAsia="en-US"/>
              </w:rPr>
              <w:t>;</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Планировать </w:t>
            </w:r>
            <w:r w:rsidRPr="005E56FD">
              <w:rPr>
                <w:rFonts w:eastAsia="Calibri"/>
                <w:sz w:val="18"/>
                <w:szCs w:val="18"/>
                <w:lang w:eastAsia="en-US"/>
              </w:rPr>
              <w:t>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Показывать </w:t>
            </w:r>
            <w:r w:rsidRPr="005E56FD">
              <w:rPr>
                <w:rFonts w:eastAsia="Calibri"/>
                <w:sz w:val="18"/>
                <w:szCs w:val="18"/>
                <w:lang w:eastAsia="en-US"/>
              </w:rPr>
              <w:t>древние государства Поволжья, Кавказа и Северного Причерноморья;</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Актуализировать </w:t>
            </w:r>
            <w:r w:rsidRPr="005E56FD">
              <w:rPr>
                <w:rFonts w:eastAsia="Calibri"/>
                <w:sz w:val="18"/>
                <w:szCs w:val="18"/>
                <w:lang w:eastAsia="en-US"/>
              </w:rPr>
              <w:t xml:space="preserve">знания по </w:t>
            </w:r>
            <w:r w:rsidRPr="005E56FD">
              <w:rPr>
                <w:rFonts w:eastAsia="Calibri"/>
                <w:sz w:val="18"/>
                <w:szCs w:val="18"/>
                <w:lang w:eastAsia="en-US"/>
              </w:rPr>
              <w:lastRenderedPageBreak/>
              <w:t xml:space="preserve">истории Древнего мира о греческих колониях на побережье Черного моря; </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Раскрывать смысл </w:t>
            </w:r>
            <w:r w:rsidRPr="005E56FD">
              <w:rPr>
                <w:rFonts w:eastAsia="Calibri"/>
                <w:sz w:val="18"/>
                <w:szCs w:val="18"/>
                <w:lang w:eastAsia="en-US"/>
              </w:rPr>
              <w:t>понятий «государство», «народ»;</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Описывать</w:t>
            </w:r>
            <w:r w:rsidRPr="005E56FD">
              <w:rPr>
                <w:rFonts w:eastAsia="Calibri"/>
                <w:sz w:val="18"/>
                <w:szCs w:val="18"/>
                <w:lang w:eastAsia="en-US"/>
              </w:rPr>
              <w:t xml:space="preserve">  жизнь народов древних государств (на основе работы с текстом учебника и дополнительными источниками);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Приводить примеры</w:t>
            </w:r>
            <w:r w:rsidRPr="005E56FD">
              <w:rPr>
                <w:rFonts w:eastAsia="Calibri"/>
                <w:sz w:val="18"/>
                <w:szCs w:val="18"/>
                <w:lang w:eastAsia="en-US"/>
              </w:rPr>
              <w:t xml:space="preserve"> межэтнических контактов и взаимодействий народов;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Устанавливать причинно-следственные</w:t>
            </w:r>
            <w:r w:rsidRPr="005E56FD">
              <w:rPr>
                <w:rFonts w:eastAsia="Calibri"/>
                <w:sz w:val="18"/>
                <w:szCs w:val="18"/>
                <w:lang w:eastAsia="en-US"/>
              </w:rPr>
              <w:t xml:space="preserve"> связи (на основе информации об истории древних государств); </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Научатся определять термины: дань, плуг</w:t>
            </w:r>
          </w:p>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Получат возможность научиться:</w:t>
            </w:r>
            <w:r w:rsidRPr="005E56FD">
              <w:rPr>
                <w:rFonts w:eastAsia="Calibri"/>
                <w:i/>
                <w:sz w:val="18"/>
                <w:szCs w:val="18"/>
                <w:lang w:eastAsia="en-US"/>
              </w:rPr>
              <w:t xml:space="preserve"> </w:t>
            </w:r>
            <w:r w:rsidRPr="005E56FD">
              <w:rPr>
                <w:rFonts w:eastAsia="Calibri"/>
                <w:sz w:val="18"/>
                <w:szCs w:val="18"/>
                <w:lang w:eastAsia="en-US"/>
              </w:rPr>
              <w:t xml:space="preserve">составлять развернутый план изложения темы, показывать на карте первые государства соседей </w:t>
            </w:r>
            <w:r w:rsidRPr="005E56FD">
              <w:rPr>
                <w:rFonts w:eastAsia="Calibri"/>
                <w:sz w:val="18"/>
                <w:szCs w:val="18"/>
                <w:lang w:eastAsia="en-US"/>
              </w:rPr>
              <w:lastRenderedPageBreak/>
              <w:t>восточных славян</w:t>
            </w:r>
          </w:p>
          <w:p w:rsidR="005E56FD" w:rsidRPr="005E56FD" w:rsidRDefault="005E56FD" w:rsidP="005E56FD">
            <w:pPr>
              <w:widowControl/>
              <w:autoSpaceDE/>
              <w:autoSpaceDN/>
              <w:adjustRightInd/>
              <w:spacing w:before="100" w:beforeAutospacing="1"/>
              <w:jc w:val="both"/>
              <w:rPr>
                <w:color w:val="000000"/>
                <w:sz w:val="18"/>
                <w:szCs w:val="18"/>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lastRenderedPageBreak/>
              <w:t>Регулятивные:</w:t>
            </w:r>
            <w:r w:rsidRPr="005E56FD">
              <w:rPr>
                <w:rFonts w:eastAsia="Calibri"/>
                <w:b/>
                <w:i/>
                <w:sz w:val="18"/>
                <w:szCs w:val="18"/>
                <w:lang w:eastAsia="en-US"/>
              </w:rPr>
              <w:t xml:space="preserve"> </w:t>
            </w:r>
            <w:r w:rsidRPr="005E56FD">
              <w:rPr>
                <w:rFonts w:eastAsia="Calibri"/>
                <w:sz w:val="18"/>
                <w:szCs w:val="18"/>
                <w:lang w:eastAsia="en-US"/>
              </w:rPr>
              <w:t>адекватно воспринимают предложения и оценку учителей, товарищей и родителей</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 xml:space="preserve">выбирают наиболее эффективные способы решения задач, контролируют и оценивают процесс и результат </w:t>
            </w:r>
            <w:r w:rsidRPr="005E56FD">
              <w:rPr>
                <w:rFonts w:eastAsia="Calibri"/>
                <w:sz w:val="18"/>
                <w:szCs w:val="18"/>
                <w:lang w:eastAsia="en-US"/>
              </w:rPr>
              <w:lastRenderedPageBreak/>
              <w:t>деятельности</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 xml:space="preserve">договариваются о распределении ролей и функций в совместной деятельности </w:t>
            </w:r>
          </w:p>
          <w:p w:rsidR="005E56FD" w:rsidRPr="005E56FD" w:rsidRDefault="005E56FD" w:rsidP="005E56FD">
            <w:pPr>
              <w:widowControl/>
              <w:autoSpaceDE/>
              <w:autoSpaceDN/>
              <w:adjustRightInd/>
              <w:spacing w:before="100" w:beforeAutospacing="1"/>
              <w:jc w:val="both"/>
              <w:rPr>
                <w:color w:val="000000"/>
                <w:sz w:val="18"/>
                <w:szCs w:val="18"/>
              </w:rPr>
            </w:pP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Определяют свою личностную позицию, адекватную дифференцированную самооценку своих успехов в учебе</w:t>
            </w:r>
          </w:p>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2, вопр. с. 24</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5</w:t>
            </w:r>
          </w:p>
        </w:tc>
        <w:tc>
          <w:tcPr>
            <w:tcW w:w="184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Восточные славяне и их соседи</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xml:space="preserve">: вече, вервь, дань, бортничество, </w:t>
            </w:r>
            <w:r w:rsidRPr="005E56FD">
              <w:rPr>
                <w:rFonts w:eastAsia="Calibri"/>
                <w:sz w:val="18"/>
                <w:szCs w:val="18"/>
                <w:lang w:eastAsia="en-US"/>
              </w:rPr>
              <w:lastRenderedPageBreak/>
              <w:t>колонизация;</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на карте направления расселения славян, крупнейшие племенные союзы восточных славян;</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Рассказывать</w:t>
            </w:r>
            <w:r w:rsidRPr="005E56FD">
              <w:rPr>
                <w:rFonts w:eastAsia="Calibri"/>
                <w:sz w:val="18"/>
                <w:szCs w:val="18"/>
                <w:lang w:eastAsia="en-US"/>
              </w:rPr>
              <w:t xml:space="preserve"> об условиях жизни восточных славян, используя текст и иллюстрации в учебнике, историческую карту;</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Сравнивать</w:t>
            </w:r>
            <w:r w:rsidRPr="005E56FD">
              <w:rPr>
                <w:rFonts w:eastAsia="Calibri"/>
                <w:sz w:val="18"/>
                <w:szCs w:val="18"/>
                <w:lang w:eastAsia="en-US"/>
              </w:rPr>
              <w:t xml:space="preserve"> подсечно-огневую и переложную системы обработки земли, </w:t>
            </w:r>
            <w:r w:rsidRPr="005E56FD">
              <w:rPr>
                <w:rFonts w:eastAsia="Calibri"/>
                <w:b/>
                <w:bCs/>
                <w:sz w:val="18"/>
                <w:szCs w:val="18"/>
                <w:lang w:eastAsia="en-US"/>
              </w:rPr>
              <w:t>выдвигать гипотезы о</w:t>
            </w:r>
            <w:r w:rsidRPr="005E56FD">
              <w:rPr>
                <w:rFonts w:eastAsia="Calibri"/>
                <w:sz w:val="18"/>
                <w:szCs w:val="18"/>
                <w:lang w:eastAsia="en-US"/>
              </w:rPr>
              <w:t xml:space="preserve"> причинах их распространения на тех или иных территориях;</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Называть</w:t>
            </w:r>
            <w:r w:rsidRPr="005E56FD">
              <w:rPr>
                <w:rFonts w:eastAsia="Calibri"/>
                <w:sz w:val="18"/>
                <w:szCs w:val="18"/>
                <w:lang w:eastAsia="en-US"/>
              </w:rPr>
              <w:t xml:space="preserve"> и </w:t>
            </w:r>
            <w:r w:rsidRPr="005E56FD">
              <w:rPr>
                <w:rFonts w:eastAsia="Calibri"/>
                <w:b/>
                <w:bCs/>
                <w:sz w:val="18"/>
                <w:szCs w:val="18"/>
                <w:lang w:eastAsia="en-US"/>
              </w:rPr>
              <w:t xml:space="preserve">характеризовать </w:t>
            </w:r>
            <w:r w:rsidRPr="005E56FD">
              <w:rPr>
                <w:rFonts w:eastAsia="Calibri"/>
                <w:sz w:val="18"/>
                <w:szCs w:val="18"/>
                <w:lang w:eastAsia="en-US"/>
              </w:rPr>
              <w:t>орудия труда и оружие славян;</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Описывать </w:t>
            </w:r>
            <w:r w:rsidRPr="005E56FD">
              <w:rPr>
                <w:rFonts w:eastAsia="Calibri"/>
                <w:sz w:val="18"/>
                <w:szCs w:val="18"/>
                <w:lang w:eastAsia="en-US"/>
              </w:rPr>
              <w:t>жилище славян;</w:t>
            </w:r>
          </w:p>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Осуществлять</w:t>
            </w:r>
            <w:r w:rsidRPr="005E56FD">
              <w:rPr>
                <w:b/>
                <w:bCs/>
                <w:color w:val="000000"/>
                <w:sz w:val="18"/>
                <w:szCs w:val="18"/>
              </w:rPr>
              <w:t xml:space="preserve">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sz w:val="18"/>
                <w:szCs w:val="18"/>
                <w:lang w:eastAsia="ar-SA"/>
              </w:rPr>
              <w:t>Характеризовать</w:t>
            </w:r>
            <w:r w:rsidRPr="005E56FD">
              <w:rPr>
                <w:rFonts w:eastAsia="Calibri"/>
                <w:sz w:val="18"/>
                <w:szCs w:val="18"/>
                <w:lang w:eastAsia="ar-SA"/>
              </w:rPr>
              <w:t xml:space="preserve"> территорию расселения восточных славян, природные условия, в которых они жили, их занятия (используя </w:t>
            </w:r>
            <w:r w:rsidRPr="005E56FD">
              <w:rPr>
                <w:rFonts w:eastAsia="Calibri"/>
                <w:sz w:val="18"/>
                <w:szCs w:val="18"/>
                <w:lang w:eastAsia="ar-SA"/>
              </w:rPr>
              <w:lastRenderedPageBreak/>
              <w:t xml:space="preserve">историческую карту). </w:t>
            </w:r>
            <w:r w:rsidRPr="005E56FD">
              <w:rPr>
                <w:rFonts w:eastAsia="Calibri"/>
                <w:b/>
                <w:sz w:val="18"/>
                <w:szCs w:val="18"/>
                <w:lang w:eastAsia="ar-SA"/>
              </w:rPr>
              <w:t>Описывать</w:t>
            </w:r>
            <w:r w:rsidRPr="005E56FD">
              <w:rPr>
                <w:rFonts w:eastAsia="Calibri"/>
                <w:sz w:val="18"/>
                <w:szCs w:val="18"/>
                <w:lang w:eastAsia="ar-SA"/>
              </w:rPr>
              <w:t xml:space="preserve"> жизнь и быт, верования славян и их соседей. </w:t>
            </w:r>
            <w:r w:rsidRPr="005E56FD">
              <w:rPr>
                <w:rFonts w:eastAsia="Calibri"/>
                <w:b/>
                <w:sz w:val="18"/>
                <w:szCs w:val="18"/>
                <w:lang w:eastAsia="ar-SA"/>
              </w:rPr>
              <w:t xml:space="preserve">Анализировать </w:t>
            </w:r>
            <w:r w:rsidRPr="005E56FD">
              <w:rPr>
                <w:rFonts w:eastAsia="Calibri"/>
                <w:sz w:val="18"/>
                <w:szCs w:val="18"/>
                <w:lang w:eastAsia="ar-SA"/>
              </w:rPr>
              <w:t xml:space="preserve">отрывки из арабских источников о славянах и русах;  </w:t>
            </w:r>
            <w:r w:rsidRPr="005E56FD">
              <w:rPr>
                <w:rFonts w:eastAsia="Calibri"/>
                <w:b/>
                <w:sz w:val="18"/>
                <w:szCs w:val="18"/>
                <w:lang w:eastAsia="ar-SA"/>
              </w:rPr>
              <w:t>установление</w:t>
            </w:r>
            <w:r w:rsidRPr="005E56FD">
              <w:rPr>
                <w:rFonts w:eastAsia="Calibri"/>
                <w:sz w:val="18"/>
                <w:szCs w:val="18"/>
                <w:lang w:eastAsia="ar-SA"/>
              </w:rPr>
              <w:t xml:space="preserve"> синхронистических связей истории Руси и стран Европы и Азии; составление и анализ генеалогических схем и таблиц;</w:t>
            </w: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lastRenderedPageBreak/>
              <w:t>Регулятивные:</w:t>
            </w:r>
            <w:r w:rsidRPr="005E56FD">
              <w:rPr>
                <w:rFonts w:eastAsia="Calibri"/>
                <w:sz w:val="18"/>
                <w:szCs w:val="18"/>
                <w:lang w:eastAsia="en-US"/>
              </w:rPr>
              <w:t xml:space="preserve"> ставят учебные задачи на основе соотнесения того, что уже известно и усвоено, и того, что еще неизвестно.</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 xml:space="preserve">самостоятельно выделяют и формулируют </w:t>
            </w:r>
            <w:r w:rsidRPr="005E56FD">
              <w:rPr>
                <w:rFonts w:eastAsia="Calibri"/>
                <w:sz w:val="18"/>
                <w:szCs w:val="18"/>
                <w:lang w:eastAsia="en-US"/>
              </w:rPr>
              <w:lastRenderedPageBreak/>
              <w:t>познавательную цель.</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формулируют собственное мнение и позицию, задают вопросы, строят понятные для партнера высказывания</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 xml:space="preserve">Осмысливают гуманистические традиции и ценности современного общества </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3, вопр. с. 33</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6</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Повторительно-</w:t>
            </w:r>
            <w:r w:rsidRPr="005E56FD">
              <w:rPr>
                <w:rFonts w:eastAsiaTheme="minorHAnsi"/>
                <w:sz w:val="18"/>
                <w:szCs w:val="18"/>
                <w:lang w:eastAsia="en-US"/>
              </w:rPr>
              <w:lastRenderedPageBreak/>
              <w:t xml:space="preserve">обобщающий урок по теме I </w:t>
            </w:r>
            <w:r w:rsidRPr="005E56FD">
              <w:rPr>
                <w:rFonts w:eastAsiaTheme="minorHAnsi"/>
                <w:b/>
                <w:bCs/>
                <w:sz w:val="18"/>
                <w:szCs w:val="18"/>
                <w:lang w:eastAsia="en-US"/>
              </w:rPr>
              <w:t>« Народы и государства на территории нашей страны в древности»</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lastRenderedPageBreak/>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 xml:space="preserve">Урок  </w:t>
            </w:r>
            <w:r w:rsidRPr="005E56FD">
              <w:rPr>
                <w:color w:val="000000"/>
                <w:sz w:val="18"/>
                <w:szCs w:val="18"/>
              </w:rPr>
              <w:lastRenderedPageBreak/>
              <w:t>повторения и контроля</w:t>
            </w:r>
          </w:p>
          <w:p w:rsidR="005E56FD" w:rsidRPr="005E56FD" w:rsidRDefault="005E56FD" w:rsidP="005E56FD">
            <w:pPr>
              <w:widowControl/>
              <w:autoSpaceDE/>
              <w:autoSpaceDN/>
              <w:adjustRightInd/>
              <w:spacing w:before="100" w:beforeAutospacing="1"/>
              <w:jc w:val="both"/>
              <w:rPr>
                <w:b/>
                <w:color w:val="000000"/>
                <w:sz w:val="18"/>
                <w:szCs w:val="18"/>
              </w:rPr>
            </w:pPr>
            <w:r w:rsidRPr="005E56FD">
              <w:rPr>
                <w:b/>
                <w:color w:val="000000"/>
                <w:sz w:val="18"/>
                <w:szCs w:val="18"/>
              </w:rPr>
              <w:t>Тестирование</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lastRenderedPageBreak/>
              <w:t xml:space="preserve">Участвовать в </w:t>
            </w:r>
            <w:r w:rsidRPr="005E56FD">
              <w:rPr>
                <w:rFonts w:eastAsia="Calibri"/>
                <w:sz w:val="18"/>
                <w:szCs w:val="18"/>
                <w:lang w:eastAsia="en-US"/>
              </w:rPr>
              <w:lastRenderedPageBreak/>
              <w:t>определении 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Планировать </w:t>
            </w:r>
            <w:r w:rsidRPr="005E56FD">
              <w:rPr>
                <w:rFonts w:eastAsia="Calibri"/>
                <w:sz w:val="18"/>
                <w:szCs w:val="18"/>
                <w:lang w:eastAsia="en-US"/>
              </w:rPr>
              <w:t>свою работу на уроке;</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Участвоват</w:t>
            </w:r>
            <w:r w:rsidRPr="005E56FD">
              <w:rPr>
                <w:rFonts w:eastAsia="Calibri"/>
                <w:sz w:val="18"/>
                <w:szCs w:val="18"/>
                <w:lang w:eastAsia="en-US"/>
              </w:rPr>
              <w:t xml:space="preserve">ь в работе группы (анализировать информацию из разных источников), в презентации работы группы; </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bCs/>
                <w:sz w:val="18"/>
                <w:szCs w:val="18"/>
                <w:lang w:eastAsia="ar-SA"/>
              </w:rPr>
              <w:t>Осуществлять</w:t>
            </w:r>
            <w:r w:rsidRPr="005E56FD">
              <w:rPr>
                <w:rFonts w:eastAsia="Calibri"/>
                <w:sz w:val="18"/>
                <w:szCs w:val="18"/>
                <w:lang w:eastAsia="ar-SA"/>
              </w:rPr>
              <w:t xml:space="preserve"> самооценку и взаимооценку</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Выполнять </w:t>
            </w:r>
            <w:r w:rsidRPr="005E56FD">
              <w:rPr>
                <w:color w:val="000000"/>
                <w:sz w:val="18"/>
                <w:szCs w:val="18"/>
              </w:rPr>
              <w:t>задания в форме ОГЭ (в упрощенной форме)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w:t>
            </w:r>
            <w:r w:rsidRPr="005E56FD">
              <w:rPr>
                <w:color w:val="000000"/>
                <w:sz w:val="18"/>
                <w:szCs w:val="18"/>
              </w:rPr>
              <w:lastRenderedPageBreak/>
              <w:t>рабочая тетрадь, тетрадь,  ручка, карандаш, распечатанные тексты проверочных работ</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rPr>
                <w:rFonts w:eastAsiaTheme="minorHAnsi"/>
                <w:sz w:val="18"/>
                <w:szCs w:val="18"/>
                <w:lang w:eastAsia="en-US"/>
              </w:rPr>
            </w:pPr>
            <w:r w:rsidRPr="005E56FD">
              <w:rPr>
                <w:rFonts w:eastAsia="Calibri"/>
                <w:iCs/>
                <w:sz w:val="18"/>
                <w:szCs w:val="18"/>
                <w:lang w:eastAsia="en-US"/>
              </w:rPr>
              <w:t>Научатся</w:t>
            </w:r>
            <w:r w:rsidRPr="005E56FD">
              <w:rPr>
                <w:rFonts w:eastAsia="Calibri"/>
                <w:sz w:val="18"/>
                <w:szCs w:val="18"/>
                <w:lang w:eastAsia="en-US"/>
              </w:rPr>
              <w:t xml:space="preserve"> </w:t>
            </w:r>
            <w:r w:rsidRPr="005E56FD">
              <w:rPr>
                <w:rFonts w:eastAsia="Calibri"/>
                <w:sz w:val="18"/>
                <w:szCs w:val="18"/>
                <w:lang w:eastAsia="en-US"/>
              </w:rPr>
              <w:lastRenderedPageBreak/>
              <w:t xml:space="preserve">определять термины, изученные  по теме </w:t>
            </w:r>
            <w:r w:rsidRPr="005E56FD">
              <w:rPr>
                <w:rFonts w:eastAsiaTheme="minorHAnsi"/>
                <w:b/>
                <w:bCs/>
                <w:sz w:val="18"/>
                <w:szCs w:val="18"/>
                <w:lang w:eastAsia="en-US"/>
              </w:rPr>
              <w:t xml:space="preserve">« </w:t>
            </w:r>
            <w:r w:rsidRPr="005E56FD">
              <w:rPr>
                <w:rFonts w:eastAsiaTheme="minorHAnsi"/>
                <w:bCs/>
                <w:sz w:val="18"/>
                <w:szCs w:val="18"/>
                <w:lang w:eastAsia="en-US"/>
              </w:rPr>
              <w:t>Народы и государства на территории нашей страны в древности»</w:t>
            </w:r>
            <w:r w:rsidRPr="005E56FD">
              <w:rPr>
                <w:rFonts w:eastAsia="Calibri"/>
                <w:sz w:val="18"/>
                <w:szCs w:val="18"/>
                <w:lang w:eastAsia="en-US"/>
              </w:rPr>
              <w:t xml:space="preserve">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iCs/>
                <w:sz w:val="18"/>
                <w:szCs w:val="18"/>
                <w:lang w:eastAsia="ar-SA"/>
              </w:rPr>
              <w:t>Получат возможность научиться:</w:t>
            </w:r>
            <w:r w:rsidRPr="005E56FD">
              <w:rPr>
                <w:rFonts w:eastAsia="Calibri"/>
                <w:sz w:val="18"/>
                <w:szCs w:val="18"/>
                <w:lang w:eastAsia="ar-SA"/>
              </w:rPr>
              <w:t xml:space="preserve"> называть главные события, ос</w:t>
            </w:r>
            <w:r w:rsidRPr="005E56FD">
              <w:rPr>
                <w:rFonts w:eastAsia="Calibri"/>
                <w:sz w:val="18"/>
                <w:szCs w:val="18"/>
                <w:lang w:eastAsia="ar-SA"/>
              </w:rPr>
              <w:softHyphen/>
              <w:t>новные достижения истории и культуры</w:t>
            </w:r>
          </w:p>
          <w:p w:rsidR="005E56FD" w:rsidRPr="005E56FD" w:rsidRDefault="005E56FD" w:rsidP="005E56FD">
            <w:pPr>
              <w:widowControl/>
              <w:suppressAutoHyphens/>
              <w:autoSpaceDE/>
              <w:autoSpaceDN/>
              <w:adjustRightInd/>
              <w:rPr>
                <w:rFonts w:eastAsia="Calibri"/>
                <w:sz w:val="18"/>
                <w:szCs w:val="18"/>
                <w:lang w:eastAsia="ar-SA"/>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lastRenderedPageBreak/>
              <w:t>Регулятивные:</w:t>
            </w:r>
            <w:r w:rsidRPr="005E56FD">
              <w:rPr>
                <w:rFonts w:eastAsia="Calibri"/>
                <w:b/>
                <w:i/>
                <w:sz w:val="18"/>
                <w:szCs w:val="18"/>
                <w:lang w:eastAsia="en-US"/>
              </w:rPr>
              <w:t xml:space="preserve"> </w:t>
            </w:r>
            <w:r w:rsidRPr="005E56FD">
              <w:rPr>
                <w:rFonts w:eastAsia="Calibri"/>
                <w:sz w:val="18"/>
                <w:szCs w:val="18"/>
                <w:lang w:eastAsia="en-US"/>
              </w:rPr>
              <w:lastRenderedPageBreak/>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самостоятельно выделяют и формулируют познавательные цели, используют общие приемы решения задач</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 xml:space="preserve">Проявляют </w:t>
            </w:r>
            <w:r w:rsidRPr="005E56FD">
              <w:rPr>
                <w:rFonts w:eastAsia="Calibri"/>
                <w:sz w:val="18"/>
                <w:szCs w:val="18"/>
                <w:lang w:eastAsia="en-US"/>
              </w:rPr>
              <w:lastRenderedPageBreak/>
              <w:t>устойчивый учебно-познавательный интерес к новым общим способам решения задач</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Повторит</w:t>
            </w:r>
            <w:r w:rsidRPr="005E56FD">
              <w:rPr>
                <w:color w:val="000000"/>
                <w:sz w:val="18"/>
                <w:szCs w:val="18"/>
              </w:rPr>
              <w:lastRenderedPageBreak/>
              <w:t>ь термины и даты</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843" w:type="dxa"/>
          </w:tcPr>
          <w:p w:rsidR="005E56FD" w:rsidRPr="005E56FD" w:rsidRDefault="005E56FD" w:rsidP="005E56FD">
            <w:pPr>
              <w:widowControl/>
              <w:autoSpaceDE/>
              <w:autoSpaceDN/>
              <w:adjustRightInd/>
              <w:spacing w:before="100" w:beforeAutospacing="1"/>
              <w:jc w:val="both"/>
              <w:rPr>
                <w:b/>
                <w:color w:val="000000"/>
                <w:sz w:val="18"/>
                <w:szCs w:val="18"/>
              </w:rPr>
            </w:pPr>
            <w:r w:rsidRPr="005E56FD">
              <w:rPr>
                <w:rFonts w:eastAsiaTheme="minorHAnsi"/>
                <w:b/>
                <w:bCs/>
                <w:color w:val="000000"/>
                <w:sz w:val="18"/>
                <w:szCs w:val="18"/>
              </w:rPr>
              <w:t>Тема II. Русь в IX — первой половине XII в.11</w:t>
            </w:r>
          </w:p>
        </w:tc>
        <w:tc>
          <w:tcPr>
            <w:tcW w:w="993" w:type="dxa"/>
          </w:tcPr>
          <w:p w:rsidR="005E56FD" w:rsidRPr="005E56FD" w:rsidRDefault="005E56FD" w:rsidP="005E56FD">
            <w:pPr>
              <w:widowControl/>
              <w:autoSpaceDE/>
              <w:autoSpaceDN/>
              <w:adjustRightInd/>
              <w:spacing w:before="100" w:beforeAutospacing="1"/>
              <w:jc w:val="center"/>
              <w:rPr>
                <w:b/>
                <w:color w:val="000000"/>
                <w:sz w:val="18"/>
                <w:szCs w:val="18"/>
              </w:rPr>
            </w:pPr>
            <w:r w:rsidRPr="005E56FD">
              <w:rPr>
                <w:b/>
                <w:color w:val="000000"/>
                <w:sz w:val="18"/>
                <w:szCs w:val="18"/>
              </w:rPr>
              <w:t>11</w:t>
            </w:r>
          </w:p>
        </w:tc>
        <w:tc>
          <w:tcPr>
            <w:tcW w:w="12615" w:type="dxa"/>
            <w:gridSpan w:val="10"/>
          </w:tcPr>
          <w:p w:rsidR="005E56FD" w:rsidRPr="005E56FD" w:rsidRDefault="005E56FD" w:rsidP="005E56FD">
            <w:pPr>
              <w:widowControl/>
              <w:autoSpaceDE/>
              <w:autoSpaceDN/>
              <w:adjustRightInd/>
              <w:spacing w:before="100" w:beforeAutospacing="1"/>
              <w:jc w:val="both"/>
              <w:rPr>
                <w:color w:val="000000"/>
                <w:sz w:val="18"/>
                <w:szCs w:val="18"/>
              </w:rPr>
            </w:pP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7</w:t>
            </w:r>
          </w:p>
        </w:tc>
        <w:tc>
          <w:tcPr>
            <w:tcW w:w="184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Первые известия о Руси</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xml:space="preserve">: летопись, варяги, Русь, норманны;  </w:t>
            </w:r>
            <w:r w:rsidRPr="005E56FD">
              <w:rPr>
                <w:rFonts w:eastAsia="Calibri"/>
                <w:b/>
                <w:bCs/>
                <w:sz w:val="18"/>
                <w:szCs w:val="18"/>
                <w:lang w:eastAsia="en-US"/>
              </w:rPr>
              <w:t xml:space="preserve">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Высказывать и </w:t>
            </w:r>
            <w:r w:rsidRPr="005E56FD">
              <w:rPr>
                <w:rFonts w:eastAsia="Calibri"/>
                <w:b/>
                <w:bCs/>
                <w:sz w:val="18"/>
                <w:szCs w:val="18"/>
                <w:lang w:eastAsia="en-US"/>
              </w:rPr>
              <w:lastRenderedPageBreak/>
              <w:t xml:space="preserve">аргументировать мнение о </w:t>
            </w:r>
            <w:r w:rsidRPr="005E56FD">
              <w:rPr>
                <w:rFonts w:eastAsia="Calibri"/>
                <w:sz w:val="18"/>
                <w:szCs w:val="18"/>
                <w:lang w:eastAsia="en-US"/>
              </w:rPr>
              <w:t>происхождении славян;</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на карте Скандинавию. Новгород, Ладогу, путь «Из варяг в греки»;</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Описывать</w:t>
            </w:r>
            <w:r w:rsidRPr="005E56FD">
              <w:rPr>
                <w:rFonts w:eastAsia="Calibri"/>
                <w:sz w:val="18"/>
                <w:szCs w:val="18"/>
                <w:lang w:eastAsia="en-US"/>
              </w:rPr>
              <w:t xml:space="preserve">  занятия, облик руссов;</w:t>
            </w:r>
            <w:r w:rsidRPr="005E56FD">
              <w:rPr>
                <w:rFonts w:eastAsia="Calibri"/>
                <w:b/>
                <w:bCs/>
                <w:sz w:val="18"/>
                <w:szCs w:val="18"/>
                <w:lang w:eastAsia="en-US"/>
              </w:rPr>
              <w:t xml:space="preserve">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Высказывать мнение об этимологии слова «русь» </w:t>
            </w:r>
            <w:r w:rsidRPr="005E56FD">
              <w:rPr>
                <w:rFonts w:eastAsia="Calibri"/>
                <w:sz w:val="18"/>
                <w:szCs w:val="18"/>
                <w:lang w:eastAsia="en-US"/>
              </w:rPr>
              <w:t>(на основе работы с текстом учебника, дополнительными источниками информации);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Приводить </w:t>
            </w:r>
            <w:r w:rsidRPr="005E56FD">
              <w:rPr>
                <w:rFonts w:eastAsia="Calibri"/>
                <w:sz w:val="18"/>
                <w:szCs w:val="18"/>
                <w:lang w:eastAsia="en-US"/>
              </w:rPr>
              <w:t>примеры исторических источников;</w:t>
            </w:r>
          </w:p>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 xml:space="preserve"> Осуществлять</w:t>
            </w:r>
            <w:r w:rsidRPr="005E56FD">
              <w:rPr>
                <w:b/>
                <w:bCs/>
                <w:color w:val="000000"/>
                <w:sz w:val="18"/>
                <w:szCs w:val="18"/>
              </w:rPr>
              <w:t xml:space="preserve">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suppressAutoHyphens/>
              <w:autoSpaceDE/>
              <w:autoSpaceDN/>
              <w:adjustRightInd/>
              <w:rPr>
                <w:rFonts w:eastAsia="Calibri"/>
                <w:i/>
                <w:sz w:val="18"/>
                <w:szCs w:val="18"/>
                <w:lang w:eastAsia="ar-SA"/>
              </w:rPr>
            </w:pPr>
            <w:r w:rsidRPr="005E56FD">
              <w:rPr>
                <w:rFonts w:eastAsia="Calibri"/>
                <w:sz w:val="18"/>
                <w:szCs w:val="18"/>
                <w:lang w:eastAsia="ar-SA"/>
              </w:rPr>
              <w:t>Научатся определять термины</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sz w:val="18"/>
                <w:szCs w:val="18"/>
                <w:lang w:eastAsia="ar-SA"/>
              </w:rPr>
              <w:t>Получат возможность научиться:</w:t>
            </w:r>
            <w:r w:rsidRPr="005E56FD">
              <w:rPr>
                <w:rFonts w:eastAsia="Calibri"/>
                <w:i/>
                <w:sz w:val="18"/>
                <w:szCs w:val="18"/>
                <w:lang w:eastAsia="ar-SA"/>
              </w:rPr>
              <w:t xml:space="preserve"> </w:t>
            </w:r>
            <w:r w:rsidRPr="005E56FD">
              <w:rPr>
                <w:rFonts w:eastAsia="Calibri"/>
                <w:sz w:val="18"/>
                <w:szCs w:val="18"/>
                <w:lang w:eastAsia="ar-SA"/>
              </w:rPr>
              <w:t>составлять развернутый план из</w:t>
            </w:r>
            <w:r w:rsidRPr="005E56FD">
              <w:rPr>
                <w:rFonts w:eastAsia="Calibri"/>
                <w:sz w:val="18"/>
                <w:szCs w:val="18"/>
                <w:lang w:eastAsia="ar-SA"/>
              </w:rPr>
              <w:softHyphen/>
              <w:t xml:space="preserve">ложения </w:t>
            </w:r>
            <w:r w:rsidRPr="005E56FD">
              <w:rPr>
                <w:rFonts w:eastAsia="Calibri"/>
                <w:sz w:val="18"/>
                <w:szCs w:val="18"/>
                <w:lang w:eastAsia="ar-SA"/>
              </w:rPr>
              <w:lastRenderedPageBreak/>
              <w:t>темы,</w:t>
            </w:r>
          </w:p>
        </w:tc>
        <w:tc>
          <w:tcPr>
            <w:tcW w:w="1701" w:type="dxa"/>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i/>
                <w:sz w:val="18"/>
                <w:szCs w:val="18"/>
                <w:lang w:eastAsia="ar-SA"/>
              </w:rPr>
              <w:lastRenderedPageBreak/>
              <w:t xml:space="preserve">Регулятивные: </w:t>
            </w:r>
            <w:r w:rsidRPr="005E56FD">
              <w:rPr>
                <w:rFonts w:eastAsia="Calibri"/>
                <w:sz w:val="18"/>
                <w:szCs w:val="18"/>
                <w:lang w:eastAsia="ar-SA"/>
              </w:rPr>
              <w:t>адекватно воспри</w:t>
            </w:r>
            <w:r w:rsidRPr="005E56FD">
              <w:rPr>
                <w:rFonts w:eastAsia="Calibri"/>
                <w:sz w:val="18"/>
                <w:szCs w:val="18"/>
                <w:lang w:eastAsia="ar-SA"/>
              </w:rPr>
              <w:softHyphen/>
              <w:t>нимают предложения и оценку учи</w:t>
            </w:r>
            <w:r w:rsidRPr="005E56FD">
              <w:rPr>
                <w:rFonts w:eastAsia="Calibri"/>
                <w:sz w:val="18"/>
                <w:szCs w:val="18"/>
                <w:lang w:eastAsia="ar-SA"/>
              </w:rPr>
              <w:softHyphen/>
              <w:t>телей, товарищей, родителей и других людей.</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
                <w:sz w:val="18"/>
                <w:szCs w:val="18"/>
                <w:lang w:eastAsia="ar-SA"/>
              </w:rPr>
              <w:t xml:space="preserve">Познавательные: </w:t>
            </w:r>
            <w:r w:rsidRPr="005E56FD">
              <w:rPr>
                <w:rFonts w:eastAsia="Calibri"/>
                <w:sz w:val="18"/>
                <w:szCs w:val="18"/>
                <w:lang w:eastAsia="ar-SA"/>
              </w:rPr>
              <w:t>выбирают наибо</w:t>
            </w:r>
            <w:r w:rsidRPr="005E56FD">
              <w:rPr>
                <w:rFonts w:eastAsia="Calibri"/>
                <w:sz w:val="18"/>
                <w:szCs w:val="18"/>
                <w:lang w:eastAsia="ar-SA"/>
              </w:rPr>
              <w:softHyphen/>
            </w:r>
            <w:r w:rsidRPr="005E56FD">
              <w:rPr>
                <w:rFonts w:eastAsia="Calibri"/>
                <w:sz w:val="18"/>
                <w:szCs w:val="18"/>
                <w:lang w:eastAsia="ar-SA"/>
              </w:rPr>
              <w:lastRenderedPageBreak/>
              <w:t xml:space="preserve">лее эффективные способы решения . задач, контролируют и оценивают процесс и результат деятельности. </w:t>
            </w:r>
            <w:r w:rsidRPr="005E56FD">
              <w:rPr>
                <w:rFonts w:eastAsia="Calibri"/>
                <w:b/>
                <w:i/>
                <w:sz w:val="18"/>
                <w:szCs w:val="18"/>
                <w:lang w:eastAsia="ar-SA"/>
              </w:rPr>
              <w:t>Коммуникативные:</w:t>
            </w:r>
            <w:r w:rsidRPr="005E56FD">
              <w:rPr>
                <w:rFonts w:eastAsia="Calibri"/>
                <w:sz w:val="18"/>
                <w:szCs w:val="18"/>
                <w:lang w:eastAsia="ar-SA"/>
              </w:rPr>
              <w:t xml:space="preserve"> договаривают</w:t>
            </w:r>
            <w:r w:rsidRPr="005E56FD">
              <w:rPr>
                <w:rFonts w:eastAsia="Calibri"/>
                <w:sz w:val="18"/>
                <w:szCs w:val="18"/>
                <w:lang w:eastAsia="ar-SA"/>
              </w:rPr>
              <w:softHyphen/>
              <w:t>ся о распределении функций и ролей в совместной деятельности</w:t>
            </w:r>
          </w:p>
        </w:tc>
        <w:tc>
          <w:tcPr>
            <w:tcW w:w="1417"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lastRenderedPageBreak/>
              <w:t>Определяют свою личностную пози</w:t>
            </w:r>
            <w:r w:rsidRPr="005E56FD">
              <w:rPr>
                <w:rFonts w:eastAsia="Calibri"/>
                <w:sz w:val="18"/>
                <w:szCs w:val="18"/>
                <w:lang w:eastAsia="ar-SA"/>
              </w:rPr>
              <w:softHyphen/>
              <w:t>цию, адекватную дифференциро</w:t>
            </w:r>
            <w:r w:rsidRPr="005E56FD">
              <w:rPr>
                <w:rFonts w:eastAsia="Calibri"/>
                <w:sz w:val="18"/>
                <w:szCs w:val="18"/>
                <w:lang w:eastAsia="ar-SA"/>
              </w:rPr>
              <w:softHyphen/>
              <w:t>ванную оценку своих успехов в учебе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4, вопр. с. 39</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8 </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Становление Древнерусского государства</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iCs/>
                <w:sz w:val="18"/>
                <w:szCs w:val="18"/>
                <w:lang w:eastAsia="en-US"/>
              </w:rPr>
              <w:t>Раскрывать</w:t>
            </w:r>
            <w:r w:rsidRPr="005E56FD">
              <w:rPr>
                <w:rFonts w:eastAsia="Calibri"/>
                <w:iCs/>
                <w:sz w:val="18"/>
                <w:szCs w:val="18"/>
                <w:lang w:eastAsia="en-US"/>
              </w:rPr>
              <w:t xml:space="preserve"> причины и называть время образования Древнерусского государства. </w:t>
            </w:r>
            <w:r w:rsidRPr="005E56FD">
              <w:rPr>
                <w:rFonts w:eastAsia="Calibri"/>
                <w:b/>
                <w:iCs/>
                <w:sz w:val="18"/>
                <w:szCs w:val="18"/>
                <w:lang w:eastAsia="en-US"/>
              </w:rPr>
              <w:t>Объяснять</w:t>
            </w:r>
            <w:r w:rsidRPr="005E56FD">
              <w:rPr>
                <w:rFonts w:eastAsia="Calibri"/>
                <w:iCs/>
                <w:sz w:val="18"/>
                <w:szCs w:val="18"/>
                <w:lang w:eastAsia="en-US"/>
              </w:rPr>
              <w:t xml:space="preserve">, почему первые русские князья были иноплеменниками. </w:t>
            </w:r>
            <w:r w:rsidRPr="005E56FD">
              <w:rPr>
                <w:rFonts w:eastAsia="Calibri"/>
                <w:b/>
                <w:iCs/>
                <w:sz w:val="18"/>
                <w:szCs w:val="18"/>
                <w:lang w:eastAsia="en-US"/>
              </w:rPr>
              <w:t>Объяснять</w:t>
            </w:r>
            <w:r w:rsidRPr="005E56FD">
              <w:rPr>
                <w:rFonts w:eastAsia="Calibri"/>
                <w:iCs/>
                <w:sz w:val="18"/>
                <w:szCs w:val="18"/>
                <w:lang w:eastAsia="en-US"/>
              </w:rPr>
              <w:t xml:space="preserve"> смысл понятий: </w:t>
            </w:r>
            <w:r w:rsidRPr="005E56FD">
              <w:rPr>
                <w:rFonts w:eastAsia="Calibri"/>
                <w:iCs/>
                <w:sz w:val="18"/>
                <w:szCs w:val="18"/>
                <w:lang w:eastAsia="en-US"/>
              </w:rPr>
              <w:lastRenderedPageBreak/>
              <w:t xml:space="preserve">государство, князь, дружина, полюдье. </w:t>
            </w:r>
            <w:r w:rsidRPr="005E56FD">
              <w:rPr>
                <w:rFonts w:eastAsia="Calibri"/>
                <w:b/>
                <w:iCs/>
                <w:sz w:val="18"/>
                <w:szCs w:val="18"/>
                <w:lang w:eastAsia="en-US"/>
              </w:rPr>
              <w:t>Показывать</w:t>
            </w:r>
            <w:r w:rsidRPr="005E56FD">
              <w:rPr>
                <w:rFonts w:eastAsia="Calibri"/>
                <w:iCs/>
                <w:sz w:val="18"/>
                <w:szCs w:val="18"/>
                <w:lang w:eastAsia="en-US"/>
              </w:rPr>
              <w:t xml:space="preserve"> на исторической карте территорию Древней Руси, главные торговые пути, крупные города, походы князей. </w:t>
            </w:r>
          </w:p>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sz w:val="18"/>
                <w:szCs w:val="18"/>
                <w:lang w:eastAsia="ar-SA"/>
              </w:rPr>
              <w:t xml:space="preserve">Научатся определять термины: государство, дружина, князь, воевода. Получат возможность научиться: показывать на карте путь из варяг в </w:t>
            </w:r>
            <w:r w:rsidRPr="005E56FD">
              <w:rPr>
                <w:rFonts w:eastAsia="Calibri"/>
                <w:sz w:val="18"/>
                <w:szCs w:val="18"/>
                <w:lang w:eastAsia="ar-SA"/>
              </w:rPr>
              <w:lastRenderedPageBreak/>
              <w:t>греки и русские горо</w:t>
            </w:r>
            <w:r w:rsidRPr="005E56FD">
              <w:rPr>
                <w:rFonts w:eastAsia="Calibri"/>
                <w:sz w:val="18"/>
                <w:szCs w:val="18"/>
                <w:lang w:eastAsia="ar-SA"/>
              </w:rPr>
              <w:softHyphen/>
              <w:t>да, называть ключевые черты племенного управления, извлекать полезную информацию из исторических источ</w:t>
            </w:r>
            <w:r w:rsidRPr="005E56FD">
              <w:rPr>
                <w:rFonts w:eastAsia="Calibri"/>
                <w:sz w:val="18"/>
                <w:szCs w:val="18"/>
                <w:lang w:eastAsia="ar-SA"/>
              </w:rPr>
              <w:softHyphen/>
              <w:t>ников</w:t>
            </w:r>
          </w:p>
        </w:tc>
        <w:tc>
          <w:tcPr>
            <w:tcW w:w="1701" w:type="dxa"/>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sz w:val="18"/>
                <w:szCs w:val="18"/>
                <w:lang w:eastAsia="ar-SA"/>
              </w:rPr>
              <w:lastRenderedPageBreak/>
              <w:t>Регулятивные:</w:t>
            </w:r>
            <w:r w:rsidRPr="005E56FD">
              <w:rPr>
                <w:rFonts w:eastAsia="Calibri"/>
                <w:sz w:val="18"/>
                <w:szCs w:val="18"/>
                <w:lang w:eastAsia="ar-SA"/>
              </w:rPr>
              <w:t xml:space="preserve"> планируют свои действия в соответствии с постав</w:t>
            </w:r>
            <w:r w:rsidRPr="005E56FD">
              <w:rPr>
                <w:rFonts w:eastAsia="Calibri"/>
                <w:sz w:val="18"/>
                <w:szCs w:val="18"/>
                <w:lang w:eastAsia="ar-SA"/>
              </w:rPr>
              <w:softHyphen/>
              <w:t>ленной задачей и условиями её ре</w:t>
            </w:r>
            <w:r w:rsidRPr="005E56FD">
              <w:rPr>
                <w:rFonts w:eastAsia="Calibri"/>
                <w:sz w:val="18"/>
                <w:szCs w:val="18"/>
                <w:lang w:eastAsia="ar-SA"/>
              </w:rPr>
              <w:softHyphen/>
              <w:t xml:space="preserve">ализации, оценивают правильность выполнения действия. </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sz w:val="18"/>
                <w:szCs w:val="18"/>
                <w:lang w:eastAsia="ar-SA"/>
              </w:rPr>
              <w:t>Познавательные:</w:t>
            </w:r>
            <w:r w:rsidRPr="005E56FD">
              <w:rPr>
                <w:rFonts w:eastAsia="Calibri"/>
                <w:sz w:val="18"/>
                <w:szCs w:val="18"/>
                <w:lang w:eastAsia="ar-SA"/>
              </w:rPr>
              <w:t xml:space="preserve"> </w:t>
            </w:r>
            <w:r w:rsidRPr="005E56FD">
              <w:rPr>
                <w:rFonts w:eastAsia="Calibri"/>
                <w:sz w:val="18"/>
                <w:szCs w:val="18"/>
                <w:lang w:eastAsia="ar-SA"/>
              </w:rPr>
              <w:lastRenderedPageBreak/>
              <w:t>самостоятельно выделяют и формулируют познава</w:t>
            </w:r>
            <w:r w:rsidRPr="005E56FD">
              <w:rPr>
                <w:rFonts w:eastAsia="Calibri"/>
                <w:sz w:val="18"/>
                <w:szCs w:val="18"/>
                <w:lang w:eastAsia="ar-SA"/>
              </w:rPr>
              <w:softHyphen/>
              <w:t>тельную цель, используют общие приёмы решения поставленных задач.</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Коммуникативные:</w:t>
            </w:r>
            <w:r w:rsidRPr="005E56FD">
              <w:rPr>
                <w:rFonts w:eastAsia="Calibri"/>
                <w:sz w:val="18"/>
                <w:szCs w:val="18"/>
                <w:lang w:eastAsia="ar-SA"/>
              </w:rPr>
              <w:t xml:space="preserve"> участвуют в кол</w:t>
            </w:r>
            <w:r w:rsidRPr="005E56FD">
              <w:rPr>
                <w:rFonts w:eastAsia="Calibri"/>
                <w:sz w:val="18"/>
                <w:szCs w:val="18"/>
                <w:lang w:eastAsia="ar-SA"/>
              </w:rPr>
              <w:softHyphen/>
              <w:t>лективном обсуждении проблем, проявляют активность во взаимо</w:t>
            </w:r>
            <w:r w:rsidRPr="005E56FD">
              <w:rPr>
                <w:rFonts w:eastAsia="Calibri"/>
                <w:sz w:val="18"/>
                <w:szCs w:val="18"/>
                <w:lang w:eastAsia="ar-SA"/>
              </w:rPr>
              <w:softHyphen/>
              <w:t>действии для решения коммуника</w:t>
            </w:r>
            <w:r w:rsidRPr="005E56FD">
              <w:rPr>
                <w:rFonts w:eastAsia="Calibri"/>
                <w:sz w:val="18"/>
                <w:szCs w:val="18"/>
                <w:lang w:eastAsia="ar-SA"/>
              </w:rPr>
              <w:softHyphen/>
              <w:t>тивных и познавательных задач</w:t>
            </w:r>
          </w:p>
        </w:tc>
        <w:tc>
          <w:tcPr>
            <w:tcW w:w="1417"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lastRenderedPageBreak/>
              <w:t>Проявляют доб</w:t>
            </w:r>
            <w:r w:rsidRPr="005E56FD">
              <w:rPr>
                <w:rFonts w:eastAsia="Calibri"/>
                <w:sz w:val="18"/>
                <w:szCs w:val="18"/>
                <w:lang w:eastAsia="ar-SA"/>
              </w:rPr>
              <w:softHyphen/>
              <w:t>рожелательность и эмоционально- нравственную отзывчивость, эмпатию, как по</w:t>
            </w:r>
            <w:r w:rsidRPr="005E56FD">
              <w:rPr>
                <w:rFonts w:eastAsia="Calibri"/>
                <w:sz w:val="18"/>
                <w:szCs w:val="18"/>
                <w:lang w:eastAsia="ar-SA"/>
              </w:rPr>
              <w:softHyphen/>
              <w:t>нимание чувств других людей и сопережива</w:t>
            </w:r>
            <w:r w:rsidRPr="005E56FD">
              <w:rPr>
                <w:rFonts w:eastAsia="Calibri"/>
                <w:sz w:val="18"/>
                <w:szCs w:val="18"/>
                <w:lang w:eastAsia="ar-SA"/>
              </w:rPr>
              <w:softHyphen/>
              <w:t>ние им</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5, вопр. с. 48, подготовить презентацию</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9</w:t>
            </w:r>
          </w:p>
        </w:tc>
        <w:tc>
          <w:tcPr>
            <w:tcW w:w="1843" w:type="dxa"/>
          </w:tcPr>
          <w:p w:rsidR="005E56FD" w:rsidRPr="005E56FD" w:rsidRDefault="005E56FD" w:rsidP="005E56FD">
            <w:pPr>
              <w:widowControl/>
              <w:rPr>
                <w:rFonts w:eastAsiaTheme="minorHAnsi"/>
                <w:sz w:val="18"/>
                <w:szCs w:val="18"/>
                <w:lang w:eastAsia="en-US"/>
              </w:rPr>
            </w:pPr>
            <w:r w:rsidRPr="005E56FD">
              <w:rPr>
                <w:rFonts w:eastAsia="Calibri"/>
                <w:bCs/>
                <w:sz w:val="18"/>
                <w:szCs w:val="18"/>
                <w:lang w:eastAsia="en-US"/>
              </w:rPr>
              <w:t>Становление  Древнерусского государства</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bCs/>
                <w:color w:val="000000"/>
                <w:sz w:val="18"/>
                <w:szCs w:val="18"/>
              </w:rPr>
              <w:t>Урок-практикум</w:t>
            </w:r>
          </w:p>
        </w:tc>
        <w:tc>
          <w:tcPr>
            <w:tcW w:w="1559" w:type="dxa"/>
          </w:tcPr>
          <w:p w:rsidR="005E56FD" w:rsidRPr="005E56FD" w:rsidRDefault="005E56FD" w:rsidP="005E56FD">
            <w:pPr>
              <w:widowControl/>
              <w:autoSpaceDE/>
              <w:autoSpaceDN/>
              <w:adjustRightInd/>
              <w:rPr>
                <w:rFonts w:eastAsia="Calibri"/>
                <w:b/>
                <w:bCs/>
                <w:sz w:val="18"/>
                <w:szCs w:val="18"/>
                <w:lang w:eastAsia="en-US"/>
              </w:rPr>
            </w:pPr>
            <w:r w:rsidRPr="005E56FD">
              <w:rPr>
                <w:rFonts w:eastAsia="Calibri"/>
                <w:b/>
                <w:iCs/>
                <w:sz w:val="18"/>
                <w:szCs w:val="18"/>
                <w:lang w:eastAsia="en-US"/>
              </w:rPr>
              <w:t>Систематизировать</w:t>
            </w:r>
            <w:r w:rsidRPr="005E56FD">
              <w:rPr>
                <w:rFonts w:eastAsia="Calibri"/>
                <w:iCs/>
                <w:sz w:val="18"/>
                <w:szCs w:val="18"/>
                <w:lang w:eastAsia="en-US"/>
              </w:rPr>
              <w:t xml:space="preserve"> материал о деятельности первых русских князей на основании учебника и отрывков из «Повести временных лет» (в форме хронологической таблицы). </w:t>
            </w:r>
            <w:r w:rsidRPr="005E56FD">
              <w:rPr>
                <w:rFonts w:eastAsia="Calibri"/>
                <w:b/>
                <w:iCs/>
                <w:sz w:val="18"/>
                <w:szCs w:val="18"/>
                <w:lang w:eastAsia="en-US"/>
              </w:rPr>
              <w:t>Приводить примеры</w:t>
            </w:r>
            <w:r w:rsidRPr="005E56FD">
              <w:rPr>
                <w:rFonts w:eastAsia="Calibri"/>
                <w:iCs/>
                <w:sz w:val="18"/>
                <w:szCs w:val="18"/>
                <w:lang w:eastAsia="en-US"/>
              </w:rPr>
              <w:t xml:space="preserve"> взаимоотношений Древней Руси с соседними племенами и государствами. </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rPr>
                <w:rFonts w:eastAsia="Calibri"/>
                <w:b/>
                <w:bCs/>
                <w:sz w:val="18"/>
                <w:szCs w:val="18"/>
                <w:lang w:eastAsia="en-US"/>
              </w:rPr>
            </w:pPr>
            <w:r w:rsidRPr="005E56FD">
              <w:rPr>
                <w:rFonts w:eastAsia="Calibri"/>
                <w:iCs/>
                <w:sz w:val="18"/>
                <w:szCs w:val="18"/>
                <w:lang w:eastAsia="en-US"/>
              </w:rPr>
              <w:t>Презентации учащихся об одном из правителей Древней Руси (используя миниатюры из Радзивилловской летописи, помещенные на интернет-сайте: http://radzivilovskayaletopis.ru/ и другие изображения)</w:t>
            </w:r>
          </w:p>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Научатся определять термины: монархия, дань, уроки, погосты, реформа, полюдье, путь «из варяг в греки»</w:t>
            </w:r>
          </w:p>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Получат возможность научиться:</w:t>
            </w:r>
            <w:r w:rsidRPr="005E56FD">
              <w:rPr>
                <w:rFonts w:eastAsia="Calibri"/>
                <w:i/>
                <w:sz w:val="18"/>
                <w:szCs w:val="18"/>
                <w:lang w:eastAsia="en-US"/>
              </w:rPr>
              <w:t xml:space="preserve"> </w:t>
            </w:r>
            <w:r w:rsidRPr="005E56FD">
              <w:rPr>
                <w:rFonts w:eastAsia="Calibri"/>
                <w:sz w:val="18"/>
                <w:szCs w:val="18"/>
                <w:lang w:eastAsia="en-US"/>
              </w:rPr>
              <w:t xml:space="preserve">характеризовать политику первых русских князей, значение реформ княгини Ольги и </w:t>
            </w:r>
            <w:r w:rsidRPr="005E56FD">
              <w:rPr>
                <w:rFonts w:eastAsia="Calibri"/>
                <w:sz w:val="18"/>
                <w:szCs w:val="18"/>
                <w:lang w:eastAsia="en-US"/>
              </w:rPr>
              <w:lastRenderedPageBreak/>
              <w:t>внешней политики Святослава</w:t>
            </w:r>
          </w:p>
          <w:p w:rsidR="005E56FD" w:rsidRPr="005E56FD" w:rsidRDefault="005E56FD" w:rsidP="005E56FD">
            <w:pPr>
              <w:widowControl/>
              <w:suppressAutoHyphens/>
              <w:autoSpaceDE/>
              <w:autoSpaceDN/>
              <w:adjustRightInd/>
              <w:rPr>
                <w:rFonts w:eastAsia="Calibri"/>
                <w:i/>
                <w:sz w:val="18"/>
                <w:szCs w:val="18"/>
                <w:lang w:eastAsia="ar-SA"/>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lastRenderedPageBreak/>
              <w:t>Регулятивные</w:t>
            </w:r>
            <w:r w:rsidRPr="005E56FD">
              <w:rPr>
                <w:rFonts w:eastAsia="Calibri"/>
                <w:b/>
                <w:i/>
                <w:sz w:val="18"/>
                <w:szCs w:val="18"/>
                <w:lang w:eastAsia="en-US"/>
              </w:rPr>
              <w:t xml:space="preserve">: </w:t>
            </w:r>
            <w:r w:rsidRPr="005E56FD">
              <w:rPr>
                <w:rFonts w:eastAsia="Calibri"/>
                <w:sz w:val="18"/>
                <w:szCs w:val="18"/>
                <w:lang w:eastAsia="en-US"/>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ставят и формулируют проблему урока, самостоятельно создают алгоритм деятельности при решении проблем</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 xml:space="preserve">проявляют </w:t>
            </w:r>
            <w:r w:rsidRPr="005E56FD">
              <w:rPr>
                <w:rFonts w:eastAsia="Calibri"/>
                <w:sz w:val="18"/>
                <w:szCs w:val="18"/>
                <w:lang w:eastAsia="en-US"/>
              </w:rPr>
              <w:lastRenderedPageBreak/>
              <w:t xml:space="preserve">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5E56FD" w:rsidRPr="005E56FD" w:rsidRDefault="005E56FD" w:rsidP="005E56FD">
            <w:pPr>
              <w:widowControl/>
              <w:suppressAutoHyphens/>
              <w:autoSpaceDE/>
              <w:autoSpaceDN/>
              <w:adjustRightInd/>
              <w:rPr>
                <w:rFonts w:eastAsia="Calibri"/>
                <w:b/>
                <w:i/>
                <w:sz w:val="18"/>
                <w:szCs w:val="18"/>
                <w:lang w:eastAsia="ar-SA"/>
              </w:rPr>
            </w:pP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Имеют целостный, социально ориентированный взгляд на мир в единстве и разнообразии народов, культур, религий.</w:t>
            </w:r>
          </w:p>
          <w:p w:rsidR="005E56FD" w:rsidRPr="005E56FD" w:rsidRDefault="005E56FD" w:rsidP="005E56FD">
            <w:pPr>
              <w:widowControl/>
              <w:autoSpaceDE/>
              <w:autoSpaceDN/>
              <w:adjustRightInd/>
              <w:rPr>
                <w:rFonts w:eastAsia="Calibri"/>
                <w:sz w:val="18"/>
                <w:szCs w:val="18"/>
                <w:lang w:eastAsia="en-US"/>
              </w:rPr>
            </w:pP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Практическое задание</w:t>
            </w:r>
          </w:p>
        </w:tc>
        <w:tc>
          <w:tcPr>
            <w:tcW w:w="992" w:type="dxa"/>
          </w:tcPr>
          <w:p w:rsidR="005E56FD" w:rsidRPr="005E56FD" w:rsidRDefault="005E56FD" w:rsidP="005E56FD">
            <w:pPr>
              <w:widowControl/>
              <w:autoSpaceDE/>
              <w:autoSpaceDN/>
              <w:adjustRightInd/>
              <w:spacing w:before="100" w:beforeAutospacing="1"/>
              <w:jc w:val="both"/>
              <w:rPr>
                <w:rFonts w:eastAsiaTheme="minorHAnsi"/>
                <w:color w:val="000000"/>
                <w:sz w:val="18"/>
                <w:szCs w:val="18"/>
              </w:rPr>
            </w:pPr>
            <w:r w:rsidRPr="005E56FD">
              <w:rPr>
                <w:rFonts w:eastAsiaTheme="minorHAnsi"/>
                <w:color w:val="000000"/>
                <w:sz w:val="18"/>
                <w:szCs w:val="18"/>
              </w:rPr>
              <w:t>Повторить по таблице в тетради</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10</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Правление князя Владимира. Крещение Руси</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559"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митрополит, епископ;</w:t>
            </w:r>
            <w:r w:rsidRPr="005E56FD">
              <w:rPr>
                <w:rFonts w:eastAsia="Calibri"/>
                <w:b/>
                <w:bCs/>
                <w:sz w:val="18"/>
                <w:szCs w:val="18"/>
                <w:lang w:eastAsia="en-US"/>
              </w:rPr>
              <w:t xml:space="preserve">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на карте  оборонительные рубежи на юге, возведенные Владимиром, Корсунь;</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внутреннюю и внешнюю политику Владимира;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Называть причины, дату</w:t>
            </w:r>
            <w:r w:rsidRPr="005E56FD">
              <w:rPr>
                <w:rFonts w:eastAsia="Calibri"/>
                <w:sz w:val="18"/>
                <w:szCs w:val="18"/>
                <w:lang w:eastAsia="en-US"/>
              </w:rPr>
              <w:t xml:space="preserve"> принятия христианства на Руси  (на основе работы с текстом учебника);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lastRenderedPageBreak/>
              <w:t>Считать,</w:t>
            </w:r>
            <w:r w:rsidRPr="005E56FD">
              <w:rPr>
                <w:rFonts w:eastAsia="Calibri"/>
                <w:sz w:val="18"/>
                <w:szCs w:val="18"/>
                <w:lang w:eastAsia="en-US"/>
              </w:rPr>
              <w:t xml:space="preserve"> сколько лет существует христианство в нашей стране;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Актуализировать</w:t>
            </w:r>
            <w:r w:rsidRPr="005E56FD">
              <w:rPr>
                <w:rFonts w:eastAsia="Calibri"/>
                <w:sz w:val="18"/>
                <w:szCs w:val="18"/>
                <w:lang w:eastAsia="en-US"/>
              </w:rPr>
              <w:t xml:space="preserve"> знания из курса Всеобщей истории о возникновении христианства, его постулатах;</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Составлять краткую характеристику</w:t>
            </w:r>
            <w:r w:rsidRPr="005E56FD">
              <w:rPr>
                <w:rFonts w:eastAsia="Calibri"/>
                <w:sz w:val="18"/>
                <w:szCs w:val="18"/>
                <w:lang w:eastAsia="en-US"/>
              </w:rPr>
              <w:t xml:space="preserve"> Владимира Святославовича;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sz w:val="18"/>
                <w:szCs w:val="18"/>
                <w:lang w:eastAsia="en-US"/>
              </w:rPr>
              <w:t>Давать оценку значению принятия христианства на Руси;</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t>Осуществлять рефлексию</w:t>
            </w:r>
            <w:r w:rsidRPr="005E56FD">
              <w:rPr>
                <w:rFonts w:eastAsia="Calibri"/>
                <w:sz w:val="18"/>
                <w:szCs w:val="18"/>
                <w:lang w:eastAsia="ar-SA"/>
              </w:rPr>
              <w:t xml:space="preserve"> собственной деятельности на уроке.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i/>
                <w:iCs/>
                <w:spacing w:val="-10"/>
                <w:sz w:val="18"/>
                <w:szCs w:val="18"/>
                <w:lang w:eastAsia="ar-SA"/>
              </w:rPr>
            </w:pPr>
            <w:r w:rsidRPr="005E56FD">
              <w:rPr>
                <w:rFonts w:eastAsia="Calibri"/>
                <w:iCs/>
                <w:spacing w:val="-10"/>
                <w:sz w:val="18"/>
                <w:szCs w:val="18"/>
                <w:lang w:eastAsia="ar-SA"/>
              </w:rPr>
              <w:t>Научатся</w:t>
            </w:r>
            <w:r w:rsidRPr="005E56FD">
              <w:rPr>
                <w:rFonts w:eastAsia="Calibri"/>
                <w:sz w:val="18"/>
                <w:szCs w:val="18"/>
                <w:lang w:eastAsia="ar-SA"/>
              </w:rPr>
              <w:t xml:space="preserve"> определять термины: оборонитель</w:t>
            </w:r>
            <w:r w:rsidRPr="005E56FD">
              <w:rPr>
                <w:rFonts w:eastAsia="Calibri"/>
                <w:sz w:val="18"/>
                <w:szCs w:val="18"/>
                <w:lang w:eastAsia="ar-SA"/>
              </w:rPr>
              <w:softHyphen/>
              <w:t>ная система, митропо</w:t>
            </w:r>
            <w:r w:rsidRPr="005E56FD">
              <w:rPr>
                <w:rFonts w:eastAsia="Calibri"/>
                <w:sz w:val="18"/>
                <w:szCs w:val="18"/>
                <w:lang w:eastAsia="ar-SA"/>
              </w:rPr>
              <w:softHyphen/>
              <w:t>лит, устав.</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iCs/>
                <w:spacing w:val="-10"/>
                <w:sz w:val="18"/>
                <w:szCs w:val="18"/>
                <w:lang w:eastAsia="ar-SA"/>
              </w:rPr>
              <w:t>Получат возможность научиться:</w:t>
            </w:r>
            <w:r w:rsidRPr="005E56FD">
              <w:rPr>
                <w:rFonts w:eastAsia="Calibri"/>
                <w:sz w:val="18"/>
                <w:szCs w:val="18"/>
                <w:lang w:eastAsia="ar-SA"/>
              </w:rPr>
              <w:t xml:space="preserve"> извлекать полезную информацию из исторических источ</w:t>
            </w:r>
            <w:r w:rsidRPr="005E56FD">
              <w:rPr>
                <w:rFonts w:eastAsia="Calibri"/>
                <w:sz w:val="18"/>
                <w:szCs w:val="18"/>
                <w:lang w:eastAsia="ar-SA"/>
              </w:rPr>
              <w:softHyphen/>
              <w:t>ников, характеризовать политику Владимира Святославовича, пони</w:t>
            </w:r>
            <w:r w:rsidRPr="005E56FD">
              <w:rPr>
                <w:rFonts w:eastAsia="Calibri"/>
                <w:sz w:val="18"/>
                <w:szCs w:val="18"/>
                <w:lang w:eastAsia="ar-SA"/>
              </w:rPr>
              <w:softHyphen/>
              <w:t>мать значение принятия христианства для даль</w:t>
            </w:r>
            <w:r w:rsidRPr="005E56FD">
              <w:rPr>
                <w:rFonts w:eastAsia="Calibri"/>
                <w:sz w:val="18"/>
                <w:szCs w:val="18"/>
                <w:lang w:eastAsia="ar-SA"/>
              </w:rPr>
              <w:softHyphen/>
              <w:t>нейшего развития госу</w:t>
            </w:r>
            <w:r w:rsidRPr="005E56FD">
              <w:rPr>
                <w:rFonts w:eastAsia="Calibri"/>
                <w:sz w:val="18"/>
                <w:szCs w:val="18"/>
                <w:lang w:eastAsia="ar-SA"/>
              </w:rPr>
              <w:softHyphen/>
              <w:t>дарства</w:t>
            </w:r>
          </w:p>
        </w:tc>
        <w:tc>
          <w:tcPr>
            <w:tcW w:w="1701" w:type="dxa"/>
          </w:tcPr>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Cs/>
                <w:spacing w:val="-10"/>
                <w:sz w:val="18"/>
                <w:szCs w:val="18"/>
                <w:lang w:eastAsia="ar-SA"/>
              </w:rPr>
              <w:t>Регулятивные:</w:t>
            </w:r>
            <w:r w:rsidRPr="005E56FD">
              <w:rPr>
                <w:rFonts w:eastAsia="Calibri"/>
                <w:b/>
                <w:sz w:val="18"/>
                <w:szCs w:val="18"/>
                <w:lang w:eastAsia="ar-SA"/>
              </w:rPr>
              <w:t xml:space="preserve"> </w:t>
            </w:r>
            <w:r w:rsidRPr="005E56FD">
              <w:rPr>
                <w:rFonts w:eastAsia="Calibri"/>
                <w:sz w:val="18"/>
                <w:szCs w:val="18"/>
                <w:lang w:eastAsia="ar-SA"/>
              </w:rPr>
              <w:t>ставят учебные за</w:t>
            </w:r>
            <w:r w:rsidRPr="005E56FD">
              <w:rPr>
                <w:rFonts w:eastAsia="Calibri"/>
                <w:sz w:val="18"/>
                <w:szCs w:val="18"/>
                <w:lang w:eastAsia="ar-SA"/>
              </w:rPr>
              <w:softHyphen/>
              <w:t xml:space="preserve">дачи на основе соотнесения того, что уже известно и усвоено, и того, что ещё неизвестно. </w:t>
            </w:r>
            <w:r w:rsidRPr="005E56FD">
              <w:rPr>
                <w:rFonts w:eastAsia="Calibri"/>
                <w:b/>
                <w:iCs/>
                <w:spacing w:val="-10"/>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тельную цель.</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Cs/>
                <w:spacing w:val="-10"/>
                <w:sz w:val="18"/>
                <w:szCs w:val="18"/>
                <w:lang w:eastAsia="ar-SA"/>
              </w:rPr>
              <w:t>Коммуникативные:</w:t>
            </w:r>
            <w:r w:rsidRPr="005E56FD">
              <w:rPr>
                <w:rFonts w:eastAsia="Calibri"/>
                <w:sz w:val="18"/>
                <w:szCs w:val="18"/>
                <w:lang w:eastAsia="ar-SA"/>
              </w:rPr>
              <w:t xml:space="preserve"> формулируют собственное мнение и позицию, за</w:t>
            </w:r>
            <w:r w:rsidRPr="005E56FD">
              <w:rPr>
                <w:rFonts w:eastAsia="Calibri"/>
                <w:sz w:val="18"/>
                <w:szCs w:val="18"/>
                <w:lang w:eastAsia="ar-SA"/>
              </w:rPr>
              <w:softHyphen/>
              <w:t>дают вопросы, строят понятные для партнёра высказывания</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6, вопр. с. 55</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11</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Русское государство при Ярославе Мудром</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династический брак, усобица;</w:t>
            </w:r>
            <w:r w:rsidRPr="005E56FD">
              <w:rPr>
                <w:rFonts w:eastAsia="Calibri"/>
                <w:b/>
                <w:bCs/>
                <w:sz w:val="18"/>
                <w:szCs w:val="18"/>
                <w:lang w:eastAsia="en-US"/>
              </w:rPr>
              <w:t xml:space="preserve"> </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Составлять схему </w:t>
            </w:r>
            <w:r w:rsidRPr="005E56FD">
              <w:rPr>
                <w:rFonts w:eastAsia="Calibri"/>
                <w:sz w:val="18"/>
                <w:szCs w:val="18"/>
                <w:lang w:eastAsia="en-US"/>
              </w:rPr>
              <w:t xml:space="preserve">«Борьба за власть между сыновьями Владимира» (на </w:t>
            </w:r>
            <w:r w:rsidRPr="005E56FD">
              <w:rPr>
                <w:rFonts w:eastAsia="Calibri"/>
                <w:sz w:val="18"/>
                <w:szCs w:val="18"/>
                <w:lang w:eastAsia="en-US"/>
              </w:rPr>
              <w:lastRenderedPageBreak/>
              <w:t>основе текста учебника);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на карте  территорию Руси при Ярославе;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внутреннюю и внешнюю политику Ярослава;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Сравнивать</w:t>
            </w:r>
            <w:r w:rsidRPr="005E56FD">
              <w:rPr>
                <w:rFonts w:eastAsia="Calibri"/>
                <w:sz w:val="18"/>
                <w:szCs w:val="18"/>
                <w:lang w:eastAsia="en-US"/>
              </w:rPr>
              <w:t xml:space="preserve"> управление государством при Ярославе и при предыдущих правителях;</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t>Составлять краткую характеристику</w:t>
            </w:r>
            <w:r w:rsidRPr="005E56FD">
              <w:rPr>
                <w:rFonts w:eastAsia="Calibri"/>
                <w:sz w:val="18"/>
                <w:szCs w:val="18"/>
                <w:lang w:eastAsia="ar-SA"/>
              </w:rPr>
              <w:t xml:space="preserve"> Ярослава Мудрого.</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i/>
                <w:iCs/>
                <w:spacing w:val="-10"/>
                <w:sz w:val="18"/>
                <w:szCs w:val="18"/>
                <w:lang w:eastAsia="ar-SA"/>
              </w:rPr>
            </w:pPr>
            <w:r w:rsidRPr="005E56FD">
              <w:rPr>
                <w:rFonts w:eastAsia="Calibri"/>
                <w:iCs/>
                <w:spacing w:val="-10"/>
                <w:sz w:val="18"/>
                <w:szCs w:val="18"/>
                <w:lang w:eastAsia="ar-SA"/>
              </w:rPr>
              <w:t>Научатся</w:t>
            </w:r>
            <w:r w:rsidRPr="005E56FD">
              <w:rPr>
                <w:rFonts w:eastAsia="Calibri"/>
                <w:sz w:val="18"/>
                <w:szCs w:val="18"/>
                <w:lang w:eastAsia="ar-SA"/>
              </w:rPr>
              <w:t xml:space="preserve"> определять термины: правда, по</w:t>
            </w:r>
            <w:r w:rsidRPr="005E56FD">
              <w:rPr>
                <w:rFonts w:eastAsia="Calibri"/>
                <w:sz w:val="18"/>
                <w:szCs w:val="18"/>
                <w:lang w:eastAsia="ar-SA"/>
              </w:rPr>
              <w:softHyphen/>
              <w:t>садники, вотчины, смерды, закупы, рядо</w:t>
            </w:r>
            <w:r w:rsidRPr="005E56FD">
              <w:rPr>
                <w:rFonts w:eastAsia="Calibri"/>
                <w:sz w:val="18"/>
                <w:szCs w:val="18"/>
                <w:lang w:eastAsia="ar-SA"/>
              </w:rPr>
              <w:softHyphen/>
              <w:t xml:space="preserve">вичи, холопы. </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iCs/>
                <w:spacing w:val="-10"/>
                <w:sz w:val="18"/>
                <w:szCs w:val="18"/>
                <w:lang w:eastAsia="ar-SA"/>
              </w:rPr>
              <w:t>Получат возможность научиться</w:t>
            </w:r>
            <w:r w:rsidRPr="005E56FD">
              <w:rPr>
                <w:rFonts w:eastAsia="Calibri"/>
                <w:i/>
                <w:iCs/>
                <w:spacing w:val="-10"/>
                <w:sz w:val="18"/>
                <w:szCs w:val="18"/>
                <w:lang w:eastAsia="ar-SA"/>
              </w:rPr>
              <w:t>:</w:t>
            </w:r>
            <w:r w:rsidRPr="005E56FD">
              <w:rPr>
                <w:rFonts w:eastAsia="Calibri"/>
                <w:sz w:val="18"/>
                <w:szCs w:val="18"/>
                <w:lang w:eastAsia="ar-SA"/>
              </w:rPr>
              <w:t xml:space="preserve"> определять причины междоусобиц, </w:t>
            </w:r>
            <w:r w:rsidRPr="005E56FD">
              <w:rPr>
                <w:rFonts w:eastAsia="Calibri"/>
                <w:sz w:val="18"/>
                <w:szCs w:val="18"/>
                <w:lang w:eastAsia="ar-SA"/>
              </w:rPr>
              <w:lastRenderedPageBreak/>
              <w:t>характеризовать поли</w:t>
            </w:r>
            <w:r w:rsidRPr="005E56FD">
              <w:rPr>
                <w:rFonts w:eastAsia="Calibri"/>
                <w:sz w:val="18"/>
                <w:szCs w:val="18"/>
                <w:lang w:eastAsia="ar-SA"/>
              </w:rPr>
              <w:softHyphen/>
              <w:t>тику Ярослава Мудро</w:t>
            </w:r>
            <w:r w:rsidRPr="005E56FD">
              <w:rPr>
                <w:rFonts w:eastAsia="Calibri"/>
                <w:sz w:val="18"/>
                <w:szCs w:val="18"/>
                <w:lang w:eastAsia="ar-SA"/>
              </w:rPr>
              <w:softHyphen/>
              <w:t>го, называть группы за</w:t>
            </w:r>
            <w:r w:rsidRPr="005E56FD">
              <w:rPr>
                <w:rFonts w:eastAsia="Calibri"/>
                <w:sz w:val="18"/>
                <w:szCs w:val="18"/>
                <w:lang w:eastAsia="ar-SA"/>
              </w:rPr>
              <w:softHyphen/>
              <w:t>висимого населения Руси</w:t>
            </w:r>
          </w:p>
        </w:tc>
        <w:tc>
          <w:tcPr>
            <w:tcW w:w="1701" w:type="dxa"/>
          </w:tcPr>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Cs/>
                <w:spacing w:val="-10"/>
                <w:sz w:val="18"/>
                <w:szCs w:val="18"/>
                <w:lang w:eastAsia="ar-SA"/>
              </w:rPr>
              <w:lastRenderedPageBreak/>
              <w:t>Регулятивные:</w:t>
            </w:r>
            <w:r w:rsidRPr="005E56FD">
              <w:rPr>
                <w:rFonts w:eastAsia="Calibri"/>
                <w:b/>
                <w:sz w:val="18"/>
                <w:szCs w:val="18"/>
                <w:lang w:eastAsia="ar-SA"/>
              </w:rPr>
              <w:t xml:space="preserve"> </w:t>
            </w:r>
            <w:r w:rsidRPr="005E56FD">
              <w:rPr>
                <w:rFonts w:eastAsia="Calibri"/>
                <w:sz w:val="18"/>
                <w:szCs w:val="18"/>
                <w:lang w:eastAsia="ar-SA"/>
              </w:rPr>
              <w:t>ставят учебную за</w:t>
            </w:r>
            <w:r w:rsidRPr="005E56FD">
              <w:rPr>
                <w:rFonts w:eastAsia="Calibri"/>
                <w:sz w:val="18"/>
                <w:szCs w:val="18"/>
                <w:lang w:eastAsia="ar-SA"/>
              </w:rPr>
              <w:softHyphen/>
              <w:t>дачу, определяют последователь</w:t>
            </w:r>
            <w:r w:rsidRPr="005E56FD">
              <w:rPr>
                <w:rFonts w:eastAsia="Calibri"/>
                <w:sz w:val="18"/>
                <w:szCs w:val="18"/>
                <w:lang w:eastAsia="ar-SA"/>
              </w:rPr>
              <w:softHyphen/>
              <w:t>ность промежуточных целей с учё</w:t>
            </w:r>
            <w:r w:rsidRPr="005E56FD">
              <w:rPr>
                <w:rFonts w:eastAsia="Calibri"/>
                <w:sz w:val="18"/>
                <w:szCs w:val="18"/>
                <w:lang w:eastAsia="ar-SA"/>
              </w:rPr>
              <w:softHyphen/>
              <w:t>том конечного результата, состав</w:t>
            </w:r>
            <w:r w:rsidRPr="005E56FD">
              <w:rPr>
                <w:rFonts w:eastAsia="Calibri"/>
                <w:sz w:val="18"/>
                <w:szCs w:val="18"/>
                <w:lang w:eastAsia="ar-SA"/>
              </w:rPr>
              <w:softHyphen/>
              <w:t xml:space="preserve">ляют план и алгоритм действий.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Cs/>
                <w:spacing w:val="-10"/>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 xml:space="preserve">тельную </w:t>
            </w:r>
            <w:r w:rsidRPr="005E56FD">
              <w:rPr>
                <w:rFonts w:eastAsia="Calibri"/>
                <w:sz w:val="18"/>
                <w:szCs w:val="18"/>
                <w:lang w:eastAsia="ar-SA"/>
              </w:rPr>
              <w:lastRenderedPageBreak/>
              <w:t>цель, используют общие приёмы решения задач.</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 xml:space="preserve"> </w:t>
            </w:r>
            <w:r w:rsidRPr="005E56FD">
              <w:rPr>
                <w:rFonts w:eastAsia="Calibri"/>
                <w:b/>
                <w:iCs/>
                <w:spacing w:val="-10"/>
                <w:sz w:val="18"/>
                <w:szCs w:val="18"/>
                <w:lang w:eastAsia="ar-SA"/>
              </w:rPr>
              <w:t>Коммуникативные:</w:t>
            </w:r>
            <w:r w:rsidRPr="005E56FD">
              <w:rPr>
                <w:rFonts w:eastAsia="Calibri"/>
                <w:sz w:val="18"/>
                <w:szCs w:val="18"/>
                <w:lang w:eastAsia="ar-SA"/>
              </w:rPr>
              <w:t xml:space="preserve"> допускают возможность различных точек зре</w:t>
            </w:r>
            <w:r w:rsidRPr="005E56FD">
              <w:rPr>
                <w:rFonts w:eastAsia="Calibri"/>
                <w:sz w:val="18"/>
                <w:szCs w:val="18"/>
                <w:lang w:eastAsia="ar-SA"/>
              </w:rPr>
              <w:softHyphen/>
              <w:t>ния, в том числе не совпадающих с их собственной, и ориентируются на позицию партнёра в общении и взаимодействии</w:t>
            </w: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Проявляют устой</w:t>
            </w:r>
            <w:r w:rsidRPr="005E56FD">
              <w:rPr>
                <w:rFonts w:eastAsia="Calibri"/>
                <w:sz w:val="18"/>
                <w:szCs w:val="18"/>
                <w:lang w:eastAsia="ar-SA"/>
              </w:rPr>
              <w:softHyphen/>
              <w:t>чивый учебно- познавательный интерес к новым общим способам решения задач</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7, вопр. с. 61</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12</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Русь при наследниках Ярослава Мудрого. Владимир Мономах</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Планировать </w:t>
            </w:r>
            <w:r w:rsidRPr="005E56FD">
              <w:rPr>
                <w:rFonts w:eastAsia="Calibri"/>
                <w:sz w:val="18"/>
                <w:szCs w:val="18"/>
                <w:lang w:eastAsia="en-US"/>
              </w:rPr>
              <w:t>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xml:space="preserve"> княжеские усобицы, раздробленность, ростовщик, устав;</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на карте  территорию Руси при Ярославичах;</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Сравнивать </w:t>
            </w:r>
            <w:r w:rsidRPr="005E56FD">
              <w:rPr>
                <w:rFonts w:eastAsia="Calibri"/>
                <w:sz w:val="18"/>
                <w:szCs w:val="18"/>
                <w:lang w:eastAsia="en-US"/>
              </w:rPr>
              <w:t xml:space="preserve">положение Руси </w:t>
            </w:r>
            <w:r w:rsidRPr="005E56FD">
              <w:rPr>
                <w:rFonts w:eastAsia="Calibri"/>
                <w:sz w:val="18"/>
                <w:szCs w:val="18"/>
                <w:lang w:eastAsia="en-US"/>
              </w:rPr>
              <w:lastRenderedPageBreak/>
              <w:t>при Ярославе Мудром и при Ярославичах;</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Рассказывать </w:t>
            </w:r>
            <w:r w:rsidRPr="005E56FD">
              <w:rPr>
                <w:rFonts w:eastAsia="Calibri"/>
                <w:sz w:val="18"/>
                <w:szCs w:val="18"/>
                <w:lang w:eastAsia="en-US"/>
              </w:rPr>
              <w:t>о княжеских усобицах;</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Высказывать мнение</w:t>
            </w:r>
            <w:r w:rsidRPr="005E56FD">
              <w:rPr>
                <w:rFonts w:eastAsia="Calibri"/>
                <w:sz w:val="18"/>
                <w:szCs w:val="18"/>
                <w:lang w:eastAsia="en-US"/>
              </w:rPr>
              <w:t xml:space="preserve"> о значении Любеческого съезда князей;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внутреннюю и внешнюю политику Владимира Мономаха;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t>Осуществлят</w:t>
            </w:r>
            <w:r w:rsidRPr="005E56FD">
              <w:rPr>
                <w:rFonts w:eastAsia="Calibri"/>
                <w:sz w:val="18"/>
                <w:szCs w:val="18"/>
                <w:lang w:eastAsia="ar-SA"/>
              </w:rPr>
              <w:t>ь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iCs/>
                <w:sz w:val="18"/>
                <w:szCs w:val="18"/>
                <w:lang w:eastAsia="ar-SA"/>
              </w:rPr>
              <w:t>Научатся</w:t>
            </w:r>
            <w:r w:rsidRPr="005E56FD">
              <w:rPr>
                <w:rFonts w:eastAsia="Calibri"/>
                <w:sz w:val="18"/>
                <w:szCs w:val="18"/>
                <w:lang w:eastAsia="ar-SA"/>
              </w:rPr>
              <w:t xml:space="preserve"> определять термины: «Правда Ярославичей», половцы, эксплуатация </w:t>
            </w:r>
            <w:r w:rsidRPr="005E56FD">
              <w:rPr>
                <w:rFonts w:eastAsia="Calibri"/>
                <w:iCs/>
                <w:sz w:val="18"/>
                <w:szCs w:val="18"/>
                <w:lang w:eastAsia="ar-SA"/>
              </w:rPr>
              <w:t>Получат возможность научиться:</w:t>
            </w:r>
            <w:r w:rsidRPr="005E56FD">
              <w:rPr>
                <w:rFonts w:eastAsia="Calibri"/>
                <w:sz w:val="18"/>
                <w:szCs w:val="18"/>
                <w:lang w:eastAsia="ar-SA"/>
              </w:rPr>
              <w:t xml:space="preserve"> характери</w:t>
            </w:r>
            <w:r w:rsidRPr="005E56FD">
              <w:rPr>
                <w:rFonts w:eastAsia="Calibri"/>
                <w:sz w:val="18"/>
                <w:szCs w:val="18"/>
                <w:lang w:eastAsia="ar-SA"/>
              </w:rPr>
              <w:softHyphen/>
              <w:t>зовать политику Вла</w:t>
            </w:r>
            <w:r w:rsidRPr="005E56FD">
              <w:rPr>
                <w:rFonts w:eastAsia="Calibri"/>
                <w:sz w:val="18"/>
                <w:szCs w:val="18"/>
                <w:lang w:eastAsia="ar-SA"/>
              </w:rPr>
              <w:softHyphen/>
              <w:t>димира Мономаха, называть причины по</w:t>
            </w:r>
            <w:r w:rsidRPr="005E56FD">
              <w:rPr>
                <w:rFonts w:eastAsia="Calibri"/>
                <w:sz w:val="18"/>
                <w:szCs w:val="18"/>
                <w:lang w:eastAsia="ar-SA"/>
              </w:rPr>
              <w:softHyphen/>
              <w:t>литической раздроб</w:t>
            </w:r>
            <w:r w:rsidRPr="005E56FD">
              <w:rPr>
                <w:rFonts w:eastAsia="Calibri"/>
                <w:sz w:val="18"/>
                <w:szCs w:val="18"/>
                <w:lang w:eastAsia="ar-SA"/>
              </w:rPr>
              <w:softHyphen/>
              <w:t xml:space="preserve">ленности, извлекать полезную </w:t>
            </w:r>
            <w:r w:rsidRPr="005E56FD">
              <w:rPr>
                <w:rFonts w:eastAsia="Calibri"/>
                <w:sz w:val="18"/>
                <w:szCs w:val="18"/>
                <w:lang w:eastAsia="ar-SA"/>
              </w:rPr>
              <w:lastRenderedPageBreak/>
              <w:t>информацию из исторических источ</w:t>
            </w:r>
            <w:r w:rsidRPr="005E56FD">
              <w:rPr>
                <w:rFonts w:eastAsia="Calibri"/>
                <w:sz w:val="18"/>
                <w:szCs w:val="18"/>
                <w:lang w:eastAsia="ar-SA"/>
              </w:rPr>
              <w:softHyphen/>
              <w:t>ников</w:t>
            </w:r>
          </w:p>
        </w:tc>
        <w:tc>
          <w:tcPr>
            <w:tcW w:w="1701" w:type="dxa"/>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Cs/>
                <w:sz w:val="18"/>
                <w:szCs w:val="18"/>
                <w:lang w:eastAsia="ar-SA"/>
              </w:rPr>
              <w:lastRenderedPageBreak/>
              <w:t>Регулятивные:</w:t>
            </w:r>
            <w:r w:rsidRPr="005E56FD">
              <w:rPr>
                <w:rFonts w:eastAsia="Calibri"/>
                <w:sz w:val="18"/>
                <w:szCs w:val="18"/>
                <w:lang w:eastAsia="ar-SA"/>
              </w:rPr>
              <w:t xml:space="preserve"> определяют после</w:t>
            </w:r>
            <w:r w:rsidRPr="005E56FD">
              <w:rPr>
                <w:rFonts w:eastAsia="Calibri"/>
                <w:sz w:val="18"/>
                <w:szCs w:val="18"/>
                <w:lang w:eastAsia="ar-SA"/>
              </w:rPr>
              <w:softHyphen/>
              <w:t>довательность промежуточных це</w:t>
            </w:r>
            <w:r w:rsidRPr="005E56FD">
              <w:rPr>
                <w:rFonts w:eastAsia="Calibri"/>
                <w:sz w:val="18"/>
                <w:szCs w:val="18"/>
                <w:lang w:eastAsia="ar-SA"/>
              </w:rPr>
              <w:softHyphen/>
              <w:t>лей с учётом конечного результата, составляют план и алгоритм дей</w:t>
            </w:r>
            <w:r w:rsidRPr="005E56FD">
              <w:rPr>
                <w:rFonts w:eastAsia="Calibri"/>
                <w:sz w:val="18"/>
                <w:szCs w:val="18"/>
                <w:lang w:eastAsia="ar-SA"/>
              </w:rPr>
              <w:softHyphen/>
              <w:t>ствий.</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Cs/>
                <w:sz w:val="18"/>
                <w:szCs w:val="18"/>
                <w:lang w:eastAsia="ar-SA"/>
              </w:rPr>
              <w:t>Познавательные:</w:t>
            </w:r>
            <w:r w:rsidRPr="005E56FD">
              <w:rPr>
                <w:rFonts w:eastAsia="Calibri"/>
                <w:sz w:val="18"/>
                <w:szCs w:val="18"/>
                <w:lang w:eastAsia="ar-SA"/>
              </w:rPr>
              <w:t xml:space="preserve"> ориентируются в разнообразии способов решения познавательных задач, выбирают наиболее эффективные из них. </w:t>
            </w:r>
            <w:r w:rsidRPr="005E56FD">
              <w:rPr>
                <w:rFonts w:eastAsia="Calibri"/>
                <w:b/>
                <w:iCs/>
                <w:sz w:val="18"/>
                <w:szCs w:val="18"/>
                <w:lang w:eastAsia="ar-SA"/>
              </w:rPr>
              <w:t>Коммуникативные:</w:t>
            </w:r>
            <w:r w:rsidRPr="005E56FD">
              <w:rPr>
                <w:rFonts w:eastAsia="Calibri"/>
                <w:b/>
                <w:sz w:val="18"/>
                <w:szCs w:val="18"/>
                <w:lang w:eastAsia="ar-SA"/>
              </w:rPr>
              <w:t xml:space="preserve"> </w:t>
            </w:r>
            <w:r w:rsidRPr="005E56FD">
              <w:rPr>
                <w:rFonts w:eastAsia="Calibri"/>
                <w:sz w:val="18"/>
                <w:szCs w:val="18"/>
                <w:lang w:eastAsia="ar-SA"/>
              </w:rPr>
              <w:t>договаривают</w:t>
            </w:r>
            <w:r w:rsidRPr="005E56FD">
              <w:rPr>
                <w:rFonts w:eastAsia="Calibri"/>
                <w:sz w:val="18"/>
                <w:szCs w:val="18"/>
                <w:lang w:eastAsia="ar-SA"/>
              </w:rPr>
              <w:softHyphen/>
              <w:t xml:space="preserve">ся о </w:t>
            </w:r>
            <w:r w:rsidRPr="005E56FD">
              <w:rPr>
                <w:rFonts w:eastAsia="Calibri"/>
                <w:sz w:val="18"/>
                <w:szCs w:val="18"/>
                <w:lang w:eastAsia="ar-SA"/>
              </w:rPr>
              <w:lastRenderedPageBreak/>
              <w:t>распределении функций и ролей в совместной деятельности; задают вопросы, необходимые для органи</w:t>
            </w:r>
            <w:r w:rsidRPr="005E56FD">
              <w:rPr>
                <w:rFonts w:eastAsia="Calibri"/>
                <w:sz w:val="18"/>
                <w:szCs w:val="18"/>
                <w:lang w:eastAsia="ar-SA"/>
              </w:rPr>
              <w:softHyphen/>
              <w:t>зации собственной деятельности и</w:t>
            </w:r>
            <w:r w:rsidRPr="005E56FD">
              <w:rPr>
                <w:rFonts w:eastAsia="Calibri"/>
                <w:sz w:val="18"/>
                <w:szCs w:val="18"/>
                <w:u w:val="single"/>
                <w:lang w:eastAsia="ar-SA"/>
              </w:rPr>
              <w:t xml:space="preserve"> </w:t>
            </w:r>
            <w:r w:rsidRPr="005E56FD">
              <w:rPr>
                <w:rFonts w:eastAsia="Calibri"/>
                <w:sz w:val="18"/>
                <w:szCs w:val="18"/>
                <w:lang w:eastAsia="ar-SA"/>
              </w:rPr>
              <w:t>сотрудничества с партнёром</w:t>
            </w: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Выражают устой</w:t>
            </w:r>
            <w:r w:rsidRPr="005E56FD">
              <w:rPr>
                <w:rFonts w:eastAsia="Calibri"/>
                <w:sz w:val="18"/>
                <w:szCs w:val="18"/>
                <w:lang w:eastAsia="ar-SA"/>
              </w:rPr>
              <w:softHyphen/>
              <w:t>чивые эстетиче</w:t>
            </w:r>
            <w:r w:rsidRPr="005E56FD">
              <w:rPr>
                <w:rFonts w:eastAsia="Calibri"/>
                <w:sz w:val="18"/>
                <w:szCs w:val="18"/>
                <w:lang w:eastAsia="ar-SA"/>
              </w:rPr>
              <w:softHyphen/>
              <w:t>ские предпочте</w:t>
            </w:r>
            <w:r w:rsidRPr="005E56FD">
              <w:rPr>
                <w:rFonts w:eastAsia="Calibri"/>
                <w:sz w:val="18"/>
                <w:szCs w:val="18"/>
                <w:lang w:eastAsia="ar-SA"/>
              </w:rPr>
              <w:softHyphen/>
              <w:t>ния и ориентации на искусство, как значимую сферу человеческой жизни</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8, вопр. с.  68</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13</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Общественный строй и церковная организация на Руси</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боярин, вотчина, холоп, закуп, рядович, смерд, люди, общество, митрополит, монастырь, резиденция, епископ;</w:t>
            </w:r>
            <w:r w:rsidRPr="005E56FD">
              <w:rPr>
                <w:rFonts w:eastAsia="Calibri"/>
                <w:b/>
                <w:bCs/>
                <w:sz w:val="18"/>
                <w:szCs w:val="18"/>
                <w:lang w:eastAsia="en-US"/>
              </w:rPr>
              <w:t xml:space="preserve">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Рассказывать </w:t>
            </w:r>
            <w:r w:rsidRPr="005E56FD">
              <w:rPr>
                <w:rFonts w:eastAsia="Calibri"/>
                <w:sz w:val="18"/>
                <w:szCs w:val="18"/>
                <w:lang w:eastAsia="en-US"/>
              </w:rPr>
              <w:t xml:space="preserve">о положении отдельных групп населения на Руси, используя информацию </w:t>
            </w:r>
            <w:r w:rsidRPr="005E56FD">
              <w:rPr>
                <w:rFonts w:eastAsia="Calibri"/>
                <w:sz w:val="18"/>
                <w:szCs w:val="18"/>
                <w:lang w:eastAsia="en-US"/>
              </w:rPr>
              <w:lastRenderedPageBreak/>
              <w:t>учебника и отрывки из Русской Правды;</w:t>
            </w:r>
          </w:p>
          <w:p w:rsidR="005E56FD" w:rsidRPr="005E56FD" w:rsidRDefault="005E56FD" w:rsidP="005E56FD">
            <w:pPr>
              <w:widowControl/>
              <w:autoSpaceDE/>
              <w:autoSpaceDN/>
              <w:adjustRightInd/>
              <w:jc w:val="both"/>
              <w:rPr>
                <w:rFonts w:eastAsia="Calibri"/>
                <w:i/>
                <w:iCs/>
                <w:sz w:val="18"/>
                <w:szCs w:val="18"/>
                <w:lang w:eastAsia="en-US"/>
              </w:rPr>
            </w:pPr>
            <w:r w:rsidRPr="005E56FD">
              <w:rPr>
                <w:rFonts w:eastAsia="Calibri"/>
                <w:b/>
                <w:bCs/>
                <w:i/>
                <w:iCs/>
                <w:sz w:val="18"/>
                <w:szCs w:val="18"/>
                <w:lang w:eastAsia="en-US"/>
              </w:rPr>
              <w:t>Участвовать в работе группы</w:t>
            </w:r>
            <w:r w:rsidRPr="005E56FD">
              <w:rPr>
                <w:rFonts w:eastAsia="Calibri"/>
                <w:i/>
                <w:iCs/>
                <w:sz w:val="18"/>
                <w:szCs w:val="18"/>
                <w:lang w:eastAsia="en-US"/>
              </w:rPr>
              <w:t xml:space="preserve"> </w:t>
            </w:r>
            <w:r w:rsidRPr="005E56FD">
              <w:rPr>
                <w:rFonts w:eastAsia="Calibri"/>
                <w:sz w:val="18"/>
                <w:szCs w:val="18"/>
                <w:lang w:eastAsia="en-US"/>
              </w:rPr>
              <w:t xml:space="preserve">(осуществлять групповую работу, </w:t>
            </w:r>
            <w:r w:rsidRPr="005E56FD">
              <w:rPr>
                <w:rFonts w:eastAsia="Calibri"/>
                <w:b/>
                <w:bCs/>
                <w:sz w:val="18"/>
                <w:szCs w:val="18"/>
                <w:lang w:eastAsia="en-US"/>
              </w:rPr>
              <w:t xml:space="preserve">презентацию </w:t>
            </w:r>
            <w:r w:rsidRPr="005E56FD">
              <w:rPr>
                <w:rFonts w:eastAsia="Calibri"/>
                <w:sz w:val="18"/>
                <w:szCs w:val="18"/>
                <w:lang w:eastAsia="en-US"/>
              </w:rPr>
              <w:t>результата групповой работы);</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sz w:val="18"/>
                <w:szCs w:val="18"/>
                <w:lang w:eastAsia="en-US"/>
              </w:rPr>
              <w:t>Осуществлять</w:t>
            </w:r>
            <w:r w:rsidRPr="005E56FD">
              <w:rPr>
                <w:rFonts w:eastAsia="Calibri"/>
                <w:b/>
                <w:bCs/>
                <w:sz w:val="18"/>
                <w:szCs w:val="18"/>
                <w:lang w:eastAsia="en-US"/>
              </w:rPr>
              <w:t xml:space="preserve">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 xml:space="preserve">Научатся определять термины: бояре, вотчина, духовенство, епископ, закупы, рядовичи, смерды, резиденция, митрополит. </w:t>
            </w:r>
          </w:p>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Получат возможность научиться:</w:t>
            </w:r>
            <w:r w:rsidRPr="005E56FD">
              <w:rPr>
                <w:rFonts w:eastAsia="Calibri"/>
                <w:i/>
                <w:sz w:val="18"/>
                <w:szCs w:val="18"/>
                <w:lang w:eastAsia="en-US"/>
              </w:rPr>
              <w:t xml:space="preserve"> </w:t>
            </w:r>
            <w:r w:rsidRPr="005E56FD">
              <w:rPr>
                <w:rFonts w:eastAsia="Calibri"/>
                <w:sz w:val="18"/>
                <w:szCs w:val="18"/>
                <w:lang w:eastAsia="en-US"/>
              </w:rPr>
              <w:t>свободно излагать подготовленные сообщения по теме.</w:t>
            </w:r>
            <w:r w:rsidRPr="005E56FD">
              <w:rPr>
                <w:rFonts w:eastAsia="Calibri"/>
                <w:b/>
                <w:sz w:val="18"/>
                <w:szCs w:val="18"/>
                <w:u w:val="single"/>
                <w:lang w:eastAsia="en-US"/>
              </w:rPr>
              <w:t xml:space="preserve">, </w:t>
            </w:r>
            <w:r w:rsidRPr="005E56FD">
              <w:rPr>
                <w:rFonts w:eastAsia="Calibri"/>
                <w:sz w:val="18"/>
                <w:szCs w:val="18"/>
                <w:lang w:eastAsia="en-US"/>
              </w:rPr>
              <w:t xml:space="preserve">характеризовать положение </w:t>
            </w:r>
            <w:r w:rsidRPr="005E56FD">
              <w:rPr>
                <w:rFonts w:eastAsia="Calibri"/>
                <w:sz w:val="18"/>
                <w:szCs w:val="18"/>
                <w:lang w:eastAsia="en-US"/>
              </w:rPr>
              <w:lastRenderedPageBreak/>
              <w:t>зависимых слоев населения, церковную организацию Руси.</w:t>
            </w:r>
          </w:p>
          <w:p w:rsidR="005E56FD" w:rsidRPr="005E56FD" w:rsidRDefault="005E56FD" w:rsidP="005E56FD">
            <w:pPr>
              <w:widowControl/>
              <w:autoSpaceDE/>
              <w:autoSpaceDN/>
              <w:adjustRightInd/>
              <w:spacing w:before="100" w:beforeAutospacing="1"/>
              <w:jc w:val="both"/>
              <w:rPr>
                <w:color w:val="000000"/>
                <w:sz w:val="18"/>
                <w:szCs w:val="18"/>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lastRenderedPageBreak/>
              <w:t>Регулятивные:</w:t>
            </w:r>
            <w:r w:rsidRPr="005E56FD">
              <w:rPr>
                <w:rFonts w:eastAsia="Calibri"/>
                <w:b/>
                <w:i/>
                <w:sz w:val="18"/>
                <w:szCs w:val="18"/>
                <w:lang w:eastAsia="en-US"/>
              </w:rPr>
              <w:t xml:space="preserve"> </w:t>
            </w:r>
            <w:r w:rsidRPr="005E56FD">
              <w:rPr>
                <w:rFonts w:eastAsia="Calibri"/>
                <w:sz w:val="18"/>
                <w:szCs w:val="18"/>
                <w:lang w:eastAsia="en-US"/>
              </w:rPr>
              <w:t>планируют свои действия в соответствии с поставленной задачей и условиями ее реализации, оценивают правильность выполнения действий</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 xml:space="preserve"> самостоятельно выделяют и формулируют познавательную цель, используют общие приемы решения поставленных задач</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 xml:space="preserve">участвуют в </w:t>
            </w:r>
            <w:r w:rsidRPr="005E56FD">
              <w:rPr>
                <w:rFonts w:eastAsia="Calibri"/>
                <w:sz w:val="18"/>
                <w:szCs w:val="18"/>
                <w:lang w:eastAsia="en-US"/>
              </w:rPr>
              <w:lastRenderedPageBreak/>
              <w:t>коллективном обсуждении проблем, проявляют активность во взаимодействии для решения коммуникативных и познавательных задач</w:t>
            </w:r>
          </w:p>
          <w:p w:rsidR="005E56FD" w:rsidRPr="005E56FD" w:rsidRDefault="005E56FD" w:rsidP="005E56FD">
            <w:pPr>
              <w:widowControl/>
              <w:autoSpaceDE/>
              <w:autoSpaceDN/>
              <w:adjustRightInd/>
              <w:spacing w:before="100" w:beforeAutospacing="1"/>
              <w:jc w:val="both"/>
              <w:rPr>
                <w:color w:val="000000"/>
                <w:sz w:val="18"/>
                <w:szCs w:val="18"/>
              </w:rPr>
            </w:pP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9, вопр. с. 76</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14</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Культурное пространство Европы и культура Древней Руси</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мозаика, фреска, миниатюра, житие, граффити, самобытность;</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Описывать </w:t>
            </w:r>
            <w:r w:rsidRPr="005E56FD">
              <w:rPr>
                <w:rFonts w:eastAsia="Calibri"/>
                <w:sz w:val="18"/>
                <w:szCs w:val="18"/>
                <w:lang w:eastAsia="en-US"/>
              </w:rPr>
              <w:t xml:space="preserve">памятники древнерусского зодчества (Софийские соборы в Киеве и Новгороде), </w:t>
            </w:r>
            <w:r w:rsidRPr="005E56FD">
              <w:rPr>
                <w:rFonts w:eastAsia="Calibri"/>
                <w:b/>
                <w:bCs/>
                <w:sz w:val="18"/>
                <w:szCs w:val="18"/>
                <w:lang w:eastAsia="en-US"/>
              </w:rPr>
              <w:t>сравнивать</w:t>
            </w:r>
            <w:r w:rsidRPr="005E56FD">
              <w:rPr>
                <w:rFonts w:eastAsia="Calibri"/>
                <w:sz w:val="18"/>
                <w:szCs w:val="18"/>
                <w:lang w:eastAsia="en-US"/>
              </w:rPr>
              <w:t xml:space="preserve"> их с Софийским собором в Константинополе, </w:t>
            </w:r>
            <w:r w:rsidRPr="005E56FD">
              <w:rPr>
                <w:rFonts w:eastAsia="Calibri"/>
                <w:b/>
                <w:bCs/>
                <w:sz w:val="18"/>
                <w:szCs w:val="18"/>
                <w:lang w:eastAsia="en-US"/>
              </w:rPr>
              <w:t xml:space="preserve">объяснять </w:t>
            </w:r>
            <w:r w:rsidRPr="005E56FD">
              <w:rPr>
                <w:rFonts w:eastAsia="Calibri"/>
                <w:sz w:val="18"/>
                <w:szCs w:val="18"/>
                <w:lang w:eastAsia="en-US"/>
              </w:rPr>
              <w:t xml:space="preserve">причины сходства и </w:t>
            </w:r>
            <w:r w:rsidRPr="005E56FD">
              <w:rPr>
                <w:rFonts w:eastAsia="Calibri"/>
                <w:sz w:val="18"/>
                <w:szCs w:val="18"/>
                <w:lang w:eastAsia="en-US"/>
              </w:rPr>
              <w:lastRenderedPageBreak/>
              <w:t>различия;</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Описывать </w:t>
            </w:r>
            <w:r w:rsidRPr="005E56FD">
              <w:rPr>
                <w:rFonts w:eastAsia="Calibri"/>
                <w:sz w:val="18"/>
                <w:szCs w:val="18"/>
                <w:lang w:eastAsia="en-US"/>
              </w:rPr>
              <w:t>произведения древнерусского изобразительного искусства (фрески, иконы, мозаика);</w:t>
            </w:r>
            <w:r w:rsidRPr="005E56FD">
              <w:rPr>
                <w:rFonts w:eastAsia="Calibri"/>
                <w:b/>
                <w:bCs/>
                <w:sz w:val="18"/>
                <w:szCs w:val="18"/>
                <w:lang w:eastAsia="en-US"/>
              </w:rPr>
              <w:t xml:space="preserve">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Соотносить </w:t>
            </w:r>
            <w:r w:rsidRPr="005E56FD">
              <w:rPr>
                <w:rFonts w:eastAsia="Calibri"/>
                <w:sz w:val="18"/>
                <w:szCs w:val="18"/>
                <w:lang w:eastAsia="en-US"/>
              </w:rPr>
              <w:t>информацию учебника о художественном ремесле с иллюстрациями на рабочем листе;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Преобразовывать</w:t>
            </w:r>
            <w:r w:rsidRPr="005E56FD">
              <w:rPr>
                <w:rFonts w:eastAsia="Calibri"/>
                <w:sz w:val="18"/>
                <w:szCs w:val="18"/>
                <w:lang w:eastAsia="en-US"/>
              </w:rPr>
              <w:t xml:space="preserve"> текст в таблицу (С.93);</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t>Осуществлять рефлексию</w:t>
            </w:r>
            <w:r w:rsidRPr="005E56FD">
              <w:rPr>
                <w:rFonts w:eastAsia="Calibri"/>
                <w:sz w:val="18"/>
                <w:szCs w:val="18"/>
                <w:lang w:eastAsia="ar-SA"/>
              </w:rPr>
              <w:t xml:space="preserve"> собственной деятельности на уроке.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рабочая тетрадь, тетрадь,  ручка, карандаш, мультимедийное оборудование </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iCs/>
                <w:sz w:val="18"/>
                <w:szCs w:val="18"/>
                <w:lang w:eastAsia="ar-SA"/>
              </w:rPr>
              <w:t>Научатся</w:t>
            </w:r>
            <w:r w:rsidRPr="005E56FD">
              <w:rPr>
                <w:rFonts w:eastAsia="Calibri"/>
                <w:sz w:val="18"/>
                <w:szCs w:val="18"/>
                <w:lang w:eastAsia="ar-SA"/>
              </w:rPr>
              <w:t xml:space="preserve"> определять термины: былины, зод</w:t>
            </w:r>
            <w:r w:rsidRPr="005E56FD">
              <w:rPr>
                <w:rFonts w:eastAsia="Calibri"/>
                <w:sz w:val="18"/>
                <w:szCs w:val="18"/>
                <w:lang w:eastAsia="ar-SA"/>
              </w:rPr>
              <w:softHyphen/>
              <w:t>чество, фрески, мозаи</w:t>
            </w:r>
            <w:r w:rsidRPr="005E56FD">
              <w:rPr>
                <w:rFonts w:eastAsia="Calibri"/>
                <w:sz w:val="18"/>
                <w:szCs w:val="18"/>
                <w:lang w:eastAsia="ar-SA"/>
              </w:rPr>
              <w:softHyphen/>
              <w:t xml:space="preserve">ка, зернь, скань, эмаль. </w:t>
            </w:r>
            <w:r w:rsidRPr="005E56FD">
              <w:rPr>
                <w:rFonts w:eastAsia="Calibri"/>
                <w:iCs/>
                <w:sz w:val="18"/>
                <w:szCs w:val="18"/>
                <w:lang w:eastAsia="ar-SA"/>
              </w:rPr>
              <w:t>Получат возможность научиться:</w:t>
            </w:r>
            <w:r w:rsidRPr="005E56FD">
              <w:rPr>
                <w:rFonts w:eastAsia="Calibri"/>
                <w:sz w:val="18"/>
                <w:szCs w:val="18"/>
                <w:lang w:eastAsia="ar-SA"/>
              </w:rPr>
              <w:t xml:space="preserve"> давать ха</w:t>
            </w:r>
            <w:r w:rsidRPr="005E56FD">
              <w:rPr>
                <w:rFonts w:eastAsia="Calibri"/>
                <w:sz w:val="18"/>
                <w:szCs w:val="18"/>
                <w:lang w:eastAsia="ar-SA"/>
              </w:rPr>
              <w:softHyphen/>
              <w:t>рактеристику культуры Древней Руси, устанав</w:t>
            </w:r>
            <w:r w:rsidRPr="005E56FD">
              <w:rPr>
                <w:rFonts w:eastAsia="Calibri"/>
                <w:sz w:val="18"/>
                <w:szCs w:val="18"/>
                <w:lang w:eastAsia="ar-SA"/>
              </w:rPr>
              <w:softHyphen/>
              <w:t>ливать причинно-след</w:t>
            </w:r>
            <w:r w:rsidRPr="005E56FD">
              <w:rPr>
                <w:rFonts w:eastAsia="Calibri"/>
                <w:sz w:val="18"/>
                <w:szCs w:val="18"/>
                <w:lang w:eastAsia="ar-SA"/>
              </w:rPr>
              <w:softHyphen/>
              <w:t>ственные связи между христианством и куль</w:t>
            </w:r>
            <w:r w:rsidRPr="005E56FD">
              <w:rPr>
                <w:rFonts w:eastAsia="Calibri"/>
                <w:sz w:val="18"/>
                <w:szCs w:val="18"/>
                <w:lang w:eastAsia="ar-SA"/>
              </w:rPr>
              <w:softHyphen/>
              <w:t>турными ценностями,</w:t>
            </w:r>
          </w:p>
          <w:p w:rsidR="005E56FD" w:rsidRPr="005E56FD" w:rsidRDefault="005E56FD" w:rsidP="005E56FD">
            <w:pPr>
              <w:widowControl/>
              <w:autoSpaceDE/>
              <w:autoSpaceDN/>
              <w:adjustRightInd/>
              <w:rPr>
                <w:rFonts w:eastAsia="Calibri"/>
                <w:i/>
                <w:sz w:val="18"/>
                <w:szCs w:val="18"/>
                <w:lang w:eastAsia="en-US"/>
              </w:rPr>
            </w:pPr>
            <w:r w:rsidRPr="005E56FD">
              <w:rPr>
                <w:rFonts w:eastAsia="Calibri"/>
                <w:sz w:val="18"/>
                <w:szCs w:val="18"/>
                <w:lang w:eastAsia="en-US"/>
              </w:rPr>
              <w:t xml:space="preserve">характеризовать черты культуры </w:t>
            </w:r>
            <w:r w:rsidRPr="005E56FD">
              <w:rPr>
                <w:rFonts w:eastAsia="Calibri"/>
                <w:sz w:val="18"/>
                <w:szCs w:val="18"/>
                <w:lang w:eastAsia="en-US"/>
              </w:rPr>
              <w:lastRenderedPageBreak/>
              <w:t>стран Европы, выделять особенности культуры Руси.</w:t>
            </w:r>
          </w:p>
          <w:p w:rsidR="005E56FD" w:rsidRPr="005E56FD" w:rsidRDefault="005E56FD" w:rsidP="005E56FD">
            <w:pPr>
              <w:widowControl/>
              <w:suppressAutoHyphens/>
              <w:autoSpaceDE/>
              <w:autoSpaceDN/>
              <w:adjustRightInd/>
              <w:rPr>
                <w:rFonts w:eastAsia="Calibri"/>
                <w:b/>
                <w:i/>
                <w:iCs/>
                <w:sz w:val="18"/>
                <w:szCs w:val="18"/>
                <w:lang w:eastAsia="ar-SA"/>
              </w:rPr>
            </w:pPr>
          </w:p>
        </w:tc>
        <w:tc>
          <w:tcPr>
            <w:tcW w:w="1701" w:type="dxa"/>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Cs/>
                <w:sz w:val="18"/>
                <w:szCs w:val="18"/>
                <w:lang w:eastAsia="ar-SA"/>
              </w:rPr>
              <w:lastRenderedPageBreak/>
              <w:t>Регулятивные:</w:t>
            </w:r>
            <w:r w:rsidRPr="005E56FD">
              <w:rPr>
                <w:rFonts w:eastAsia="Calibri"/>
                <w:b/>
                <w:sz w:val="18"/>
                <w:szCs w:val="18"/>
                <w:lang w:eastAsia="ar-SA"/>
              </w:rPr>
              <w:t xml:space="preserve"> </w:t>
            </w:r>
            <w:r w:rsidRPr="005E56FD">
              <w:rPr>
                <w:rFonts w:eastAsia="Calibri"/>
                <w:sz w:val="18"/>
                <w:szCs w:val="18"/>
                <w:lang w:eastAsia="ar-SA"/>
              </w:rPr>
              <w:t>учитывают установ</w:t>
            </w:r>
            <w:r w:rsidRPr="005E56FD">
              <w:rPr>
                <w:rFonts w:eastAsia="Calibri"/>
                <w:sz w:val="18"/>
                <w:szCs w:val="18"/>
                <w:lang w:eastAsia="ar-SA"/>
              </w:rPr>
              <w:softHyphen/>
              <w:t>ленные правила в планировании и контроле способа решения, осуще</w:t>
            </w:r>
            <w:r w:rsidRPr="005E56FD">
              <w:rPr>
                <w:rFonts w:eastAsia="Calibri"/>
                <w:sz w:val="18"/>
                <w:szCs w:val="18"/>
                <w:lang w:eastAsia="ar-SA"/>
              </w:rPr>
              <w:softHyphen/>
              <w:t xml:space="preserve">ствляют пошаговый контроль. </w:t>
            </w:r>
          </w:p>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Cs/>
                <w:sz w:val="18"/>
                <w:szCs w:val="18"/>
                <w:lang w:eastAsia="ar-SA"/>
              </w:rPr>
              <w:t>Познавательные:</w:t>
            </w:r>
            <w:r w:rsidRPr="005E56FD">
              <w:rPr>
                <w:rFonts w:eastAsia="Calibri"/>
                <w:sz w:val="18"/>
                <w:szCs w:val="18"/>
                <w:lang w:eastAsia="ar-SA"/>
              </w:rPr>
              <w:t xml:space="preserve"> самостоятельно создают алгоритмы деятельности при решении проблем различного характера.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Cs/>
                <w:sz w:val="18"/>
                <w:szCs w:val="18"/>
                <w:lang w:eastAsia="ar-SA"/>
              </w:rPr>
              <w:t>Коммуникативные:</w:t>
            </w:r>
            <w:r w:rsidRPr="005E56FD">
              <w:rPr>
                <w:rFonts w:eastAsia="Calibri"/>
                <w:sz w:val="18"/>
                <w:szCs w:val="18"/>
                <w:lang w:eastAsia="ar-SA"/>
              </w:rPr>
              <w:t xml:space="preserve"> учитывают разные мнения и стремятся к коор</w:t>
            </w:r>
            <w:r w:rsidRPr="005E56FD">
              <w:rPr>
                <w:rFonts w:eastAsia="Calibri"/>
                <w:sz w:val="18"/>
                <w:szCs w:val="18"/>
                <w:lang w:eastAsia="ar-SA"/>
              </w:rPr>
              <w:softHyphen/>
              <w:t>динации различных позиций в со</w:t>
            </w:r>
            <w:r w:rsidRPr="005E56FD">
              <w:rPr>
                <w:rFonts w:eastAsia="Calibri"/>
                <w:sz w:val="18"/>
                <w:szCs w:val="18"/>
                <w:lang w:eastAsia="ar-SA"/>
              </w:rPr>
              <w:softHyphen/>
              <w:t>трудничестве, формулируют собст</w:t>
            </w:r>
            <w:r w:rsidRPr="005E56FD">
              <w:rPr>
                <w:rFonts w:eastAsia="Calibri"/>
                <w:sz w:val="18"/>
                <w:szCs w:val="18"/>
                <w:lang w:eastAsia="ar-SA"/>
              </w:rPr>
              <w:softHyphen/>
              <w:t>венное мнение и позицию</w:t>
            </w: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Определяют свою личностную позицию, адекватную дифференцированную самооценку своих успехов в учебе</w:t>
            </w:r>
          </w:p>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10, вопр. с. 91, таблица в тетеради</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15</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Повседневная жизнь населения</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слобода, образ жизни;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Решать проблемные задания</w:t>
            </w:r>
            <w:r w:rsidRPr="005E56FD">
              <w:rPr>
                <w:rFonts w:eastAsia="Calibri"/>
                <w:sz w:val="18"/>
                <w:szCs w:val="18"/>
                <w:lang w:eastAsia="en-US"/>
              </w:rPr>
              <w:t>;</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образ жизни различных слоев древнерусского населения;</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lastRenderedPageBreak/>
              <w:t>Участвовать в работе группы</w:t>
            </w:r>
            <w:r w:rsidRPr="005E56FD">
              <w:rPr>
                <w:rFonts w:eastAsia="Calibri"/>
                <w:sz w:val="18"/>
                <w:szCs w:val="18"/>
                <w:lang w:eastAsia="en-US"/>
              </w:rPr>
              <w:t xml:space="preserve">, осуществлять </w:t>
            </w:r>
            <w:r w:rsidRPr="005E56FD">
              <w:rPr>
                <w:rFonts w:eastAsia="Calibri"/>
                <w:b/>
                <w:bCs/>
                <w:sz w:val="18"/>
                <w:szCs w:val="18"/>
                <w:lang w:eastAsia="en-US"/>
              </w:rPr>
              <w:t xml:space="preserve">презентацию </w:t>
            </w:r>
            <w:r w:rsidRPr="005E56FD">
              <w:rPr>
                <w:rFonts w:eastAsia="Calibri"/>
                <w:sz w:val="18"/>
                <w:szCs w:val="18"/>
                <w:lang w:eastAsia="en-US"/>
              </w:rPr>
              <w:t>результата групповой работы;</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Осуществлять</w:t>
            </w:r>
            <w:r w:rsidRPr="005E56FD">
              <w:rPr>
                <w:rFonts w:eastAsia="Calibri"/>
                <w:b/>
                <w:bCs/>
                <w:sz w:val="18"/>
                <w:szCs w:val="18"/>
                <w:lang w:eastAsia="ar-SA"/>
              </w:rPr>
              <w:t xml:space="preserve">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i/>
                <w:iCs/>
                <w:sz w:val="18"/>
                <w:szCs w:val="18"/>
                <w:lang w:eastAsia="ar-SA"/>
              </w:rPr>
            </w:pPr>
            <w:r w:rsidRPr="005E56FD">
              <w:rPr>
                <w:rFonts w:eastAsia="Calibri"/>
                <w:iCs/>
                <w:sz w:val="18"/>
                <w:szCs w:val="18"/>
                <w:lang w:eastAsia="ar-SA"/>
              </w:rPr>
              <w:t>Научатся</w:t>
            </w:r>
            <w:r w:rsidRPr="005E56FD">
              <w:rPr>
                <w:rFonts w:eastAsia="Calibri"/>
                <w:sz w:val="18"/>
                <w:szCs w:val="18"/>
                <w:lang w:eastAsia="ar-SA"/>
              </w:rPr>
              <w:t xml:space="preserve"> определять термины: лихие люди, скоморохи, гусляры, шишаки, хоромы, те</w:t>
            </w:r>
            <w:r w:rsidRPr="005E56FD">
              <w:rPr>
                <w:rFonts w:eastAsia="Calibri"/>
                <w:sz w:val="18"/>
                <w:szCs w:val="18"/>
                <w:lang w:eastAsia="ar-SA"/>
              </w:rPr>
              <w:softHyphen/>
              <w:t>рем, изба, слобода, се</w:t>
            </w:r>
            <w:r w:rsidRPr="005E56FD">
              <w:rPr>
                <w:rFonts w:eastAsia="Calibri"/>
                <w:sz w:val="18"/>
                <w:szCs w:val="18"/>
                <w:lang w:eastAsia="ar-SA"/>
              </w:rPr>
              <w:softHyphen/>
              <w:t>ни, зипуны, порты, ону</w:t>
            </w:r>
            <w:r w:rsidRPr="005E56FD">
              <w:rPr>
                <w:rFonts w:eastAsia="Calibri"/>
                <w:sz w:val="18"/>
                <w:szCs w:val="18"/>
                <w:lang w:eastAsia="ar-SA"/>
              </w:rPr>
              <w:softHyphen/>
              <w:t>чи, епанча.</w:t>
            </w:r>
          </w:p>
          <w:p w:rsidR="005E56FD" w:rsidRPr="005E56FD" w:rsidRDefault="005E56FD" w:rsidP="005E56FD">
            <w:pPr>
              <w:widowControl/>
              <w:autoSpaceDE/>
              <w:autoSpaceDN/>
              <w:adjustRightInd/>
              <w:rPr>
                <w:rFonts w:eastAsia="Calibri"/>
                <w:sz w:val="18"/>
                <w:szCs w:val="18"/>
                <w:lang w:eastAsia="en-US"/>
              </w:rPr>
            </w:pPr>
            <w:r w:rsidRPr="005E56FD">
              <w:rPr>
                <w:rFonts w:eastAsia="Calibri"/>
                <w:i/>
                <w:iCs/>
                <w:sz w:val="18"/>
                <w:szCs w:val="18"/>
                <w:lang w:eastAsia="en-US"/>
              </w:rPr>
              <w:t xml:space="preserve">Получат </w:t>
            </w:r>
            <w:r w:rsidRPr="005E56FD">
              <w:rPr>
                <w:rFonts w:eastAsia="Calibri"/>
                <w:iCs/>
                <w:sz w:val="18"/>
                <w:szCs w:val="18"/>
                <w:lang w:eastAsia="en-US"/>
              </w:rPr>
              <w:t>возможность научиться:</w:t>
            </w:r>
            <w:r w:rsidRPr="005E56FD">
              <w:rPr>
                <w:rFonts w:eastAsia="Calibri"/>
                <w:sz w:val="18"/>
                <w:szCs w:val="18"/>
                <w:lang w:eastAsia="en-US"/>
              </w:rPr>
              <w:t xml:space="preserve"> составлять рассказ «Один день жизни </w:t>
            </w:r>
            <w:r w:rsidRPr="005E56FD">
              <w:rPr>
                <w:rFonts w:eastAsia="Calibri"/>
                <w:sz w:val="18"/>
                <w:szCs w:val="18"/>
                <w:lang w:eastAsia="en-US"/>
              </w:rPr>
              <w:lastRenderedPageBreak/>
              <w:t>крестьянина (го</w:t>
            </w:r>
            <w:r w:rsidRPr="005E56FD">
              <w:rPr>
                <w:rFonts w:eastAsia="Calibri"/>
                <w:sz w:val="18"/>
                <w:szCs w:val="18"/>
                <w:lang w:eastAsia="en-US"/>
              </w:rPr>
              <w:softHyphen/>
              <w:t>рожанина, князя, ре</w:t>
            </w:r>
            <w:r w:rsidRPr="005E56FD">
              <w:rPr>
                <w:rFonts w:eastAsia="Calibri"/>
                <w:sz w:val="18"/>
                <w:szCs w:val="18"/>
                <w:lang w:eastAsia="en-US"/>
              </w:rPr>
              <w:softHyphen/>
              <w:t>месленника)</w:t>
            </w:r>
            <w:r w:rsidRPr="005E56FD">
              <w:rPr>
                <w:rFonts w:eastAsia="Calibri"/>
                <w:i/>
                <w:sz w:val="18"/>
                <w:szCs w:val="18"/>
                <w:lang w:eastAsia="en-US"/>
              </w:rPr>
              <w:t xml:space="preserve"> </w:t>
            </w:r>
          </w:p>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 xml:space="preserve">описывать жилища, одежду, быт различных слоев населения </w:t>
            </w:r>
          </w:p>
          <w:p w:rsidR="005E56FD" w:rsidRPr="005E56FD" w:rsidRDefault="005E56FD" w:rsidP="005E56FD">
            <w:pPr>
              <w:widowControl/>
              <w:suppressAutoHyphens/>
              <w:autoSpaceDE/>
              <w:autoSpaceDN/>
              <w:adjustRightInd/>
              <w:rPr>
                <w:rFonts w:eastAsia="Calibri"/>
                <w:b/>
                <w:i/>
                <w:iCs/>
                <w:sz w:val="18"/>
                <w:szCs w:val="18"/>
                <w:lang w:eastAsia="ar-SA"/>
              </w:rPr>
            </w:pPr>
          </w:p>
        </w:tc>
        <w:tc>
          <w:tcPr>
            <w:tcW w:w="1701"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Cs/>
                <w:sz w:val="18"/>
                <w:szCs w:val="18"/>
                <w:lang w:eastAsia="ar-SA"/>
              </w:rPr>
              <w:lastRenderedPageBreak/>
              <w:t>Регулятивные:</w:t>
            </w:r>
            <w:r w:rsidRPr="005E56FD">
              <w:rPr>
                <w:rFonts w:eastAsia="Calibri"/>
                <w:sz w:val="18"/>
                <w:szCs w:val="18"/>
                <w:lang w:eastAsia="ar-SA"/>
              </w:rPr>
              <w:t xml:space="preserve"> принимают и сохра</w:t>
            </w:r>
            <w:r w:rsidRPr="005E56FD">
              <w:rPr>
                <w:rFonts w:eastAsia="Calibri"/>
                <w:sz w:val="18"/>
                <w:szCs w:val="18"/>
                <w:lang w:eastAsia="ar-SA"/>
              </w:rPr>
              <w:softHyphen/>
              <w:t>няют учебную задачу, учитывают выделенные учителем ориентиры действия в новом учебном матери</w:t>
            </w:r>
            <w:r w:rsidRPr="005E56FD">
              <w:rPr>
                <w:rFonts w:eastAsia="Calibri"/>
                <w:sz w:val="18"/>
                <w:szCs w:val="18"/>
                <w:lang w:eastAsia="ar-SA"/>
              </w:rPr>
              <w:softHyphen/>
              <w:t xml:space="preserve">але в сотрудничестве с учителем. </w:t>
            </w:r>
            <w:r w:rsidRPr="005E56FD">
              <w:rPr>
                <w:rFonts w:eastAsia="Calibri"/>
                <w:b/>
                <w:iCs/>
                <w:sz w:val="18"/>
                <w:szCs w:val="18"/>
                <w:lang w:eastAsia="ar-SA"/>
              </w:rPr>
              <w:t>Познавательные:</w:t>
            </w:r>
            <w:r w:rsidRPr="005E56FD">
              <w:rPr>
                <w:rFonts w:eastAsia="Calibri"/>
                <w:sz w:val="18"/>
                <w:szCs w:val="18"/>
                <w:lang w:eastAsia="ar-SA"/>
              </w:rPr>
              <w:t xml:space="preserve"> формулируют проблему урока, самостоятельно создают алгоритм деятельности при решении </w:t>
            </w:r>
            <w:r w:rsidRPr="005E56FD">
              <w:rPr>
                <w:rFonts w:eastAsia="Calibri"/>
                <w:sz w:val="18"/>
                <w:szCs w:val="18"/>
                <w:lang w:eastAsia="ar-SA"/>
              </w:rPr>
              <w:lastRenderedPageBreak/>
              <w:t xml:space="preserve">проблемы. </w:t>
            </w:r>
            <w:r w:rsidRPr="005E56FD">
              <w:rPr>
                <w:rFonts w:eastAsia="Calibri"/>
                <w:b/>
                <w:iCs/>
                <w:sz w:val="18"/>
                <w:szCs w:val="18"/>
                <w:lang w:eastAsia="ar-SA"/>
              </w:rPr>
              <w:t>Коммуникативные:</w:t>
            </w:r>
            <w:r w:rsidRPr="005E56FD">
              <w:rPr>
                <w:rFonts w:eastAsia="Calibri"/>
                <w:sz w:val="18"/>
                <w:szCs w:val="18"/>
                <w:lang w:eastAsia="ar-SA"/>
              </w:rPr>
              <w:t xml:space="preserve"> проявляют ак</w:t>
            </w:r>
            <w:r w:rsidRPr="005E56FD">
              <w:rPr>
                <w:rFonts w:eastAsia="Calibri"/>
                <w:sz w:val="18"/>
                <w:szCs w:val="18"/>
                <w:lang w:eastAsia="ar-SA"/>
              </w:rPr>
              <w:softHyphen/>
              <w:t>тивность во взаимодействии для ре</w:t>
            </w:r>
            <w:r w:rsidRPr="005E56FD">
              <w:rPr>
                <w:rFonts w:eastAsia="Calibri"/>
                <w:sz w:val="18"/>
                <w:szCs w:val="18"/>
                <w:lang w:eastAsia="ar-SA"/>
              </w:rPr>
              <w:softHyphen/>
              <w:t>шения коммуникативных и познава</w:t>
            </w:r>
            <w:r w:rsidRPr="005E56FD">
              <w:rPr>
                <w:rFonts w:eastAsia="Calibri"/>
                <w:sz w:val="18"/>
                <w:szCs w:val="18"/>
                <w:lang w:eastAsia="ar-SA"/>
              </w:rPr>
              <w:softHyphen/>
              <w:t>тельных задач (задают вопросы, формулируют свои затруднения, предлагают помощь и сотрудниче</w:t>
            </w:r>
            <w:r w:rsidRPr="005E56FD">
              <w:rPr>
                <w:rFonts w:eastAsia="Calibri"/>
                <w:sz w:val="18"/>
                <w:szCs w:val="18"/>
                <w:lang w:eastAsia="ar-SA"/>
              </w:rPr>
              <w:softHyphen/>
              <w:t>ство)</w:t>
            </w:r>
          </w:p>
        </w:tc>
        <w:tc>
          <w:tcPr>
            <w:tcW w:w="1417"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lastRenderedPageBreak/>
              <w:t>Имеют целост</w:t>
            </w:r>
            <w:r w:rsidRPr="005E56FD">
              <w:rPr>
                <w:rFonts w:eastAsia="Calibri"/>
                <w:sz w:val="18"/>
                <w:szCs w:val="18"/>
                <w:lang w:eastAsia="ar-SA"/>
              </w:rPr>
              <w:softHyphen/>
              <w:t>ный, социально ориентированный взгляд на мир в единстве и раз</w:t>
            </w:r>
            <w:r w:rsidRPr="005E56FD">
              <w:rPr>
                <w:rFonts w:eastAsia="Calibri"/>
                <w:sz w:val="18"/>
                <w:szCs w:val="18"/>
                <w:lang w:eastAsia="ar-SA"/>
              </w:rPr>
              <w:softHyphen/>
              <w:t>нообразии наро</w:t>
            </w:r>
            <w:r w:rsidRPr="005E56FD">
              <w:rPr>
                <w:rFonts w:eastAsia="Calibri"/>
                <w:sz w:val="18"/>
                <w:szCs w:val="18"/>
                <w:lang w:eastAsia="ar-SA"/>
              </w:rPr>
              <w:softHyphen/>
              <w:t>дов, культур и ре</w:t>
            </w:r>
            <w:r w:rsidRPr="005E56FD">
              <w:rPr>
                <w:rFonts w:eastAsia="Calibri"/>
                <w:sz w:val="18"/>
                <w:szCs w:val="18"/>
                <w:lang w:eastAsia="ar-SA"/>
              </w:rPr>
              <w:softHyphen/>
              <w:t>лигий</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11, вопр. с. 97</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16</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 xml:space="preserve">Место и роль Руси в Европе. </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самостоятельной работы и проектной деятельности</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w:t>
            </w:r>
            <w:r w:rsidRPr="005E56FD">
              <w:rPr>
                <w:rFonts w:eastAsia="Calibri"/>
                <w:sz w:val="18"/>
                <w:szCs w:val="18"/>
                <w:lang w:eastAsia="en-US"/>
              </w:rPr>
              <w:t>определении 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Планировать </w:t>
            </w:r>
            <w:r w:rsidRPr="005E56FD">
              <w:rPr>
                <w:rFonts w:eastAsia="Calibri"/>
                <w:sz w:val="18"/>
                <w:szCs w:val="18"/>
                <w:lang w:eastAsia="en-US"/>
              </w:rPr>
              <w:t>свою работу на уроке;</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Участвоват</w:t>
            </w:r>
            <w:r w:rsidRPr="005E56FD">
              <w:rPr>
                <w:rFonts w:eastAsia="Calibri"/>
                <w:sz w:val="18"/>
                <w:szCs w:val="18"/>
                <w:lang w:eastAsia="en-US"/>
              </w:rPr>
              <w:t xml:space="preserve">ь в работе группы (анализировать информацию из разных источников), в презентации работы группы;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Определять</w:t>
            </w:r>
            <w:r w:rsidRPr="005E56FD">
              <w:rPr>
                <w:rFonts w:eastAsia="Calibri"/>
                <w:sz w:val="18"/>
                <w:szCs w:val="18"/>
                <w:lang w:eastAsia="en-US"/>
              </w:rPr>
              <w:t xml:space="preserve"> место Руси в системе европейских государств;</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основные направления внешней политики Руси;</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b/>
                <w:bCs/>
                <w:sz w:val="18"/>
                <w:szCs w:val="18"/>
                <w:lang w:eastAsia="ar-SA"/>
              </w:rPr>
              <w:t>Осуществлять</w:t>
            </w:r>
            <w:r w:rsidRPr="005E56FD">
              <w:rPr>
                <w:rFonts w:eastAsia="Calibri"/>
                <w:sz w:val="18"/>
                <w:szCs w:val="18"/>
                <w:lang w:eastAsia="ar-SA"/>
              </w:rPr>
              <w:t xml:space="preserve"> самооценку и взаимооценку</w:t>
            </w:r>
          </w:p>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rPr>
                <w:rFonts w:eastAsiaTheme="minorHAnsi"/>
                <w:sz w:val="18"/>
                <w:szCs w:val="18"/>
                <w:lang w:eastAsia="en-US"/>
              </w:rPr>
            </w:pPr>
            <w:r w:rsidRPr="005E56FD">
              <w:rPr>
                <w:rFonts w:eastAsia="Calibri"/>
                <w:iCs/>
                <w:sz w:val="18"/>
                <w:szCs w:val="18"/>
                <w:lang w:eastAsia="en-US"/>
              </w:rPr>
              <w:t>Научатся</w:t>
            </w:r>
            <w:r w:rsidRPr="005E56FD">
              <w:rPr>
                <w:rFonts w:eastAsia="Calibri"/>
                <w:sz w:val="18"/>
                <w:szCs w:val="18"/>
                <w:lang w:eastAsia="en-US"/>
              </w:rPr>
              <w:t xml:space="preserve"> определять термины, изученные  по теме </w:t>
            </w:r>
            <w:r w:rsidRPr="005E56FD">
              <w:rPr>
                <w:rFonts w:eastAsiaTheme="minorHAnsi"/>
                <w:sz w:val="18"/>
                <w:szCs w:val="18"/>
                <w:lang w:eastAsia="en-US"/>
              </w:rPr>
              <w:t>«</w:t>
            </w:r>
            <w:r w:rsidRPr="005E56FD">
              <w:rPr>
                <w:rFonts w:eastAsiaTheme="minorHAnsi"/>
                <w:bCs/>
                <w:sz w:val="18"/>
                <w:szCs w:val="18"/>
                <w:lang w:eastAsia="en-US"/>
              </w:rPr>
              <w:t>Русь в IX — первой половине XII в.»</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iCs/>
                <w:sz w:val="18"/>
                <w:szCs w:val="18"/>
                <w:lang w:eastAsia="ar-SA"/>
              </w:rPr>
              <w:t>Получат возможность научиться:</w:t>
            </w:r>
            <w:r w:rsidRPr="005E56FD">
              <w:rPr>
                <w:rFonts w:eastAsia="Calibri"/>
                <w:sz w:val="18"/>
                <w:szCs w:val="18"/>
                <w:lang w:eastAsia="ar-SA"/>
              </w:rPr>
              <w:t xml:space="preserve"> называть главные события, ос</w:t>
            </w:r>
            <w:r w:rsidRPr="005E56FD">
              <w:rPr>
                <w:rFonts w:eastAsia="Calibri"/>
                <w:sz w:val="18"/>
                <w:szCs w:val="18"/>
                <w:lang w:eastAsia="ar-SA"/>
              </w:rPr>
              <w:softHyphen/>
              <w:t>новные достижения истории и культуры</w:t>
            </w:r>
          </w:p>
          <w:p w:rsidR="005E56FD" w:rsidRPr="005E56FD" w:rsidRDefault="005E56FD" w:rsidP="005E56FD">
            <w:pPr>
              <w:widowControl/>
              <w:suppressAutoHyphens/>
              <w:autoSpaceDE/>
              <w:autoSpaceDN/>
              <w:adjustRightInd/>
              <w:rPr>
                <w:rFonts w:eastAsia="Calibri"/>
                <w:sz w:val="18"/>
                <w:szCs w:val="18"/>
                <w:lang w:eastAsia="ar-SA"/>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Регулятивные:</w:t>
            </w:r>
            <w:r w:rsidRPr="005E56FD">
              <w:rPr>
                <w:rFonts w:eastAsia="Calibri"/>
                <w:b/>
                <w:i/>
                <w:sz w:val="18"/>
                <w:szCs w:val="18"/>
                <w:lang w:eastAsia="en-US"/>
              </w:rPr>
              <w:t xml:space="preserve"> </w:t>
            </w:r>
            <w:r w:rsidRPr="005E56FD">
              <w:rPr>
                <w:rFonts w:eastAsia="Calibri"/>
                <w:sz w:val="18"/>
                <w:szCs w:val="18"/>
                <w:lang w:eastAsia="en-US"/>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самостоятельно выделяют и формулируют познавательные цели, используют общие приемы решения задач</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 xml:space="preserve">допускают возможность различных точек зрения, в том числе не совпадающих с их собственной, и ориентируются на позицию партнера </w:t>
            </w:r>
            <w:r w:rsidRPr="005E56FD">
              <w:rPr>
                <w:rFonts w:eastAsia="Calibri"/>
                <w:sz w:val="18"/>
                <w:szCs w:val="18"/>
                <w:lang w:eastAsia="en-US"/>
              </w:rPr>
              <w:lastRenderedPageBreak/>
              <w:t>в общении и взаимодействии</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Проявляют устойчивый учебно-познавательный интерес к новым общим способам решения задач</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Самостоятельная  и  проектная работа</w:t>
            </w: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Материалы для самостоятельной работы и проектной деятельности с.77-83</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17</w:t>
            </w:r>
          </w:p>
        </w:tc>
        <w:tc>
          <w:tcPr>
            <w:tcW w:w="1843" w:type="dxa"/>
          </w:tcPr>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Повторительно-обобщающий</w:t>
            </w:r>
          </w:p>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урок по теме II «</w:t>
            </w:r>
            <w:r w:rsidRPr="005E56FD">
              <w:rPr>
                <w:rFonts w:eastAsiaTheme="minorHAnsi"/>
                <w:b/>
                <w:bCs/>
                <w:sz w:val="18"/>
                <w:szCs w:val="18"/>
                <w:lang w:eastAsia="en-US"/>
              </w:rPr>
              <w:t>Русь в IX — первой половине XII в.»</w:t>
            </w:r>
          </w:p>
          <w:p w:rsidR="005E56FD" w:rsidRPr="005E56FD" w:rsidRDefault="005E56FD" w:rsidP="005E56FD">
            <w:pPr>
              <w:widowControl/>
              <w:rPr>
                <w:rFonts w:eastAsia="Calibri"/>
                <w:sz w:val="18"/>
                <w:szCs w:val="18"/>
                <w:lang w:eastAsia="en-US"/>
              </w:rPr>
            </w:pP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повторения и контроля</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Тестирование</w:t>
            </w:r>
          </w:p>
        </w:tc>
        <w:tc>
          <w:tcPr>
            <w:tcW w:w="1559" w:type="dxa"/>
          </w:tcPr>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Актуализировать и систематизировать информацию по теме «</w:t>
            </w:r>
            <w:r w:rsidRPr="005E56FD">
              <w:rPr>
                <w:rFonts w:eastAsia="Calibri"/>
                <w:sz w:val="18"/>
                <w:szCs w:val="18"/>
                <w:lang w:eastAsia="en-US"/>
              </w:rPr>
              <w:t>Древняя Русь в VIII - первой половине XI вв.»</w:t>
            </w:r>
            <w:r w:rsidRPr="005E56FD">
              <w:rPr>
                <w:rFonts w:eastAsia="Calibri"/>
                <w:b/>
                <w:bCs/>
                <w:sz w:val="18"/>
                <w:szCs w:val="18"/>
                <w:lang w:eastAsia="en-US"/>
              </w:rPr>
              <w:t>;</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Выполнять практические и проверочные задания </w:t>
            </w:r>
            <w:r w:rsidRPr="005E56FD">
              <w:rPr>
                <w:rFonts w:eastAsia="Calibri"/>
                <w:sz w:val="18"/>
                <w:szCs w:val="18"/>
                <w:lang w:eastAsia="en-US"/>
              </w:rPr>
              <w:t>(в т.ч. тестового характера по образцу ОГЭ);</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Осуществлять анализ </w:t>
            </w:r>
            <w:r w:rsidRPr="005E56FD">
              <w:rPr>
                <w:rFonts w:eastAsia="Calibri"/>
                <w:sz w:val="18"/>
                <w:szCs w:val="18"/>
                <w:lang w:eastAsia="en-US"/>
              </w:rPr>
              <w:t>работы и</w:t>
            </w:r>
            <w:r w:rsidRPr="005E56FD">
              <w:rPr>
                <w:rFonts w:eastAsia="Calibri"/>
                <w:b/>
                <w:bCs/>
                <w:sz w:val="18"/>
                <w:szCs w:val="18"/>
                <w:lang w:eastAsia="en-US"/>
              </w:rPr>
              <w:t xml:space="preserve"> коррекцию </w:t>
            </w:r>
            <w:r w:rsidRPr="005E56FD">
              <w:rPr>
                <w:rFonts w:eastAsia="Calibri"/>
                <w:sz w:val="18"/>
                <w:szCs w:val="18"/>
                <w:lang w:eastAsia="en-US"/>
              </w:rPr>
              <w:t>ошибок;</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Высказывать суждение</w:t>
            </w:r>
            <w:r w:rsidRPr="005E56FD">
              <w:rPr>
                <w:rFonts w:eastAsia="Calibri"/>
                <w:sz w:val="18"/>
                <w:szCs w:val="18"/>
                <w:lang w:eastAsia="en-US"/>
              </w:rPr>
              <w:t xml:space="preserve"> о значении наследия Древней Руси для современного общества;</w:t>
            </w:r>
          </w:p>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Осуществлять</w:t>
            </w:r>
            <w:r w:rsidRPr="005E56FD">
              <w:rPr>
                <w:b/>
                <w:bCs/>
                <w:color w:val="000000"/>
                <w:sz w:val="18"/>
                <w:szCs w:val="18"/>
              </w:rPr>
              <w:t xml:space="preserve">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Учебник, рабочая тетрадь, тетрадь,  ручка, карандаш, распечатанные тексты проверочных работ</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rPr>
                <w:rFonts w:eastAsiaTheme="minorHAnsi"/>
                <w:bCs/>
                <w:sz w:val="18"/>
                <w:szCs w:val="18"/>
                <w:lang w:eastAsia="en-US"/>
              </w:rPr>
            </w:pPr>
            <w:r w:rsidRPr="005E56FD">
              <w:rPr>
                <w:rFonts w:eastAsia="Calibri"/>
                <w:iCs/>
                <w:sz w:val="18"/>
                <w:szCs w:val="18"/>
                <w:lang w:eastAsia="en-US"/>
              </w:rPr>
              <w:t>Научатся</w:t>
            </w:r>
            <w:r w:rsidRPr="005E56FD">
              <w:rPr>
                <w:rFonts w:eastAsia="Calibri"/>
                <w:sz w:val="18"/>
                <w:szCs w:val="18"/>
                <w:lang w:eastAsia="en-US"/>
              </w:rPr>
              <w:t xml:space="preserve"> определять термины, изученные  по теме </w:t>
            </w:r>
            <w:r w:rsidRPr="005E56FD">
              <w:rPr>
                <w:rFonts w:eastAsiaTheme="minorHAnsi"/>
                <w:sz w:val="18"/>
                <w:szCs w:val="18"/>
                <w:lang w:eastAsia="en-US"/>
              </w:rPr>
              <w:t>«</w:t>
            </w:r>
            <w:r w:rsidRPr="005E56FD">
              <w:rPr>
                <w:rFonts w:eastAsiaTheme="minorHAnsi"/>
                <w:bCs/>
                <w:sz w:val="18"/>
                <w:szCs w:val="18"/>
                <w:lang w:eastAsia="en-US"/>
              </w:rPr>
              <w:t>Русь в IX — первой половине XII в.»</w:t>
            </w:r>
          </w:p>
          <w:p w:rsidR="005E56FD" w:rsidRPr="005E56FD" w:rsidRDefault="005E56FD" w:rsidP="005E56FD">
            <w:pPr>
              <w:widowControl/>
              <w:rPr>
                <w:rFonts w:eastAsiaTheme="minorHAnsi"/>
                <w:sz w:val="18"/>
                <w:szCs w:val="18"/>
                <w:lang w:eastAsia="en-US"/>
              </w:rPr>
            </w:pPr>
            <w:r w:rsidRPr="005E56FD">
              <w:rPr>
                <w:rFonts w:eastAsia="Calibri"/>
                <w:sz w:val="18"/>
                <w:szCs w:val="18"/>
                <w:lang w:eastAsia="en-US"/>
              </w:rPr>
              <w:t xml:space="preserve"> </w:t>
            </w:r>
            <w:r w:rsidRPr="005E56FD">
              <w:rPr>
                <w:rFonts w:eastAsia="Calibri"/>
                <w:iCs/>
                <w:sz w:val="18"/>
                <w:szCs w:val="18"/>
                <w:lang w:eastAsia="en-US"/>
              </w:rPr>
              <w:t>Получат возможность научиться:</w:t>
            </w:r>
            <w:r w:rsidRPr="005E56FD">
              <w:rPr>
                <w:rFonts w:eastAsia="Calibri"/>
                <w:sz w:val="18"/>
                <w:szCs w:val="18"/>
                <w:lang w:eastAsia="en-US"/>
              </w:rPr>
              <w:t xml:space="preserve"> называть главные события, ос</w:t>
            </w:r>
            <w:r w:rsidRPr="005E56FD">
              <w:rPr>
                <w:rFonts w:eastAsia="Calibri"/>
                <w:sz w:val="18"/>
                <w:szCs w:val="18"/>
                <w:lang w:eastAsia="en-US"/>
              </w:rPr>
              <w:softHyphen/>
              <w:t>новные достижения истории и культуры</w:t>
            </w:r>
          </w:p>
          <w:p w:rsidR="005E56FD" w:rsidRPr="005E56FD" w:rsidRDefault="005E56FD" w:rsidP="005E56FD">
            <w:pPr>
              <w:widowControl/>
              <w:autoSpaceDE/>
              <w:autoSpaceDN/>
              <w:adjustRightInd/>
              <w:spacing w:before="100" w:beforeAutospacing="1"/>
              <w:jc w:val="both"/>
              <w:rPr>
                <w:color w:val="000000"/>
                <w:sz w:val="18"/>
                <w:szCs w:val="18"/>
              </w:rPr>
            </w:pPr>
          </w:p>
        </w:tc>
        <w:tc>
          <w:tcPr>
            <w:tcW w:w="1701" w:type="dxa"/>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Cs/>
                <w:sz w:val="18"/>
                <w:szCs w:val="18"/>
                <w:lang w:eastAsia="ar-SA"/>
              </w:rPr>
              <w:t>Регулятивные:</w:t>
            </w:r>
            <w:r w:rsidRPr="005E56FD">
              <w:rPr>
                <w:rFonts w:eastAsia="Calibri"/>
                <w:sz w:val="18"/>
                <w:szCs w:val="18"/>
                <w:lang w:eastAsia="ar-SA"/>
              </w:rPr>
              <w:t xml:space="preserve"> планируют свои действия в соответствии с постав</w:t>
            </w:r>
            <w:r w:rsidRPr="005E56FD">
              <w:rPr>
                <w:rFonts w:eastAsia="Calibri"/>
                <w:sz w:val="18"/>
                <w:szCs w:val="18"/>
                <w:lang w:eastAsia="ar-SA"/>
              </w:rPr>
              <w:softHyphen/>
              <w:t>ленной задачей и условиями её ре</w:t>
            </w:r>
            <w:r w:rsidRPr="005E56FD">
              <w:rPr>
                <w:rFonts w:eastAsia="Calibri"/>
                <w:sz w:val="18"/>
                <w:szCs w:val="18"/>
                <w:lang w:eastAsia="ar-SA"/>
              </w:rPr>
              <w:softHyphen/>
              <w:t>ализации, в том числе во внутрен</w:t>
            </w:r>
            <w:r w:rsidRPr="005E56FD">
              <w:rPr>
                <w:rFonts w:eastAsia="Calibri"/>
                <w:sz w:val="18"/>
                <w:szCs w:val="18"/>
                <w:lang w:eastAsia="ar-SA"/>
              </w:rPr>
              <w:softHyphen/>
              <w:t>нем плане.</w:t>
            </w:r>
          </w:p>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Cs/>
                <w:sz w:val="18"/>
                <w:szCs w:val="18"/>
                <w:lang w:eastAsia="ar-SA"/>
              </w:rPr>
              <w:t>Познавательные:</w:t>
            </w:r>
            <w:r w:rsidRPr="005E56FD">
              <w:rPr>
                <w:rFonts w:eastAsia="Calibri"/>
                <w:b/>
                <w:sz w:val="18"/>
                <w:szCs w:val="18"/>
                <w:lang w:eastAsia="ar-SA"/>
              </w:rPr>
              <w:t xml:space="preserve"> </w:t>
            </w:r>
            <w:r w:rsidRPr="005E56FD">
              <w:rPr>
                <w:rFonts w:eastAsia="Calibri"/>
                <w:sz w:val="18"/>
                <w:szCs w:val="18"/>
                <w:lang w:eastAsia="ar-SA"/>
              </w:rPr>
              <w:t>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Cs/>
                <w:sz w:val="18"/>
                <w:szCs w:val="18"/>
                <w:lang w:eastAsia="ar-SA"/>
              </w:rPr>
              <w:t>Коммуникативные:</w:t>
            </w:r>
            <w:r w:rsidRPr="005E56FD">
              <w:rPr>
                <w:rFonts w:eastAsia="Calibri"/>
                <w:sz w:val="18"/>
                <w:szCs w:val="18"/>
                <w:lang w:eastAsia="ar-SA"/>
              </w:rPr>
              <w:t xml:space="preserve"> адекватно ис</w:t>
            </w:r>
            <w:r w:rsidRPr="005E56FD">
              <w:rPr>
                <w:rFonts w:eastAsia="Calibri"/>
                <w:sz w:val="18"/>
                <w:szCs w:val="18"/>
                <w:lang w:eastAsia="ar-SA"/>
              </w:rPr>
              <w:softHyphen/>
              <w:t>пользуют речевые средства для эф</w:t>
            </w:r>
            <w:r w:rsidRPr="005E56FD">
              <w:rPr>
                <w:rFonts w:eastAsia="Calibri"/>
                <w:sz w:val="18"/>
                <w:szCs w:val="18"/>
                <w:lang w:eastAsia="ar-SA"/>
              </w:rPr>
              <w:softHyphen/>
              <w:t>фективного решения разнообразных коммуникативных задач</w:t>
            </w: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Определяют внутреннюю по</w:t>
            </w:r>
            <w:r w:rsidRPr="005E56FD">
              <w:rPr>
                <w:rFonts w:eastAsia="Calibri"/>
                <w:sz w:val="18"/>
                <w:szCs w:val="18"/>
                <w:lang w:eastAsia="ar-SA"/>
              </w:rPr>
              <w:softHyphen/>
              <w:t>зицию обучающе</w:t>
            </w:r>
            <w:r w:rsidRPr="005E56FD">
              <w:rPr>
                <w:rFonts w:eastAsia="Calibri"/>
                <w:sz w:val="18"/>
                <w:szCs w:val="18"/>
                <w:lang w:eastAsia="ar-SA"/>
              </w:rPr>
              <w:softHyphen/>
              <w:t>гося на уровне положительного отношения к об</w:t>
            </w:r>
            <w:r w:rsidRPr="005E56FD">
              <w:rPr>
                <w:rFonts w:eastAsia="Calibri"/>
                <w:sz w:val="18"/>
                <w:szCs w:val="18"/>
                <w:lang w:eastAsia="ar-SA"/>
              </w:rPr>
              <w:softHyphen/>
              <w:t>разовательному процессу, пони</w:t>
            </w:r>
            <w:r w:rsidRPr="005E56FD">
              <w:rPr>
                <w:rFonts w:eastAsia="Calibri"/>
                <w:sz w:val="18"/>
                <w:szCs w:val="18"/>
                <w:lang w:eastAsia="ar-SA"/>
              </w:rPr>
              <w:softHyphen/>
              <w:t>мают необходи</w:t>
            </w:r>
            <w:r w:rsidRPr="005E56FD">
              <w:rPr>
                <w:rFonts w:eastAsia="Calibri"/>
                <w:sz w:val="18"/>
                <w:szCs w:val="18"/>
                <w:lang w:eastAsia="ar-SA"/>
              </w:rPr>
              <w:softHyphen/>
              <w:t>мость учения, выраженную в преобладании учебно-познавательных мотивов и предпочтении социального спо</w:t>
            </w:r>
            <w:r w:rsidRPr="005E56FD">
              <w:rPr>
                <w:rFonts w:eastAsia="Calibri"/>
                <w:sz w:val="18"/>
                <w:szCs w:val="18"/>
                <w:lang w:eastAsia="ar-SA"/>
              </w:rPr>
              <w:softHyphen/>
              <w:t>соба оценки знаний</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Повторить термины и даты</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843" w:type="dxa"/>
          </w:tcPr>
          <w:p w:rsidR="005E56FD" w:rsidRPr="005E56FD" w:rsidRDefault="005E56FD" w:rsidP="005E56FD">
            <w:pPr>
              <w:widowControl/>
              <w:autoSpaceDE/>
              <w:autoSpaceDN/>
              <w:adjustRightInd/>
              <w:spacing w:before="100" w:beforeAutospacing="1"/>
              <w:jc w:val="both"/>
              <w:rPr>
                <w:b/>
                <w:color w:val="000000"/>
                <w:sz w:val="18"/>
                <w:szCs w:val="18"/>
              </w:rPr>
            </w:pPr>
            <w:r w:rsidRPr="005E56FD">
              <w:rPr>
                <w:rFonts w:eastAsiaTheme="minorHAnsi"/>
                <w:b/>
                <w:bCs/>
                <w:color w:val="000000"/>
                <w:sz w:val="18"/>
                <w:szCs w:val="18"/>
              </w:rPr>
              <w:t>Тема III. Русь в середине ХII — начале XIII в.</w:t>
            </w:r>
          </w:p>
        </w:tc>
        <w:tc>
          <w:tcPr>
            <w:tcW w:w="993" w:type="dxa"/>
          </w:tcPr>
          <w:p w:rsidR="005E56FD" w:rsidRPr="005E56FD" w:rsidRDefault="005E56FD" w:rsidP="005E56FD">
            <w:pPr>
              <w:widowControl/>
              <w:autoSpaceDE/>
              <w:autoSpaceDN/>
              <w:adjustRightInd/>
              <w:spacing w:before="100" w:beforeAutospacing="1"/>
              <w:jc w:val="center"/>
              <w:rPr>
                <w:b/>
                <w:color w:val="000000"/>
                <w:sz w:val="18"/>
                <w:szCs w:val="18"/>
              </w:rPr>
            </w:pPr>
            <w:r w:rsidRPr="005E56FD">
              <w:rPr>
                <w:b/>
                <w:color w:val="000000"/>
                <w:sz w:val="18"/>
                <w:szCs w:val="18"/>
              </w:rPr>
              <w:t>5</w:t>
            </w:r>
          </w:p>
        </w:tc>
        <w:tc>
          <w:tcPr>
            <w:tcW w:w="12615" w:type="dxa"/>
            <w:gridSpan w:val="10"/>
          </w:tcPr>
          <w:p w:rsidR="005E56FD" w:rsidRPr="005E56FD" w:rsidRDefault="005E56FD" w:rsidP="005E56FD">
            <w:pPr>
              <w:widowControl/>
              <w:autoSpaceDE/>
              <w:autoSpaceDN/>
              <w:adjustRightInd/>
              <w:spacing w:before="100" w:beforeAutospacing="1"/>
              <w:jc w:val="both"/>
              <w:rPr>
                <w:color w:val="000000"/>
                <w:sz w:val="18"/>
                <w:szCs w:val="18"/>
              </w:rPr>
            </w:pP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18</w:t>
            </w:r>
          </w:p>
        </w:tc>
        <w:tc>
          <w:tcPr>
            <w:tcW w:w="1843" w:type="dxa"/>
          </w:tcPr>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Политическая раздробленность в Европе и на Руси</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lastRenderedPageBreak/>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политическая раздробленность, уделы;</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на карте крупнейшие княжества Руси XII- начала XIII вв.;</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Составлять схему</w:t>
            </w:r>
            <w:r w:rsidRPr="005E56FD">
              <w:rPr>
                <w:rFonts w:eastAsia="Calibri"/>
                <w:sz w:val="18"/>
                <w:szCs w:val="18"/>
                <w:lang w:eastAsia="en-US"/>
              </w:rPr>
              <w:t xml:space="preserve"> «Причины политической раздробленности» (на основе информации учебника);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Называть хронологические рамки </w:t>
            </w:r>
            <w:r w:rsidRPr="005E56FD">
              <w:rPr>
                <w:rFonts w:eastAsia="Calibri"/>
                <w:sz w:val="18"/>
                <w:szCs w:val="18"/>
                <w:lang w:eastAsia="en-US"/>
              </w:rPr>
              <w:t>периода раздробленности;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Называть и раскрывать </w:t>
            </w:r>
            <w:r w:rsidRPr="005E56FD">
              <w:rPr>
                <w:rFonts w:eastAsia="Calibri"/>
                <w:sz w:val="18"/>
                <w:szCs w:val="18"/>
                <w:lang w:eastAsia="en-US"/>
              </w:rPr>
              <w:t>причины и последствия раздробленности (на основе работы с текстом учебника);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Высказывать и аргументировать мнение</w:t>
            </w:r>
            <w:r w:rsidRPr="005E56FD">
              <w:rPr>
                <w:rFonts w:eastAsia="Calibri"/>
                <w:sz w:val="18"/>
                <w:szCs w:val="18"/>
                <w:lang w:eastAsia="en-US"/>
              </w:rPr>
              <w:t xml:space="preserve"> о характере взаимоотношений Руси со степью;</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Сравнивать </w:t>
            </w:r>
            <w:r w:rsidRPr="005E56FD">
              <w:rPr>
                <w:rFonts w:eastAsia="Calibri"/>
                <w:sz w:val="18"/>
                <w:szCs w:val="18"/>
                <w:lang w:eastAsia="en-US"/>
              </w:rPr>
              <w:t xml:space="preserve">историю Руси и историю Англии </w:t>
            </w:r>
            <w:r w:rsidRPr="005E56FD">
              <w:rPr>
                <w:rFonts w:eastAsia="Calibri"/>
                <w:sz w:val="18"/>
                <w:szCs w:val="18"/>
                <w:lang w:eastAsia="en-US"/>
              </w:rPr>
              <w:lastRenderedPageBreak/>
              <w:t>(Игорь Новгород-Северский- Ричард Львиное сердце);</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Осуществлять</w:t>
            </w:r>
            <w:r w:rsidRPr="005E56FD">
              <w:rPr>
                <w:rFonts w:eastAsia="Calibri"/>
                <w:b/>
                <w:bCs/>
                <w:sz w:val="18"/>
                <w:szCs w:val="18"/>
                <w:lang w:eastAsia="ar-SA"/>
              </w:rPr>
              <w:t xml:space="preserve"> самооценку и взаимооценку</w:t>
            </w:r>
            <w:r w:rsidRPr="005E56FD">
              <w:rPr>
                <w:rFonts w:eastAsia="Calibri"/>
                <w:b/>
                <w:bCs/>
                <w:i/>
                <w:iCs/>
                <w:sz w:val="18"/>
                <w:szCs w:val="18"/>
                <w:lang w:eastAsia="ar-SA"/>
              </w:rPr>
              <w:t>.</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рабочая тетрадь, тетрадь,  ручка, </w:t>
            </w:r>
            <w:r w:rsidRPr="005E56FD">
              <w:rPr>
                <w:color w:val="000000"/>
                <w:sz w:val="18"/>
                <w:szCs w:val="18"/>
              </w:rPr>
              <w:lastRenderedPageBreak/>
              <w:t>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iCs/>
                <w:sz w:val="18"/>
                <w:szCs w:val="18"/>
                <w:lang w:eastAsia="ar-SA"/>
              </w:rPr>
              <w:t>Научатся</w:t>
            </w:r>
            <w:r w:rsidRPr="005E56FD">
              <w:rPr>
                <w:rFonts w:eastAsia="Calibri"/>
                <w:sz w:val="18"/>
                <w:szCs w:val="18"/>
                <w:lang w:eastAsia="ar-SA"/>
              </w:rPr>
              <w:t xml:space="preserve"> определять термины: «Правда Ярославичей</w:t>
            </w:r>
            <w:r w:rsidRPr="005E56FD">
              <w:rPr>
                <w:rFonts w:eastAsia="Calibri"/>
                <w:sz w:val="18"/>
                <w:szCs w:val="18"/>
                <w:lang w:eastAsia="ar-SA"/>
              </w:rPr>
              <w:lastRenderedPageBreak/>
              <w:t>», половцы, эксплуатация</w:t>
            </w:r>
            <w:r w:rsidRPr="005E56FD">
              <w:rPr>
                <w:rFonts w:eastAsia="Calibri"/>
                <w:iCs/>
                <w:sz w:val="18"/>
                <w:szCs w:val="18"/>
                <w:lang w:eastAsia="ar-SA"/>
              </w:rPr>
              <w:t>Получат возможность научиться:</w:t>
            </w:r>
            <w:r w:rsidRPr="005E56FD">
              <w:rPr>
                <w:rFonts w:eastAsia="Calibri"/>
                <w:sz w:val="18"/>
                <w:szCs w:val="18"/>
                <w:lang w:eastAsia="ar-SA"/>
              </w:rPr>
              <w:t xml:space="preserve"> называть причины по</w:t>
            </w:r>
            <w:r w:rsidRPr="005E56FD">
              <w:rPr>
                <w:rFonts w:eastAsia="Calibri"/>
                <w:sz w:val="18"/>
                <w:szCs w:val="18"/>
                <w:lang w:eastAsia="ar-SA"/>
              </w:rPr>
              <w:softHyphen/>
              <w:t>литической раздроб</w:t>
            </w:r>
            <w:r w:rsidRPr="005E56FD">
              <w:rPr>
                <w:rFonts w:eastAsia="Calibri"/>
                <w:sz w:val="18"/>
                <w:szCs w:val="18"/>
                <w:lang w:eastAsia="ar-SA"/>
              </w:rPr>
              <w:softHyphen/>
              <w:t>ленности, извлекать полезную информацию из исторических источ</w:t>
            </w:r>
            <w:r w:rsidRPr="005E56FD">
              <w:rPr>
                <w:rFonts w:eastAsia="Calibri"/>
                <w:sz w:val="18"/>
                <w:szCs w:val="18"/>
                <w:lang w:eastAsia="ar-SA"/>
              </w:rPr>
              <w:softHyphen/>
              <w:t>ников</w:t>
            </w:r>
          </w:p>
        </w:tc>
        <w:tc>
          <w:tcPr>
            <w:tcW w:w="1701" w:type="dxa"/>
          </w:tcPr>
          <w:p w:rsidR="005E56FD" w:rsidRPr="005E56FD" w:rsidRDefault="005E56FD" w:rsidP="005E56FD">
            <w:pPr>
              <w:widowControl/>
              <w:suppressAutoHyphens/>
              <w:autoSpaceDE/>
              <w:autoSpaceDN/>
              <w:adjustRightInd/>
              <w:rPr>
                <w:rFonts w:eastAsia="Calibri"/>
                <w:b/>
                <w:i/>
                <w:iCs/>
                <w:sz w:val="18"/>
                <w:szCs w:val="18"/>
                <w:lang w:eastAsia="ar-SA"/>
              </w:rPr>
            </w:pPr>
            <w:r w:rsidRPr="005E56FD">
              <w:rPr>
                <w:rFonts w:eastAsia="Calibri"/>
                <w:b/>
                <w:iCs/>
                <w:sz w:val="18"/>
                <w:szCs w:val="18"/>
                <w:lang w:eastAsia="ar-SA"/>
              </w:rPr>
              <w:lastRenderedPageBreak/>
              <w:t>Регулятивные:</w:t>
            </w:r>
            <w:r w:rsidRPr="005E56FD">
              <w:rPr>
                <w:rFonts w:eastAsia="Calibri"/>
                <w:sz w:val="18"/>
                <w:szCs w:val="18"/>
                <w:lang w:eastAsia="ar-SA"/>
              </w:rPr>
              <w:t xml:space="preserve"> определяют после</w:t>
            </w:r>
            <w:r w:rsidRPr="005E56FD">
              <w:rPr>
                <w:rFonts w:eastAsia="Calibri"/>
                <w:sz w:val="18"/>
                <w:szCs w:val="18"/>
                <w:lang w:eastAsia="ar-SA"/>
              </w:rPr>
              <w:softHyphen/>
              <w:t>довательность промежуточных це</w:t>
            </w:r>
            <w:r w:rsidRPr="005E56FD">
              <w:rPr>
                <w:rFonts w:eastAsia="Calibri"/>
                <w:sz w:val="18"/>
                <w:szCs w:val="18"/>
                <w:lang w:eastAsia="ar-SA"/>
              </w:rPr>
              <w:softHyphen/>
              <w:t xml:space="preserve">лей с учётом </w:t>
            </w:r>
            <w:r w:rsidRPr="005E56FD">
              <w:rPr>
                <w:rFonts w:eastAsia="Calibri"/>
                <w:sz w:val="18"/>
                <w:szCs w:val="18"/>
                <w:lang w:eastAsia="ar-SA"/>
              </w:rPr>
              <w:lastRenderedPageBreak/>
              <w:t>конечного результата, составляют план и алгоритм дей</w:t>
            </w:r>
            <w:r w:rsidRPr="005E56FD">
              <w:rPr>
                <w:rFonts w:eastAsia="Calibri"/>
                <w:sz w:val="18"/>
                <w:szCs w:val="18"/>
                <w:lang w:eastAsia="ar-SA"/>
              </w:rPr>
              <w:softHyphen/>
              <w:t>ствий.</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Cs/>
                <w:sz w:val="18"/>
                <w:szCs w:val="18"/>
                <w:lang w:eastAsia="ar-SA"/>
              </w:rPr>
              <w:t>Познавательные:</w:t>
            </w:r>
            <w:r w:rsidRPr="005E56FD">
              <w:rPr>
                <w:rFonts w:eastAsia="Calibri"/>
                <w:sz w:val="18"/>
                <w:szCs w:val="18"/>
                <w:lang w:eastAsia="ar-SA"/>
              </w:rPr>
              <w:t xml:space="preserve"> ориентируются в разнообразии способов решения познавательных задач, выбирают наиболее эффективные из них. </w:t>
            </w:r>
            <w:r w:rsidRPr="005E56FD">
              <w:rPr>
                <w:rFonts w:eastAsia="Calibri"/>
                <w:b/>
                <w:iCs/>
                <w:sz w:val="18"/>
                <w:szCs w:val="18"/>
                <w:lang w:eastAsia="ar-SA"/>
              </w:rPr>
              <w:t>Коммуникативные:</w:t>
            </w:r>
            <w:r w:rsidRPr="005E56FD">
              <w:rPr>
                <w:rFonts w:eastAsia="Calibri"/>
                <w:b/>
                <w:sz w:val="18"/>
                <w:szCs w:val="18"/>
                <w:lang w:eastAsia="ar-SA"/>
              </w:rPr>
              <w:t xml:space="preserve"> </w:t>
            </w:r>
            <w:r w:rsidRPr="005E56FD">
              <w:rPr>
                <w:rFonts w:eastAsia="Calibri"/>
                <w:sz w:val="18"/>
                <w:szCs w:val="18"/>
                <w:lang w:eastAsia="ar-SA"/>
              </w:rPr>
              <w:t>договаривают</w:t>
            </w:r>
            <w:r w:rsidRPr="005E56FD">
              <w:rPr>
                <w:rFonts w:eastAsia="Calibri"/>
                <w:sz w:val="18"/>
                <w:szCs w:val="18"/>
                <w:lang w:eastAsia="ar-SA"/>
              </w:rPr>
              <w:softHyphen/>
              <w:t>ся о распределении функций и ролей в совместной деятельности; задают вопросы, необходимые для органи</w:t>
            </w:r>
            <w:r w:rsidRPr="005E56FD">
              <w:rPr>
                <w:rFonts w:eastAsia="Calibri"/>
                <w:sz w:val="18"/>
                <w:szCs w:val="18"/>
                <w:lang w:eastAsia="ar-SA"/>
              </w:rPr>
              <w:softHyphen/>
              <w:t>зации собственной деятельности и</w:t>
            </w:r>
            <w:r w:rsidRPr="005E56FD">
              <w:rPr>
                <w:rFonts w:eastAsia="Calibri"/>
                <w:sz w:val="18"/>
                <w:szCs w:val="18"/>
                <w:u w:val="single"/>
                <w:lang w:eastAsia="ar-SA"/>
              </w:rPr>
              <w:t xml:space="preserve"> </w:t>
            </w:r>
            <w:r w:rsidRPr="005E56FD">
              <w:rPr>
                <w:rFonts w:eastAsia="Calibri"/>
                <w:sz w:val="18"/>
                <w:szCs w:val="18"/>
                <w:lang w:eastAsia="ar-SA"/>
              </w:rPr>
              <w:t>сотрудничества с партнёром</w:t>
            </w: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 xml:space="preserve">Имеют целостный, социально ориентированный взгляд на </w:t>
            </w:r>
            <w:r w:rsidRPr="005E56FD">
              <w:rPr>
                <w:rFonts w:eastAsia="Calibri"/>
                <w:sz w:val="18"/>
                <w:szCs w:val="18"/>
                <w:lang w:eastAsia="en-US"/>
              </w:rPr>
              <w:lastRenderedPageBreak/>
              <w:t>мир в единстве и разнообразии народов, культур, религий.</w:t>
            </w:r>
          </w:p>
          <w:p w:rsidR="005E56FD" w:rsidRPr="005E56FD" w:rsidRDefault="005E56FD" w:rsidP="005E56FD">
            <w:pPr>
              <w:widowControl/>
              <w:autoSpaceDE/>
              <w:autoSpaceDN/>
              <w:adjustRightInd/>
              <w:rPr>
                <w:rFonts w:eastAsia="Calibri"/>
                <w:sz w:val="18"/>
                <w:szCs w:val="18"/>
                <w:lang w:eastAsia="en-US"/>
              </w:rPr>
            </w:pP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12, вопр.с . 107</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19</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Владимиро-Суздальское княжество</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на карте территорию Владимиро-Суздальского княжества;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Характеризовать </w:t>
            </w:r>
            <w:r w:rsidRPr="005E56FD">
              <w:rPr>
                <w:rFonts w:eastAsia="Calibri"/>
                <w:sz w:val="18"/>
                <w:szCs w:val="18"/>
                <w:lang w:eastAsia="en-US"/>
              </w:rPr>
              <w:t xml:space="preserve">особенности географического положения, социально-политического и культурного развития Владимиро-Суздальского княжества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Систематизировать</w:t>
            </w:r>
            <w:r w:rsidRPr="005E56FD">
              <w:rPr>
                <w:rFonts w:eastAsia="Calibri"/>
                <w:sz w:val="18"/>
                <w:szCs w:val="18"/>
                <w:lang w:eastAsia="en-US"/>
              </w:rPr>
              <w:t xml:space="preserve"> информацию (на основе работы с текстом составлять таблицу);</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одного из князей Всладимиро-</w:t>
            </w:r>
            <w:r w:rsidRPr="005E56FD">
              <w:rPr>
                <w:rFonts w:eastAsia="Calibri"/>
                <w:sz w:val="18"/>
                <w:szCs w:val="18"/>
                <w:lang w:eastAsia="en-US"/>
              </w:rPr>
              <w:lastRenderedPageBreak/>
              <w:t>Суздальской Руси (на выбор)</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Осуществлять</w:t>
            </w:r>
            <w:r w:rsidRPr="005E56FD">
              <w:rPr>
                <w:rFonts w:eastAsia="Calibri"/>
                <w:b/>
                <w:bCs/>
                <w:sz w:val="18"/>
                <w:szCs w:val="18"/>
                <w:lang w:eastAsia="ar-SA"/>
              </w:rPr>
              <w:t xml:space="preserve">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i/>
                <w:iCs/>
                <w:sz w:val="18"/>
                <w:szCs w:val="18"/>
                <w:lang w:eastAsia="ar-SA"/>
              </w:rPr>
            </w:pPr>
            <w:r w:rsidRPr="005E56FD">
              <w:rPr>
                <w:rFonts w:eastAsia="Calibri"/>
                <w:iCs/>
                <w:sz w:val="18"/>
                <w:szCs w:val="18"/>
                <w:lang w:eastAsia="ar-SA"/>
              </w:rPr>
              <w:t>Научатся</w:t>
            </w:r>
            <w:r w:rsidRPr="005E56FD">
              <w:rPr>
                <w:rFonts w:eastAsia="Calibri"/>
                <w:sz w:val="18"/>
                <w:szCs w:val="18"/>
                <w:lang w:eastAsia="ar-SA"/>
              </w:rPr>
              <w:t xml:space="preserve"> определять имена выдающихся владимиро-суздальских князей.</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iCs/>
                <w:sz w:val="18"/>
                <w:szCs w:val="18"/>
                <w:lang w:eastAsia="ar-SA"/>
              </w:rPr>
              <w:t>Получат возможность научиться:</w:t>
            </w:r>
            <w:r w:rsidRPr="005E56FD">
              <w:rPr>
                <w:rFonts w:eastAsia="Calibri"/>
                <w:sz w:val="18"/>
                <w:szCs w:val="18"/>
                <w:lang w:eastAsia="ar-SA"/>
              </w:rPr>
              <w:t xml:space="preserve"> характери</w:t>
            </w:r>
            <w:r w:rsidRPr="005E56FD">
              <w:rPr>
                <w:rFonts w:eastAsia="Calibri"/>
                <w:sz w:val="18"/>
                <w:szCs w:val="18"/>
                <w:lang w:eastAsia="ar-SA"/>
              </w:rPr>
              <w:softHyphen/>
              <w:t>зовать государственно- политическое устройство княжества и показывать Владимиро-Суздальское княжество на кар</w:t>
            </w:r>
            <w:r w:rsidRPr="005E56FD">
              <w:rPr>
                <w:rFonts w:eastAsia="Calibri"/>
                <w:sz w:val="18"/>
                <w:szCs w:val="18"/>
                <w:lang w:eastAsia="ar-SA"/>
              </w:rPr>
              <w:softHyphen/>
              <w:t>те, определять направ</w:t>
            </w:r>
            <w:r w:rsidRPr="005E56FD">
              <w:rPr>
                <w:rFonts w:eastAsia="Calibri"/>
                <w:sz w:val="18"/>
                <w:szCs w:val="18"/>
                <w:lang w:eastAsia="ar-SA"/>
              </w:rPr>
              <w:softHyphen/>
              <w:t>ления деятельности владимиро-суздальских князей</w:t>
            </w:r>
          </w:p>
        </w:tc>
        <w:tc>
          <w:tcPr>
            <w:tcW w:w="1701"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Cs/>
                <w:spacing w:val="-10"/>
                <w:sz w:val="18"/>
                <w:szCs w:val="18"/>
                <w:lang w:eastAsia="ar-SA"/>
              </w:rPr>
              <w:t>Регулятивные:</w:t>
            </w:r>
            <w:r w:rsidRPr="005E56FD">
              <w:rPr>
                <w:rFonts w:eastAsia="Calibri"/>
                <w:sz w:val="18"/>
                <w:szCs w:val="18"/>
                <w:lang w:eastAsia="ar-SA"/>
              </w:rPr>
              <w:t xml:space="preserve"> принимают и сохраняют учебную задачу; пла</w:t>
            </w:r>
            <w:r w:rsidRPr="005E56FD">
              <w:rPr>
                <w:rFonts w:eastAsia="Calibri"/>
                <w:sz w:val="18"/>
                <w:szCs w:val="18"/>
                <w:lang w:eastAsia="ar-SA"/>
              </w:rPr>
              <w:softHyphen/>
              <w:t>нируют свои действия в соответст</w:t>
            </w:r>
            <w:r w:rsidRPr="005E56FD">
              <w:rPr>
                <w:rFonts w:eastAsia="Calibri"/>
                <w:sz w:val="18"/>
                <w:szCs w:val="18"/>
                <w:lang w:eastAsia="ar-SA"/>
              </w:rPr>
              <w:softHyphen/>
              <w:t xml:space="preserve">вии с поставленной задачей и условиями её реализации, в том числе во внутреннем плане. </w:t>
            </w:r>
            <w:r w:rsidRPr="005E56FD">
              <w:rPr>
                <w:rFonts w:eastAsia="Calibri"/>
                <w:b/>
                <w:iCs/>
                <w:spacing w:val="-10"/>
                <w:sz w:val="18"/>
                <w:szCs w:val="18"/>
                <w:lang w:eastAsia="ar-SA"/>
              </w:rPr>
              <w:t>Познавательные:</w:t>
            </w:r>
            <w:r w:rsidRPr="005E56FD">
              <w:rPr>
                <w:rFonts w:eastAsia="Calibri"/>
                <w:sz w:val="18"/>
                <w:szCs w:val="18"/>
                <w:lang w:eastAsia="ar-SA"/>
              </w:rPr>
              <w:t xml:space="preserve"> используют знаково-символические средства, в том числе модели и схемы для решения познавательных задач. </w:t>
            </w:r>
            <w:r w:rsidRPr="005E56FD">
              <w:rPr>
                <w:rFonts w:eastAsia="Calibri"/>
                <w:b/>
                <w:iCs/>
                <w:spacing w:val="-10"/>
                <w:sz w:val="18"/>
                <w:szCs w:val="18"/>
                <w:lang w:eastAsia="ar-SA"/>
              </w:rPr>
              <w:t>Коммуникативные:</w:t>
            </w:r>
            <w:r w:rsidRPr="005E56FD">
              <w:rPr>
                <w:rFonts w:eastAsia="Calibri"/>
                <w:sz w:val="18"/>
                <w:szCs w:val="18"/>
                <w:lang w:eastAsia="ar-SA"/>
              </w:rPr>
              <w:t xml:space="preserve"> аргументируют свою позицию и координируют её с позициями партнёров в сотрудни</w:t>
            </w:r>
            <w:r w:rsidRPr="005E56FD">
              <w:rPr>
                <w:rFonts w:eastAsia="Calibri"/>
                <w:sz w:val="18"/>
                <w:szCs w:val="18"/>
                <w:lang w:eastAsia="ar-SA"/>
              </w:rPr>
              <w:softHyphen/>
              <w:t>честве при выработке общего реше</w:t>
            </w:r>
            <w:r w:rsidRPr="005E56FD">
              <w:rPr>
                <w:rFonts w:eastAsia="Calibri"/>
                <w:sz w:val="18"/>
                <w:szCs w:val="18"/>
                <w:lang w:eastAsia="ar-SA"/>
              </w:rPr>
              <w:softHyphen/>
              <w:t>ния в совместной деятельности</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Проявляют эмпатию, как осознан</w:t>
            </w:r>
            <w:r w:rsidRPr="005E56FD">
              <w:rPr>
                <w:rFonts w:eastAsia="Calibri"/>
                <w:sz w:val="18"/>
                <w:szCs w:val="18"/>
                <w:lang w:eastAsia="ar-SA"/>
              </w:rPr>
              <w:softHyphen/>
              <w:t>ное понимание чувств других людей и сопере</w:t>
            </w:r>
            <w:r w:rsidRPr="005E56FD">
              <w:rPr>
                <w:rFonts w:eastAsia="Calibri"/>
                <w:sz w:val="18"/>
                <w:szCs w:val="18"/>
                <w:lang w:eastAsia="ar-SA"/>
              </w:rPr>
              <w:softHyphen/>
              <w:t>живание им</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13, вопр. с. 115, таблица в тетради, сообщение с помощью Интернет-источников</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20</w:t>
            </w:r>
          </w:p>
        </w:tc>
        <w:tc>
          <w:tcPr>
            <w:tcW w:w="184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Новгородская республика</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республика, тысяцкий, владыка, посадник;</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Новгородской земли;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Характеризовать </w:t>
            </w:r>
            <w:r w:rsidRPr="005E56FD">
              <w:rPr>
                <w:rFonts w:eastAsia="Calibri"/>
                <w:sz w:val="18"/>
                <w:szCs w:val="18"/>
                <w:lang w:eastAsia="en-US"/>
              </w:rPr>
              <w:t>особенности географического положения и социально-политического и культурного развития Новгородской земли;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Рассказывать</w:t>
            </w:r>
            <w:r w:rsidRPr="005E56FD">
              <w:rPr>
                <w:rFonts w:eastAsia="Calibri"/>
                <w:sz w:val="18"/>
                <w:szCs w:val="18"/>
                <w:lang w:eastAsia="en-US"/>
              </w:rPr>
              <w:t xml:space="preserve"> об особенностях политической жизни Новгородской республики;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берестяные грамоты как исторический источник;</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Анализировать</w:t>
            </w:r>
            <w:r w:rsidRPr="005E56FD">
              <w:rPr>
                <w:rFonts w:eastAsia="Calibri"/>
                <w:sz w:val="18"/>
                <w:szCs w:val="18"/>
                <w:lang w:eastAsia="en-US"/>
              </w:rPr>
              <w:t xml:space="preserve"> </w:t>
            </w:r>
            <w:r w:rsidRPr="005E56FD">
              <w:rPr>
                <w:rFonts w:eastAsia="Calibri"/>
                <w:sz w:val="18"/>
                <w:szCs w:val="18"/>
                <w:lang w:eastAsia="en-US"/>
              </w:rPr>
              <w:lastRenderedPageBreak/>
              <w:t>документ (по вопросам, с.122)</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Осуществлять</w:t>
            </w:r>
            <w:r w:rsidRPr="005E56FD">
              <w:rPr>
                <w:rFonts w:eastAsia="Calibri"/>
                <w:b/>
                <w:bCs/>
                <w:sz w:val="18"/>
                <w:szCs w:val="18"/>
                <w:lang w:eastAsia="ar-SA"/>
              </w:rPr>
              <w:t xml:space="preserve">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b/>
                <w:color w:val="000000"/>
                <w:sz w:val="18"/>
                <w:szCs w:val="18"/>
              </w:rPr>
              <w:t xml:space="preserve">Учащиеся характеризуют </w:t>
            </w:r>
            <w:r w:rsidRPr="005E56FD">
              <w:rPr>
                <w:color w:val="000000"/>
                <w:sz w:val="18"/>
                <w:szCs w:val="18"/>
              </w:rPr>
              <w:t>берестяные грамоты как исторический источник, используя материалы сайта Института русской ли</w:t>
            </w:r>
            <w:r w:rsidRPr="005E56FD">
              <w:rPr>
                <w:color w:val="000000"/>
                <w:sz w:val="18"/>
                <w:szCs w:val="18"/>
              </w:rPr>
              <w:softHyphen/>
              <w:t xml:space="preserve">тературы: </w:t>
            </w:r>
            <w:hyperlink r:id="rId18" w:history="1">
              <w:r w:rsidRPr="005E56FD">
                <w:rPr>
                  <w:sz w:val="18"/>
                  <w:szCs w:val="18"/>
                  <w:u w:val="single"/>
                </w:rPr>
                <w:t>http://lib.pushkinskijdom.ru/Defa-</w:t>
              </w:r>
            </w:hyperlink>
            <w:r w:rsidRPr="005E56FD">
              <w:rPr>
                <w:sz w:val="18"/>
                <w:szCs w:val="18"/>
              </w:rPr>
              <w:t xml:space="preserve"> </w:t>
            </w:r>
            <w:r w:rsidRPr="005E56FD">
              <w:rPr>
                <w:color w:val="000000"/>
                <w:sz w:val="18"/>
                <w:szCs w:val="18"/>
              </w:rPr>
              <w:t>ult. aspx?tabid=4948 и сайта «Древнерус</w:t>
            </w:r>
            <w:r w:rsidRPr="005E56FD">
              <w:rPr>
                <w:color w:val="000000"/>
                <w:sz w:val="18"/>
                <w:szCs w:val="18"/>
              </w:rPr>
              <w:softHyphen/>
              <w:t xml:space="preserve">ские берестяные грамоты»: </w:t>
            </w:r>
            <w:hyperlink r:id="rId19" w:history="1">
              <w:r w:rsidRPr="005E56FD">
                <w:rPr>
                  <w:sz w:val="18"/>
                  <w:szCs w:val="18"/>
                  <w:u w:val="single"/>
                </w:rPr>
                <w:t>http.V/gramo-</w:t>
              </w:r>
            </w:hyperlink>
            <w:r w:rsidRPr="005E56FD">
              <w:rPr>
                <w:sz w:val="18"/>
                <w:szCs w:val="18"/>
              </w:rPr>
              <w:t xml:space="preserve"> </w:t>
            </w:r>
            <w:r w:rsidRPr="005E56FD">
              <w:rPr>
                <w:color w:val="000000"/>
                <w:sz w:val="18"/>
                <w:szCs w:val="18"/>
              </w:rPr>
              <w:t>tv.ru/.</w:t>
            </w:r>
          </w:p>
        </w:tc>
        <w:tc>
          <w:tcPr>
            <w:tcW w:w="1276" w:type="dxa"/>
          </w:tcPr>
          <w:p w:rsidR="005E56FD" w:rsidRPr="005E56FD" w:rsidRDefault="005E56FD" w:rsidP="005E56FD">
            <w:pPr>
              <w:widowControl/>
              <w:suppressAutoHyphens/>
              <w:autoSpaceDE/>
              <w:autoSpaceDN/>
              <w:adjustRightInd/>
              <w:rPr>
                <w:rFonts w:eastAsia="Calibri"/>
                <w:i/>
                <w:iCs/>
                <w:spacing w:val="-10"/>
                <w:sz w:val="18"/>
                <w:szCs w:val="18"/>
                <w:lang w:eastAsia="ar-SA"/>
              </w:rPr>
            </w:pPr>
            <w:r w:rsidRPr="005E56FD">
              <w:rPr>
                <w:rFonts w:eastAsia="Calibri"/>
                <w:iCs/>
                <w:spacing w:val="-10"/>
                <w:sz w:val="18"/>
                <w:szCs w:val="18"/>
                <w:lang w:eastAsia="ar-SA"/>
              </w:rPr>
              <w:t>Научатся</w:t>
            </w:r>
            <w:r w:rsidRPr="005E56FD">
              <w:rPr>
                <w:rFonts w:eastAsia="Calibri"/>
                <w:sz w:val="18"/>
                <w:szCs w:val="18"/>
                <w:lang w:eastAsia="ar-SA"/>
              </w:rPr>
              <w:t xml:space="preserve"> определять термины: боярская рес</w:t>
            </w:r>
            <w:r w:rsidRPr="005E56FD">
              <w:rPr>
                <w:rFonts w:eastAsia="Calibri"/>
                <w:sz w:val="18"/>
                <w:szCs w:val="18"/>
                <w:lang w:eastAsia="ar-SA"/>
              </w:rPr>
              <w:softHyphen/>
              <w:t>публика, посадник, ве</w:t>
            </w:r>
            <w:r w:rsidRPr="005E56FD">
              <w:rPr>
                <w:rFonts w:eastAsia="Calibri"/>
                <w:sz w:val="18"/>
                <w:szCs w:val="18"/>
                <w:lang w:eastAsia="ar-SA"/>
              </w:rPr>
              <w:softHyphen/>
              <w:t>чевой колокол, владыка, тысяцкий.</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iCs/>
                <w:spacing w:val="-10"/>
                <w:sz w:val="18"/>
                <w:szCs w:val="18"/>
                <w:lang w:eastAsia="ar-SA"/>
              </w:rPr>
              <w:t>Получат возможность научиться:</w:t>
            </w:r>
            <w:r w:rsidRPr="005E56FD">
              <w:rPr>
                <w:rFonts w:eastAsia="Calibri"/>
                <w:sz w:val="18"/>
                <w:szCs w:val="18"/>
                <w:lang w:eastAsia="ar-SA"/>
              </w:rPr>
              <w:t xml:space="preserve"> свободно излагать подготовлен</w:t>
            </w:r>
            <w:r w:rsidRPr="005E56FD">
              <w:rPr>
                <w:rFonts w:eastAsia="Calibri"/>
                <w:sz w:val="18"/>
                <w:szCs w:val="18"/>
                <w:lang w:eastAsia="ar-SA"/>
              </w:rPr>
              <w:softHyphen/>
              <w:t>ные сообщения по теме, сравнивать политиче</w:t>
            </w:r>
            <w:r w:rsidRPr="005E56FD">
              <w:rPr>
                <w:rFonts w:eastAsia="Calibri"/>
                <w:sz w:val="18"/>
                <w:szCs w:val="18"/>
                <w:lang w:eastAsia="ar-SA"/>
              </w:rPr>
              <w:softHyphen/>
              <w:t>ское устройство Владимиро-Суздальского княжества Новгородского республики</w:t>
            </w:r>
          </w:p>
        </w:tc>
        <w:tc>
          <w:tcPr>
            <w:tcW w:w="1701" w:type="dxa"/>
          </w:tcPr>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Cs/>
                <w:spacing w:val="-10"/>
                <w:sz w:val="18"/>
                <w:szCs w:val="18"/>
                <w:lang w:eastAsia="ar-SA"/>
              </w:rPr>
              <w:t>Регулятивные:</w:t>
            </w:r>
            <w:r w:rsidRPr="005E56FD">
              <w:rPr>
                <w:rFonts w:eastAsia="Calibri"/>
                <w:sz w:val="18"/>
                <w:szCs w:val="18"/>
                <w:lang w:eastAsia="ar-SA"/>
              </w:rPr>
              <w:t xml:space="preserve"> планируют свои действия в соответствии с постав</w:t>
            </w:r>
            <w:r w:rsidRPr="005E56FD">
              <w:rPr>
                <w:rFonts w:eastAsia="Calibri"/>
                <w:sz w:val="18"/>
                <w:szCs w:val="18"/>
                <w:lang w:eastAsia="ar-SA"/>
              </w:rPr>
              <w:softHyphen/>
              <w:t>ленной задачей и условиями её реа</w:t>
            </w:r>
            <w:r w:rsidRPr="005E56FD">
              <w:rPr>
                <w:rFonts w:eastAsia="Calibri"/>
                <w:sz w:val="18"/>
                <w:szCs w:val="18"/>
                <w:lang w:eastAsia="ar-SA"/>
              </w:rPr>
              <w:softHyphen/>
              <w:t xml:space="preserve">лизации, оценивают правильность выполнения действия. </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Cs/>
                <w:spacing w:val="-10"/>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тельную цель, используют общие приёмы решения поставленных задач.</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Cs/>
                <w:spacing w:val="-10"/>
                <w:sz w:val="18"/>
                <w:szCs w:val="18"/>
                <w:lang w:eastAsia="ar-SA"/>
              </w:rPr>
              <w:t>Коммуникативные:</w:t>
            </w:r>
            <w:r w:rsidRPr="005E56FD">
              <w:rPr>
                <w:rFonts w:eastAsia="Calibri"/>
                <w:sz w:val="18"/>
                <w:szCs w:val="18"/>
                <w:lang w:eastAsia="ar-SA"/>
              </w:rPr>
              <w:t xml:space="preserve"> участвуют в кол</w:t>
            </w:r>
            <w:r w:rsidRPr="005E56FD">
              <w:rPr>
                <w:rFonts w:eastAsia="Calibri"/>
                <w:sz w:val="18"/>
                <w:szCs w:val="18"/>
                <w:lang w:eastAsia="ar-SA"/>
              </w:rPr>
              <w:softHyphen/>
              <w:t>лективном обсуждении проблем, проявляют активность во взаимо</w:t>
            </w:r>
            <w:r w:rsidRPr="005E56FD">
              <w:rPr>
                <w:rFonts w:eastAsia="Calibri"/>
                <w:sz w:val="18"/>
                <w:szCs w:val="18"/>
                <w:lang w:eastAsia="ar-SA"/>
              </w:rPr>
              <w:softHyphen/>
              <w:t>действии для решения коммуника</w:t>
            </w:r>
            <w:r w:rsidRPr="005E56FD">
              <w:rPr>
                <w:rFonts w:eastAsia="Calibri"/>
                <w:sz w:val="18"/>
                <w:szCs w:val="18"/>
                <w:lang w:eastAsia="ar-SA"/>
              </w:rPr>
              <w:softHyphen/>
              <w:t>тивных и познавательных задач</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Проявляют доброжелательность и эмоционально- нравственную отзывчивость, эмпатию, как по</w:t>
            </w:r>
            <w:r w:rsidRPr="005E56FD">
              <w:rPr>
                <w:rFonts w:eastAsia="Calibri"/>
                <w:sz w:val="18"/>
                <w:szCs w:val="18"/>
                <w:lang w:eastAsia="ar-SA"/>
              </w:rPr>
              <w:softHyphen/>
              <w:t>нимание чувств других людей и сопережива</w:t>
            </w:r>
            <w:r w:rsidRPr="005E56FD">
              <w:rPr>
                <w:rFonts w:eastAsia="Calibri"/>
                <w:sz w:val="18"/>
                <w:szCs w:val="18"/>
                <w:lang w:eastAsia="ar-SA"/>
              </w:rPr>
              <w:softHyphen/>
              <w:t>ние им</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14, вопр. с. 121, таблица в тетради</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21</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 xml:space="preserve"> Южные и юго-западные русские княжества</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самостоятельной работы и проектной деятельности</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Участвовать</w:t>
            </w:r>
            <w:r w:rsidRPr="005E56FD">
              <w:rPr>
                <w:rFonts w:eastAsia="Calibri"/>
                <w:sz w:val="18"/>
                <w:szCs w:val="18"/>
                <w:lang w:eastAsia="en-US"/>
              </w:rPr>
              <w:t xml:space="preserve"> в определении 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w:t>
            </w:r>
            <w:r w:rsidRPr="005E56FD">
              <w:rPr>
                <w:rFonts w:eastAsia="Calibri"/>
                <w:sz w:val="18"/>
                <w:szCs w:val="18"/>
                <w:lang w:eastAsia="en-US"/>
              </w:rPr>
              <w:t xml:space="preserve"> смысл понятий: князь, боярин;</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на карте территории;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особенности географического положения и социально-политического развития Киевского, Черниговского, Смоленского, Галицко-Волынского княжеств;</w:t>
            </w:r>
          </w:p>
          <w:p w:rsidR="005E56FD" w:rsidRPr="005E56FD" w:rsidRDefault="005E56FD" w:rsidP="005E56FD">
            <w:pPr>
              <w:widowControl/>
              <w:autoSpaceDE/>
              <w:autoSpaceDN/>
              <w:adjustRightInd/>
              <w:jc w:val="both"/>
              <w:rPr>
                <w:rFonts w:eastAsia="Calibri"/>
                <w:i/>
                <w:iCs/>
                <w:sz w:val="18"/>
                <w:szCs w:val="18"/>
                <w:lang w:eastAsia="en-US"/>
              </w:rPr>
            </w:pPr>
            <w:r w:rsidRPr="005E56FD">
              <w:rPr>
                <w:rFonts w:eastAsia="Calibri"/>
                <w:b/>
                <w:bCs/>
                <w:iCs/>
                <w:sz w:val="18"/>
                <w:szCs w:val="18"/>
                <w:lang w:eastAsia="en-US"/>
              </w:rPr>
              <w:t>Участвовать в работе группы</w:t>
            </w:r>
            <w:r w:rsidRPr="005E56FD">
              <w:rPr>
                <w:rFonts w:eastAsia="Calibri"/>
                <w:i/>
                <w:iCs/>
                <w:sz w:val="18"/>
                <w:szCs w:val="18"/>
                <w:lang w:eastAsia="en-US"/>
              </w:rPr>
              <w:t xml:space="preserve"> (с информацией об </w:t>
            </w:r>
            <w:r w:rsidRPr="005E56FD">
              <w:rPr>
                <w:rFonts w:eastAsia="Calibri"/>
                <w:sz w:val="18"/>
                <w:szCs w:val="18"/>
                <w:lang w:eastAsia="en-US"/>
              </w:rPr>
              <w:t>особенностях Киевского, Черниговского, Смоленского, Галицко-Волынского княжеств);</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t>Осуществлять</w:t>
            </w:r>
            <w:r w:rsidRPr="005E56FD">
              <w:rPr>
                <w:rFonts w:eastAsia="Calibri"/>
                <w:sz w:val="18"/>
                <w:szCs w:val="18"/>
                <w:lang w:eastAsia="ar-SA"/>
              </w:rPr>
              <w:t xml:space="preserve"> самооценку и </w:t>
            </w:r>
            <w:r w:rsidRPr="005E56FD">
              <w:rPr>
                <w:rFonts w:eastAsia="Calibri"/>
                <w:sz w:val="18"/>
                <w:szCs w:val="18"/>
                <w:lang w:eastAsia="ar-SA"/>
              </w:rPr>
              <w:lastRenderedPageBreak/>
              <w:t>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рабочая тетрадь, тетрадь,  ручка, карандаш, карта (см. список карт), </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suppressAutoHyphens/>
              <w:autoSpaceDE/>
              <w:autoSpaceDN/>
              <w:adjustRightInd/>
              <w:rPr>
                <w:rFonts w:eastAsia="Calibri"/>
                <w:i/>
                <w:iCs/>
                <w:spacing w:val="-10"/>
                <w:sz w:val="18"/>
                <w:szCs w:val="18"/>
                <w:lang w:eastAsia="ar-SA"/>
              </w:rPr>
            </w:pPr>
            <w:r w:rsidRPr="005E56FD">
              <w:rPr>
                <w:rFonts w:eastAsia="Calibri"/>
                <w:iCs/>
                <w:spacing w:val="-10"/>
                <w:sz w:val="18"/>
                <w:szCs w:val="18"/>
                <w:lang w:eastAsia="ar-SA"/>
              </w:rPr>
              <w:t>Научатся</w:t>
            </w:r>
            <w:r w:rsidRPr="005E56FD">
              <w:rPr>
                <w:rFonts w:eastAsia="Calibri"/>
                <w:sz w:val="18"/>
                <w:szCs w:val="18"/>
                <w:lang w:eastAsia="ar-SA"/>
              </w:rPr>
              <w:t xml:space="preserve"> определять термины: боярская рес</w:t>
            </w:r>
            <w:r w:rsidRPr="005E56FD">
              <w:rPr>
                <w:rFonts w:eastAsia="Calibri"/>
                <w:sz w:val="18"/>
                <w:szCs w:val="18"/>
                <w:lang w:eastAsia="ar-SA"/>
              </w:rPr>
              <w:softHyphen/>
              <w:t>публика, посадник, ве</w:t>
            </w:r>
            <w:r w:rsidRPr="005E56FD">
              <w:rPr>
                <w:rFonts w:eastAsia="Calibri"/>
                <w:sz w:val="18"/>
                <w:szCs w:val="18"/>
                <w:lang w:eastAsia="ar-SA"/>
              </w:rPr>
              <w:softHyphen/>
              <w:t>чевой колокол, владыка, тысяцкий.</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iCs/>
                <w:spacing w:val="-10"/>
                <w:sz w:val="18"/>
                <w:szCs w:val="18"/>
                <w:lang w:eastAsia="ar-SA"/>
              </w:rPr>
              <w:t>Получат возможность научиться:</w:t>
            </w:r>
            <w:r w:rsidRPr="005E56FD">
              <w:rPr>
                <w:rFonts w:eastAsia="Calibri"/>
                <w:sz w:val="18"/>
                <w:szCs w:val="18"/>
                <w:lang w:eastAsia="ar-SA"/>
              </w:rPr>
              <w:t xml:space="preserve"> свободно излагать подготовлен</w:t>
            </w:r>
            <w:r w:rsidRPr="005E56FD">
              <w:rPr>
                <w:rFonts w:eastAsia="Calibri"/>
                <w:sz w:val="18"/>
                <w:szCs w:val="18"/>
                <w:lang w:eastAsia="ar-SA"/>
              </w:rPr>
              <w:softHyphen/>
              <w:t>ные сообщения по теме, сравнивать политиче</w:t>
            </w:r>
            <w:r w:rsidRPr="005E56FD">
              <w:rPr>
                <w:rFonts w:eastAsia="Calibri"/>
                <w:sz w:val="18"/>
                <w:szCs w:val="18"/>
                <w:lang w:eastAsia="ar-SA"/>
              </w:rPr>
              <w:softHyphen/>
              <w:t>ское устройство Владимиро-Суздальского,Новгородского и Галицко-Волынского княжеств</w:t>
            </w:r>
          </w:p>
        </w:tc>
        <w:tc>
          <w:tcPr>
            <w:tcW w:w="1701" w:type="dxa"/>
          </w:tcPr>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Cs/>
                <w:spacing w:val="-10"/>
                <w:sz w:val="18"/>
                <w:szCs w:val="18"/>
                <w:lang w:eastAsia="ar-SA"/>
              </w:rPr>
              <w:t>Регулятивные:</w:t>
            </w:r>
            <w:r w:rsidRPr="005E56FD">
              <w:rPr>
                <w:rFonts w:eastAsia="Calibri"/>
                <w:sz w:val="18"/>
                <w:szCs w:val="18"/>
                <w:lang w:eastAsia="ar-SA"/>
              </w:rPr>
              <w:t xml:space="preserve"> планируют свои действия в соответствии с постав</w:t>
            </w:r>
            <w:r w:rsidRPr="005E56FD">
              <w:rPr>
                <w:rFonts w:eastAsia="Calibri"/>
                <w:sz w:val="18"/>
                <w:szCs w:val="18"/>
                <w:lang w:eastAsia="ar-SA"/>
              </w:rPr>
              <w:softHyphen/>
              <w:t>ленной задачей и условиями её реа</w:t>
            </w:r>
            <w:r w:rsidRPr="005E56FD">
              <w:rPr>
                <w:rFonts w:eastAsia="Calibri"/>
                <w:sz w:val="18"/>
                <w:szCs w:val="18"/>
                <w:lang w:eastAsia="ar-SA"/>
              </w:rPr>
              <w:softHyphen/>
              <w:t xml:space="preserve">лизации, оценивают правильность выполнения действия. </w:t>
            </w:r>
          </w:p>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Cs/>
                <w:spacing w:val="-10"/>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тельную цель, используют общие приёмы решения поставленных задач.</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iCs/>
                <w:spacing w:val="-10"/>
                <w:sz w:val="18"/>
                <w:szCs w:val="18"/>
                <w:lang w:eastAsia="ar-SA"/>
              </w:rPr>
              <w:t>Коммуникативные:</w:t>
            </w:r>
            <w:r w:rsidRPr="005E56FD">
              <w:rPr>
                <w:rFonts w:eastAsia="Calibri"/>
                <w:sz w:val="18"/>
                <w:szCs w:val="18"/>
                <w:lang w:eastAsia="ar-SA"/>
              </w:rPr>
              <w:t xml:space="preserve"> участвуют в кол</w:t>
            </w:r>
            <w:r w:rsidRPr="005E56FD">
              <w:rPr>
                <w:rFonts w:eastAsia="Calibri"/>
                <w:sz w:val="18"/>
                <w:szCs w:val="18"/>
                <w:lang w:eastAsia="ar-SA"/>
              </w:rPr>
              <w:softHyphen/>
              <w:t>лективном обсуждении проблем, проявляют активность во взаимо</w:t>
            </w:r>
            <w:r w:rsidRPr="005E56FD">
              <w:rPr>
                <w:rFonts w:eastAsia="Calibri"/>
                <w:sz w:val="18"/>
                <w:szCs w:val="18"/>
                <w:lang w:eastAsia="ar-SA"/>
              </w:rPr>
              <w:softHyphen/>
              <w:t>действии для решения коммуника</w:t>
            </w:r>
            <w:r w:rsidRPr="005E56FD">
              <w:rPr>
                <w:rFonts w:eastAsia="Calibri"/>
                <w:sz w:val="18"/>
                <w:szCs w:val="18"/>
                <w:lang w:eastAsia="ar-SA"/>
              </w:rPr>
              <w:softHyphen/>
              <w:t>тивных и познавательных задач</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Проявляют доброжелательность и эмоционально- нравственную отзывчивость, эмпатию, как по</w:t>
            </w:r>
            <w:r w:rsidRPr="005E56FD">
              <w:rPr>
                <w:rFonts w:eastAsia="Calibri"/>
                <w:sz w:val="18"/>
                <w:szCs w:val="18"/>
                <w:lang w:eastAsia="ar-SA"/>
              </w:rPr>
              <w:softHyphen/>
              <w:t>нимание чувств других людей и сопережива</w:t>
            </w:r>
            <w:r w:rsidRPr="005E56FD">
              <w:rPr>
                <w:rFonts w:eastAsia="Calibri"/>
                <w:sz w:val="18"/>
                <w:szCs w:val="18"/>
                <w:lang w:eastAsia="ar-SA"/>
              </w:rPr>
              <w:softHyphen/>
              <w:t>ние им</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Самостоятельная работа и проектная деятельность, вопр. с. 123-128</w:t>
            </w:r>
          </w:p>
        </w:tc>
        <w:tc>
          <w:tcPr>
            <w:tcW w:w="992" w:type="dxa"/>
          </w:tcPr>
          <w:p w:rsidR="005E56FD" w:rsidRPr="005E56FD" w:rsidRDefault="005E56FD" w:rsidP="005E56FD">
            <w:pPr>
              <w:widowControl/>
              <w:autoSpaceDE/>
              <w:autoSpaceDN/>
              <w:adjustRightInd/>
              <w:spacing w:before="100" w:beforeAutospacing="1"/>
              <w:rPr>
                <w:color w:val="000000"/>
                <w:sz w:val="18"/>
                <w:szCs w:val="18"/>
              </w:rPr>
            </w:pPr>
            <w:r w:rsidRPr="005E56FD">
              <w:rPr>
                <w:color w:val="000000"/>
                <w:sz w:val="18"/>
                <w:szCs w:val="18"/>
              </w:rPr>
              <w:t>Вопр. и задания с. 127-128</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22</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 xml:space="preserve">Повторительно-обобщающий урок по теме III « </w:t>
            </w:r>
            <w:r w:rsidRPr="005E56FD">
              <w:rPr>
                <w:rFonts w:eastAsiaTheme="minorHAnsi"/>
                <w:b/>
                <w:bCs/>
                <w:sz w:val="18"/>
                <w:szCs w:val="18"/>
                <w:lang w:eastAsia="en-US"/>
              </w:rPr>
              <w:t>Русь в середине ХII — начале XIII в.»</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повторения и контроля</w:t>
            </w:r>
          </w:p>
          <w:p w:rsidR="005E56FD" w:rsidRPr="005E56FD" w:rsidRDefault="005E56FD" w:rsidP="005E56FD">
            <w:pPr>
              <w:widowControl/>
              <w:autoSpaceDE/>
              <w:autoSpaceDN/>
              <w:adjustRightInd/>
              <w:spacing w:before="100" w:beforeAutospacing="1"/>
              <w:jc w:val="both"/>
              <w:rPr>
                <w:b/>
                <w:color w:val="000000"/>
                <w:sz w:val="18"/>
                <w:szCs w:val="18"/>
              </w:rPr>
            </w:pPr>
            <w:r w:rsidRPr="005E56FD">
              <w:rPr>
                <w:b/>
                <w:color w:val="000000"/>
                <w:sz w:val="18"/>
                <w:szCs w:val="18"/>
              </w:rPr>
              <w:t>Тестирование</w:t>
            </w:r>
          </w:p>
        </w:tc>
        <w:tc>
          <w:tcPr>
            <w:tcW w:w="1559" w:type="dxa"/>
          </w:tcPr>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Актуализировать и систематизировать </w:t>
            </w:r>
            <w:r w:rsidRPr="005E56FD">
              <w:rPr>
                <w:rFonts w:eastAsia="Calibri"/>
                <w:sz w:val="18"/>
                <w:szCs w:val="18"/>
                <w:lang w:eastAsia="en-US"/>
              </w:rPr>
              <w:t>информацию по изученному периоду;</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общие черты и особенности развития  Руси и Западной Европе;</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Высказывать суждения</w:t>
            </w:r>
            <w:r w:rsidRPr="005E56FD">
              <w:rPr>
                <w:rFonts w:eastAsia="Calibri"/>
                <w:sz w:val="18"/>
                <w:szCs w:val="18"/>
                <w:lang w:eastAsia="en-US"/>
              </w:rPr>
              <w:t xml:space="preserve"> о значении периода раздробленности для современного общества;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Выполнять тестовые контрольные задания </w:t>
            </w:r>
            <w:r w:rsidRPr="005E56FD">
              <w:rPr>
                <w:rFonts w:eastAsia="Calibri"/>
                <w:sz w:val="18"/>
                <w:szCs w:val="18"/>
                <w:lang w:eastAsia="en-US"/>
              </w:rPr>
              <w:t>по истории периода раздробленности (в т.ч. по образцу заданий ОГЭ);</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Осуществлять анализ </w:t>
            </w:r>
            <w:r w:rsidRPr="005E56FD">
              <w:rPr>
                <w:rFonts w:eastAsia="Calibri"/>
                <w:sz w:val="18"/>
                <w:szCs w:val="18"/>
                <w:lang w:eastAsia="en-US"/>
              </w:rPr>
              <w:t>работы и</w:t>
            </w:r>
            <w:r w:rsidRPr="005E56FD">
              <w:rPr>
                <w:rFonts w:eastAsia="Calibri"/>
                <w:b/>
                <w:bCs/>
                <w:sz w:val="18"/>
                <w:szCs w:val="18"/>
                <w:lang w:eastAsia="en-US"/>
              </w:rPr>
              <w:t xml:space="preserve"> коррекцию </w:t>
            </w:r>
            <w:r w:rsidRPr="005E56FD">
              <w:rPr>
                <w:rFonts w:eastAsia="Calibri"/>
                <w:sz w:val="18"/>
                <w:szCs w:val="18"/>
                <w:lang w:eastAsia="en-US"/>
              </w:rPr>
              <w:t>ошибок;</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sz w:val="18"/>
                <w:szCs w:val="18"/>
                <w:lang w:eastAsia="en-US"/>
              </w:rPr>
              <w:t>Осуществлять</w:t>
            </w:r>
            <w:r w:rsidRPr="005E56FD">
              <w:rPr>
                <w:rFonts w:eastAsia="Calibri"/>
                <w:b/>
                <w:bCs/>
                <w:sz w:val="18"/>
                <w:szCs w:val="18"/>
                <w:lang w:eastAsia="en-US"/>
              </w:rPr>
              <w:t xml:space="preserve"> самооценку и взаимооценку</w:t>
            </w:r>
          </w:p>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Учебник, рабочая тетрадь, тетрадь,  ручка, карандаш, распечатанные тексты проверочных работ</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Научатся</w:t>
            </w:r>
            <w:r w:rsidRPr="005E56FD">
              <w:rPr>
                <w:rFonts w:eastAsia="Calibri"/>
                <w:i/>
                <w:sz w:val="18"/>
                <w:szCs w:val="18"/>
                <w:lang w:eastAsia="en-US"/>
              </w:rPr>
              <w:t xml:space="preserve"> </w:t>
            </w:r>
            <w:r w:rsidRPr="005E56FD">
              <w:rPr>
                <w:rFonts w:eastAsia="Calibri"/>
                <w:sz w:val="18"/>
                <w:szCs w:val="18"/>
                <w:lang w:eastAsia="en-US"/>
              </w:rPr>
              <w:t xml:space="preserve">определять термины, изученные в теме </w:t>
            </w:r>
            <w:r w:rsidRPr="005E56FD">
              <w:rPr>
                <w:rFonts w:eastAsiaTheme="minorHAnsi"/>
                <w:sz w:val="18"/>
                <w:szCs w:val="18"/>
                <w:lang w:eastAsia="en-US"/>
              </w:rPr>
              <w:t xml:space="preserve">« </w:t>
            </w:r>
            <w:r w:rsidRPr="005E56FD">
              <w:rPr>
                <w:rFonts w:eastAsiaTheme="minorHAnsi"/>
                <w:bCs/>
                <w:sz w:val="18"/>
                <w:szCs w:val="18"/>
                <w:lang w:eastAsia="en-US"/>
              </w:rPr>
              <w:t>Русь в середине ХII — начале XIII в.»</w:t>
            </w:r>
          </w:p>
          <w:p w:rsidR="005E56FD" w:rsidRPr="005E56FD" w:rsidRDefault="005E56FD" w:rsidP="005E56FD">
            <w:pPr>
              <w:widowControl/>
              <w:autoSpaceDE/>
              <w:autoSpaceDN/>
              <w:adjustRightInd/>
              <w:rPr>
                <w:rFonts w:eastAsia="Calibri"/>
                <w:sz w:val="18"/>
                <w:szCs w:val="18"/>
                <w:lang w:eastAsia="en-US"/>
              </w:rPr>
            </w:pPr>
            <w:r w:rsidRPr="005E56FD">
              <w:rPr>
                <w:rFonts w:eastAsia="Calibri"/>
                <w:i/>
                <w:sz w:val="18"/>
                <w:szCs w:val="18"/>
                <w:lang w:eastAsia="en-US"/>
              </w:rPr>
              <w:t xml:space="preserve"> </w:t>
            </w:r>
            <w:r w:rsidRPr="005E56FD">
              <w:rPr>
                <w:rFonts w:eastAsia="Calibri"/>
                <w:sz w:val="18"/>
                <w:szCs w:val="18"/>
                <w:lang w:eastAsia="en-US"/>
              </w:rPr>
              <w:t>Получат возможность научиться:</w:t>
            </w:r>
            <w:r w:rsidRPr="005E56FD">
              <w:rPr>
                <w:rFonts w:eastAsia="Calibri"/>
                <w:i/>
                <w:sz w:val="18"/>
                <w:szCs w:val="18"/>
                <w:lang w:eastAsia="en-US"/>
              </w:rPr>
              <w:t xml:space="preserve"> </w:t>
            </w:r>
            <w:r w:rsidRPr="005E56FD">
              <w:rPr>
                <w:rFonts w:eastAsia="Calibri"/>
                <w:sz w:val="18"/>
                <w:szCs w:val="18"/>
                <w:lang w:eastAsia="en-US"/>
              </w:rPr>
              <w:t>определять причины раздробленности Руси, положительные и отрицательные последствия раздробленности, характеризовать личности и деятельность наиболее значимых правителей периода раздробленности,  извлекать полезную информацию из исторических источников</w:t>
            </w:r>
          </w:p>
          <w:p w:rsidR="005E56FD" w:rsidRPr="005E56FD" w:rsidRDefault="005E56FD" w:rsidP="005E56FD">
            <w:pPr>
              <w:widowControl/>
              <w:autoSpaceDE/>
              <w:autoSpaceDN/>
              <w:adjustRightInd/>
              <w:spacing w:before="100" w:beforeAutospacing="1"/>
              <w:jc w:val="both"/>
              <w:rPr>
                <w:color w:val="000000"/>
                <w:sz w:val="18"/>
                <w:szCs w:val="18"/>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Регулятивные:</w:t>
            </w:r>
            <w:r w:rsidRPr="005E56FD">
              <w:rPr>
                <w:rFonts w:eastAsia="Calibri"/>
                <w:b/>
                <w:i/>
                <w:sz w:val="18"/>
                <w:szCs w:val="18"/>
                <w:lang w:eastAsia="en-US"/>
              </w:rPr>
              <w:t xml:space="preserve"> </w:t>
            </w:r>
            <w:r w:rsidRPr="005E56FD">
              <w:rPr>
                <w:rFonts w:eastAsia="Calibri"/>
                <w:sz w:val="18"/>
                <w:szCs w:val="18"/>
                <w:lang w:eastAsia="en-US"/>
              </w:rPr>
              <w:t>адекватно воспринимают предложения и оценку учителей, товарищей и родителей</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выбирают наиболее эффективные способы решения задач, контролируют и оценивают процесс и результат деятельности</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 xml:space="preserve">договариваются о распределении ролей и функций в совместной деятельности </w:t>
            </w:r>
          </w:p>
          <w:p w:rsidR="005E56FD" w:rsidRPr="005E56FD" w:rsidRDefault="005E56FD" w:rsidP="005E56FD">
            <w:pPr>
              <w:widowControl/>
              <w:autoSpaceDE/>
              <w:autoSpaceDN/>
              <w:adjustRightInd/>
              <w:spacing w:before="100" w:beforeAutospacing="1"/>
              <w:jc w:val="both"/>
              <w:rPr>
                <w:color w:val="000000"/>
                <w:sz w:val="18"/>
                <w:szCs w:val="18"/>
              </w:rPr>
            </w:pP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Определяют свою личностную позицию, адекватную дифференцированную самооценку своих успехов в учебе</w:t>
            </w:r>
          </w:p>
          <w:p w:rsidR="005E56FD" w:rsidRPr="005E56FD" w:rsidRDefault="005E56FD" w:rsidP="005E56FD">
            <w:pPr>
              <w:widowControl/>
              <w:autoSpaceDE/>
              <w:autoSpaceDN/>
              <w:adjustRightInd/>
              <w:rPr>
                <w:rFonts w:eastAsia="Calibri"/>
                <w:sz w:val="18"/>
                <w:szCs w:val="18"/>
                <w:lang w:eastAsia="en-US"/>
              </w:rPr>
            </w:pPr>
          </w:p>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Повторить термины и даты</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843" w:type="dxa"/>
          </w:tcPr>
          <w:p w:rsidR="005E56FD" w:rsidRPr="005E56FD" w:rsidRDefault="005E56FD" w:rsidP="005E56FD">
            <w:pPr>
              <w:widowControl/>
              <w:autoSpaceDE/>
              <w:autoSpaceDN/>
              <w:adjustRightInd/>
              <w:spacing w:before="100" w:beforeAutospacing="1"/>
              <w:jc w:val="both"/>
              <w:rPr>
                <w:b/>
                <w:color w:val="000000"/>
                <w:sz w:val="18"/>
                <w:szCs w:val="18"/>
              </w:rPr>
            </w:pPr>
            <w:r w:rsidRPr="005E56FD">
              <w:rPr>
                <w:rFonts w:eastAsiaTheme="minorHAnsi"/>
                <w:b/>
                <w:bCs/>
                <w:color w:val="000000"/>
                <w:sz w:val="18"/>
                <w:szCs w:val="18"/>
              </w:rPr>
              <w:t xml:space="preserve">Тема IV. Русские земли в середине </w:t>
            </w:r>
            <w:r w:rsidRPr="005E56FD">
              <w:rPr>
                <w:rFonts w:eastAsiaTheme="minorHAnsi"/>
                <w:b/>
                <w:bCs/>
                <w:color w:val="000000"/>
                <w:sz w:val="18"/>
                <w:szCs w:val="18"/>
              </w:rPr>
              <w:lastRenderedPageBreak/>
              <w:t>XIII — XIV в.</w:t>
            </w:r>
          </w:p>
        </w:tc>
        <w:tc>
          <w:tcPr>
            <w:tcW w:w="993" w:type="dxa"/>
          </w:tcPr>
          <w:p w:rsidR="005E56FD" w:rsidRPr="005E56FD" w:rsidRDefault="005E56FD" w:rsidP="005E56FD">
            <w:pPr>
              <w:widowControl/>
              <w:autoSpaceDE/>
              <w:autoSpaceDN/>
              <w:adjustRightInd/>
              <w:spacing w:before="100" w:beforeAutospacing="1"/>
              <w:jc w:val="center"/>
              <w:rPr>
                <w:b/>
                <w:color w:val="000000"/>
                <w:sz w:val="18"/>
                <w:szCs w:val="18"/>
              </w:rPr>
            </w:pPr>
            <w:r w:rsidRPr="005E56FD">
              <w:rPr>
                <w:b/>
                <w:color w:val="000000"/>
                <w:sz w:val="18"/>
                <w:szCs w:val="18"/>
              </w:rPr>
              <w:lastRenderedPageBreak/>
              <w:t>10</w:t>
            </w:r>
          </w:p>
        </w:tc>
        <w:tc>
          <w:tcPr>
            <w:tcW w:w="12615" w:type="dxa"/>
            <w:gridSpan w:val="10"/>
          </w:tcPr>
          <w:p w:rsidR="005E56FD" w:rsidRPr="005E56FD" w:rsidRDefault="005E56FD" w:rsidP="005E56FD">
            <w:pPr>
              <w:widowControl/>
              <w:autoSpaceDE/>
              <w:autoSpaceDN/>
              <w:adjustRightInd/>
              <w:spacing w:before="100" w:beforeAutospacing="1"/>
              <w:jc w:val="both"/>
              <w:rPr>
                <w:color w:val="000000"/>
                <w:sz w:val="18"/>
                <w:szCs w:val="18"/>
              </w:rPr>
            </w:pP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23</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Монгольская империя и изменение политической картины мира</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559"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на карте направления походов монгольских завоевателей;</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Изучать </w:t>
            </w:r>
            <w:r w:rsidRPr="005E56FD">
              <w:rPr>
                <w:rFonts w:eastAsia="Calibri"/>
                <w:sz w:val="18"/>
                <w:szCs w:val="18"/>
                <w:lang w:eastAsia="en-US"/>
              </w:rPr>
              <w:t xml:space="preserve">материалы, свидетельствующие о походах монгольских завоевателей (исторические карты, отрывки из летописей), </w:t>
            </w:r>
            <w:r w:rsidRPr="005E56FD">
              <w:rPr>
                <w:rFonts w:eastAsia="Calibri"/>
                <w:b/>
                <w:bCs/>
                <w:sz w:val="18"/>
                <w:szCs w:val="18"/>
                <w:lang w:eastAsia="en-US"/>
              </w:rPr>
              <w:t>сопоставлять и обобщать</w:t>
            </w:r>
            <w:r w:rsidRPr="005E56FD">
              <w:rPr>
                <w:rFonts w:eastAsia="Calibri"/>
                <w:sz w:val="18"/>
                <w:szCs w:val="18"/>
                <w:lang w:eastAsia="en-US"/>
              </w:rPr>
              <w:t xml:space="preserve"> содержащуюся в них информацию;</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Высказывать мнение</w:t>
            </w:r>
            <w:r w:rsidRPr="005E56FD">
              <w:rPr>
                <w:rFonts w:eastAsia="Calibri"/>
                <w:sz w:val="18"/>
                <w:szCs w:val="18"/>
                <w:lang w:eastAsia="en-US"/>
              </w:rPr>
              <w:t xml:space="preserve"> о причинах поражения русско-половецких войск в битве на реке Калке;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Объяснять </w:t>
            </w:r>
            <w:r w:rsidRPr="005E56FD">
              <w:rPr>
                <w:rFonts w:eastAsia="Calibri"/>
                <w:sz w:val="18"/>
                <w:szCs w:val="18"/>
                <w:lang w:eastAsia="en-US"/>
              </w:rPr>
              <w:t>причины успехов монголов;</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t>Осуществлять рефлексию</w:t>
            </w:r>
            <w:r w:rsidRPr="005E56FD">
              <w:rPr>
                <w:rFonts w:eastAsia="Calibri"/>
                <w:sz w:val="18"/>
                <w:szCs w:val="18"/>
                <w:lang w:eastAsia="ar-SA"/>
              </w:rPr>
              <w:t xml:space="preserve"> собственной деятельности на </w:t>
            </w:r>
            <w:r w:rsidRPr="005E56FD">
              <w:rPr>
                <w:rFonts w:eastAsia="Calibri"/>
                <w:sz w:val="18"/>
                <w:szCs w:val="18"/>
                <w:lang w:eastAsia="ar-SA"/>
              </w:rPr>
              <w:lastRenderedPageBreak/>
              <w:t>уроке.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Научатся:</w:t>
            </w:r>
            <w:r w:rsidRPr="005E56FD">
              <w:rPr>
                <w:rFonts w:eastAsia="Calibri"/>
                <w:i/>
                <w:sz w:val="18"/>
                <w:szCs w:val="18"/>
                <w:lang w:eastAsia="en-US"/>
              </w:rPr>
              <w:t xml:space="preserve"> </w:t>
            </w:r>
            <w:r w:rsidRPr="005E56FD">
              <w:rPr>
                <w:rFonts w:eastAsia="Calibri"/>
                <w:sz w:val="18"/>
                <w:szCs w:val="18"/>
                <w:lang w:eastAsia="en-US"/>
              </w:rPr>
              <w:t>показывать на карте территорию Монгольской империи.</w:t>
            </w:r>
          </w:p>
          <w:p w:rsidR="005E56FD" w:rsidRPr="005E56FD" w:rsidRDefault="005E56FD" w:rsidP="005E56FD">
            <w:pPr>
              <w:widowControl/>
              <w:autoSpaceDE/>
              <w:autoSpaceDN/>
              <w:adjustRightInd/>
              <w:rPr>
                <w:rFonts w:eastAsia="Calibri"/>
                <w:i/>
                <w:sz w:val="18"/>
                <w:szCs w:val="18"/>
                <w:lang w:eastAsia="en-US"/>
              </w:rPr>
            </w:pPr>
            <w:r w:rsidRPr="005E56FD">
              <w:rPr>
                <w:rFonts w:eastAsia="Calibri"/>
                <w:sz w:val="18"/>
                <w:szCs w:val="18"/>
                <w:lang w:eastAsia="en-US"/>
              </w:rPr>
              <w:t>Получат возможность научиться:</w:t>
            </w:r>
            <w:r w:rsidRPr="005E56FD">
              <w:rPr>
                <w:rFonts w:eastAsia="Calibri"/>
                <w:i/>
                <w:sz w:val="18"/>
                <w:szCs w:val="18"/>
                <w:lang w:eastAsia="en-US"/>
              </w:rPr>
              <w:t xml:space="preserve"> </w:t>
            </w:r>
            <w:r w:rsidRPr="005E56FD">
              <w:rPr>
                <w:rFonts w:eastAsia="Calibri"/>
                <w:sz w:val="18"/>
                <w:szCs w:val="18"/>
                <w:lang w:eastAsia="en-US"/>
              </w:rPr>
              <w:t>характеризовать причины военных успехов Чингисхана, выделять положительные и отрицательные последствия монгольских завоеваний и создания Монгольской империи для народов Евразии.</w:t>
            </w:r>
          </w:p>
          <w:p w:rsidR="005E56FD" w:rsidRPr="005E56FD" w:rsidRDefault="005E56FD" w:rsidP="005E56FD">
            <w:pPr>
              <w:widowControl/>
              <w:suppressAutoHyphens/>
              <w:autoSpaceDE/>
              <w:autoSpaceDN/>
              <w:adjustRightInd/>
              <w:rPr>
                <w:rFonts w:eastAsia="Calibri"/>
                <w:b/>
                <w:i/>
                <w:sz w:val="18"/>
                <w:szCs w:val="18"/>
                <w:lang w:eastAsia="ar-SA"/>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Регулятивные:</w:t>
            </w:r>
            <w:r w:rsidRPr="005E56FD">
              <w:rPr>
                <w:rFonts w:eastAsia="Calibri"/>
                <w:b/>
                <w:i/>
                <w:sz w:val="18"/>
                <w:szCs w:val="18"/>
                <w:lang w:eastAsia="en-US"/>
              </w:rPr>
              <w:t xml:space="preserve"> </w:t>
            </w:r>
            <w:r w:rsidRPr="005E56FD">
              <w:rPr>
                <w:rFonts w:eastAsia="Calibri"/>
                <w:sz w:val="18"/>
                <w:szCs w:val="18"/>
                <w:lang w:eastAsia="en-US"/>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самостоятельно выделяют и формулируют познавательные цели, используют общие приемы решения задач</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Проявляют устойчивый учебно-познавательный интерес к новым общим способам решения задач</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15, вопр.с. 10</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24</w:t>
            </w:r>
          </w:p>
        </w:tc>
        <w:tc>
          <w:tcPr>
            <w:tcW w:w="184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Батыево нашествие на Русь</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 урок</w:t>
            </w:r>
          </w:p>
        </w:tc>
        <w:tc>
          <w:tcPr>
            <w:tcW w:w="1559" w:type="dxa"/>
          </w:tcPr>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Участвовать </w:t>
            </w:r>
            <w:r w:rsidRPr="005E56FD">
              <w:rPr>
                <w:rFonts w:eastAsia="Calibri"/>
                <w:sz w:val="18"/>
                <w:szCs w:val="18"/>
                <w:lang w:eastAsia="en-US"/>
              </w:rPr>
              <w:t>в определении проблемы и постановке целей урока</w:t>
            </w:r>
            <w:r w:rsidRPr="005E56FD">
              <w:rPr>
                <w:rFonts w:eastAsia="Calibri"/>
                <w:b/>
                <w:bCs/>
                <w:sz w:val="18"/>
                <w:szCs w:val="18"/>
                <w:lang w:eastAsia="en-US"/>
              </w:rPr>
              <w:t>;</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Планировать </w:t>
            </w:r>
            <w:r w:rsidRPr="005E56FD">
              <w:rPr>
                <w:rFonts w:eastAsia="Calibri"/>
                <w:sz w:val="18"/>
                <w:szCs w:val="18"/>
                <w:lang w:eastAsia="en-US"/>
              </w:rPr>
              <w:t>свою работу на уроке</w:t>
            </w:r>
            <w:r w:rsidRPr="005E56FD">
              <w:rPr>
                <w:rFonts w:eastAsia="Calibri"/>
                <w:b/>
                <w:bCs/>
                <w:sz w:val="18"/>
                <w:szCs w:val="18"/>
                <w:lang w:eastAsia="en-US"/>
              </w:rPr>
              <w:t>;</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Показывать </w:t>
            </w:r>
            <w:r w:rsidRPr="005E56FD">
              <w:rPr>
                <w:rFonts w:eastAsia="Calibri"/>
                <w:sz w:val="18"/>
                <w:szCs w:val="18"/>
                <w:lang w:eastAsia="en-US"/>
              </w:rPr>
              <w:t>на карте направления походов Батыя, города, оказавшие особенно ожесточенное сопротивление</w:t>
            </w:r>
            <w:r w:rsidRPr="005E56FD">
              <w:rPr>
                <w:rFonts w:eastAsia="Calibri"/>
                <w:b/>
                <w:bCs/>
                <w:sz w:val="18"/>
                <w:szCs w:val="18"/>
                <w:lang w:eastAsia="en-US"/>
              </w:rPr>
              <w:t>;</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Изучать </w:t>
            </w:r>
            <w:r w:rsidRPr="005E56FD">
              <w:rPr>
                <w:rFonts w:eastAsia="Calibri"/>
                <w:sz w:val="18"/>
                <w:szCs w:val="18"/>
                <w:lang w:eastAsia="en-US"/>
              </w:rPr>
              <w:t>материалы, свидетельствующие о походах монгольских завоевателей (исторические карты, отрывки из летописей, произведений древнерусской литературы, видеоинформацию),</w:t>
            </w:r>
            <w:r w:rsidRPr="005E56FD">
              <w:rPr>
                <w:rFonts w:eastAsia="Calibri"/>
                <w:b/>
                <w:bCs/>
                <w:sz w:val="18"/>
                <w:szCs w:val="18"/>
                <w:lang w:eastAsia="en-US"/>
              </w:rPr>
              <w:t xml:space="preserve"> сопоставлять и обобщать </w:t>
            </w:r>
            <w:r w:rsidRPr="005E56FD">
              <w:rPr>
                <w:rFonts w:eastAsia="Calibri"/>
                <w:sz w:val="18"/>
                <w:szCs w:val="18"/>
                <w:lang w:eastAsia="en-US"/>
              </w:rPr>
              <w:t>содержащуюся в них информацию;</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Составлять хронологическую таблицу</w:t>
            </w:r>
            <w:r w:rsidRPr="005E56FD">
              <w:rPr>
                <w:rFonts w:eastAsia="Calibri"/>
                <w:sz w:val="18"/>
                <w:szCs w:val="18"/>
                <w:lang w:eastAsia="en-US"/>
              </w:rPr>
              <w:t xml:space="preserve"> основных событий, связанных с походами Батыя </w:t>
            </w:r>
            <w:r w:rsidRPr="005E56FD">
              <w:rPr>
                <w:rFonts w:eastAsia="Calibri"/>
                <w:sz w:val="18"/>
                <w:szCs w:val="18"/>
                <w:lang w:eastAsia="en-US"/>
              </w:rPr>
              <w:lastRenderedPageBreak/>
              <w:t>на Русь;</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Объяснять </w:t>
            </w:r>
            <w:r w:rsidRPr="005E56FD">
              <w:rPr>
                <w:rFonts w:eastAsia="Calibri"/>
                <w:sz w:val="18"/>
                <w:szCs w:val="18"/>
                <w:lang w:eastAsia="en-US"/>
              </w:rPr>
              <w:t>причины военных неудач русских князей</w:t>
            </w:r>
            <w:r w:rsidRPr="005E56FD">
              <w:rPr>
                <w:rFonts w:eastAsia="Calibri"/>
                <w:b/>
                <w:bCs/>
                <w:sz w:val="18"/>
                <w:szCs w:val="18"/>
                <w:lang w:eastAsia="en-US"/>
              </w:rPr>
              <w:t>;</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t xml:space="preserve">Осуществлять </w:t>
            </w:r>
            <w:r w:rsidRPr="005E56FD">
              <w:rPr>
                <w:rFonts w:eastAsia="Calibri"/>
                <w:sz w:val="18"/>
                <w:szCs w:val="18"/>
                <w:lang w:eastAsia="ar-SA"/>
              </w:rPr>
              <w:t>рефлексию собственной деятельности на у</w:t>
            </w:r>
            <w:r w:rsidRPr="005E56FD">
              <w:rPr>
                <w:rFonts w:eastAsia="Calibri"/>
                <w:b/>
                <w:bCs/>
                <w:sz w:val="18"/>
                <w:szCs w:val="18"/>
                <w:lang w:eastAsia="ar-SA"/>
              </w:rPr>
              <w:t>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Претентация по теме урока</w:t>
            </w: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Научатся определять термины: стан, фураж, иго, дань</w:t>
            </w:r>
          </w:p>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Получат возможность научиться:</w:t>
            </w:r>
            <w:r w:rsidRPr="005E56FD">
              <w:rPr>
                <w:rFonts w:eastAsia="Calibri"/>
                <w:i/>
                <w:sz w:val="18"/>
                <w:szCs w:val="18"/>
                <w:lang w:eastAsia="en-US"/>
              </w:rPr>
              <w:t xml:space="preserve"> </w:t>
            </w:r>
            <w:r w:rsidRPr="005E56FD">
              <w:rPr>
                <w:rFonts w:eastAsia="Calibri"/>
                <w:sz w:val="18"/>
                <w:szCs w:val="18"/>
                <w:lang w:eastAsia="en-US"/>
              </w:rPr>
              <w:t>показывать на карте направления походов Батыя, характеризовать последствия монголо-татарского нашествия на Русь, выделять основные события в хронологическом порядке.</w:t>
            </w:r>
          </w:p>
          <w:p w:rsidR="005E56FD" w:rsidRPr="005E56FD" w:rsidRDefault="005E56FD" w:rsidP="005E56FD">
            <w:pPr>
              <w:widowControl/>
              <w:suppressAutoHyphens/>
              <w:autoSpaceDE/>
              <w:autoSpaceDN/>
              <w:adjustRightInd/>
              <w:rPr>
                <w:rFonts w:eastAsia="Calibri"/>
                <w:b/>
                <w:i/>
                <w:sz w:val="18"/>
                <w:szCs w:val="18"/>
                <w:lang w:eastAsia="ar-SA"/>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Регулятивные:</w:t>
            </w:r>
            <w:r w:rsidRPr="005E56FD">
              <w:rPr>
                <w:rFonts w:eastAsia="Calibri"/>
                <w:sz w:val="18"/>
                <w:szCs w:val="18"/>
                <w:lang w:eastAsia="en-US"/>
              </w:rPr>
              <w:t xml:space="preserve"> учитывают установленные правила в планировании и контроле способа решения, осуществляют пошаговый контроль.</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самостоятельно создают алгоритмы деятельности при решении проблемы различного характера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учитывают разные мнения и стремятся к координации различных позиций в сотрудничестве, формулируют собственное мнение и позицию</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Определяют свою личностную пози</w:t>
            </w:r>
            <w:r w:rsidRPr="005E56FD">
              <w:rPr>
                <w:rFonts w:eastAsia="Calibri"/>
                <w:sz w:val="18"/>
                <w:szCs w:val="18"/>
                <w:lang w:eastAsia="ar-SA"/>
              </w:rPr>
              <w:softHyphen/>
              <w:t>цию, адекватную дифференцирован</w:t>
            </w:r>
            <w:r w:rsidRPr="005E56FD">
              <w:rPr>
                <w:rFonts w:eastAsia="Calibri"/>
                <w:sz w:val="18"/>
                <w:szCs w:val="18"/>
                <w:lang w:eastAsia="ar-SA"/>
              </w:rPr>
              <w:softHyphen/>
              <w:t>ную оценку своих успехов в учебе</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16, вопр. с. 18</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25</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Северо-Западная Русь между Востоком и Западом</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Показывать </w:t>
            </w:r>
            <w:r w:rsidRPr="005E56FD">
              <w:rPr>
                <w:rFonts w:eastAsia="Calibri"/>
                <w:sz w:val="18"/>
                <w:szCs w:val="18"/>
                <w:lang w:eastAsia="en-US"/>
              </w:rPr>
              <w:t>на карте места сражений новгородских войск со шведскими войсками и крестоносцами;</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Рассказывать </w:t>
            </w:r>
            <w:r w:rsidRPr="005E56FD">
              <w:rPr>
                <w:rFonts w:eastAsia="Calibri"/>
                <w:sz w:val="18"/>
                <w:szCs w:val="18"/>
                <w:lang w:eastAsia="en-US"/>
              </w:rPr>
              <w:t>на основе информации учебника, отрывков из летописей, карт и картосхем о Невской битве и Ледовом побоище;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Характеризовать </w:t>
            </w:r>
            <w:r w:rsidRPr="005E56FD">
              <w:rPr>
                <w:rFonts w:eastAsia="Calibri"/>
                <w:sz w:val="18"/>
                <w:szCs w:val="18"/>
                <w:lang w:eastAsia="en-US"/>
              </w:rPr>
              <w:t>значение данных сражений для дальнейшей истории русских земель;</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Составлять </w:t>
            </w:r>
            <w:r w:rsidRPr="005E56FD">
              <w:rPr>
                <w:rFonts w:eastAsia="Calibri"/>
                <w:b/>
                <w:bCs/>
                <w:sz w:val="18"/>
                <w:szCs w:val="18"/>
                <w:lang w:eastAsia="en-US"/>
              </w:rPr>
              <w:lastRenderedPageBreak/>
              <w:t>характеристику</w:t>
            </w:r>
            <w:r w:rsidRPr="005E56FD">
              <w:rPr>
                <w:rFonts w:eastAsia="Calibri"/>
                <w:sz w:val="18"/>
                <w:szCs w:val="18"/>
                <w:lang w:eastAsia="en-US"/>
              </w:rPr>
              <w:t xml:space="preserve"> Александра Невского, используя дополнительные источники информации;</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Составление характеристики Александра Невского, используя матери</w:t>
            </w:r>
            <w:r w:rsidRPr="005E56FD">
              <w:rPr>
                <w:color w:val="000000"/>
                <w:sz w:val="18"/>
                <w:szCs w:val="18"/>
              </w:rPr>
              <w:softHyphen/>
              <w:t xml:space="preserve">алы сайта </w:t>
            </w:r>
            <w:hyperlink r:id="rId20" w:history="1">
              <w:r w:rsidRPr="005E56FD">
                <w:rPr>
                  <w:sz w:val="18"/>
                  <w:szCs w:val="18"/>
                  <w:u w:val="single"/>
                </w:rPr>
                <w:t>http://a-nevskiy.narod.ru/</w:t>
              </w:r>
            </w:hyperlink>
          </w:p>
        </w:tc>
        <w:tc>
          <w:tcPr>
            <w:tcW w:w="1276" w:type="dxa"/>
          </w:tcPr>
          <w:p w:rsidR="005E56FD" w:rsidRPr="005E56FD" w:rsidRDefault="005E56FD" w:rsidP="005E56FD">
            <w:pPr>
              <w:widowControl/>
              <w:suppressAutoHyphens/>
              <w:autoSpaceDE/>
              <w:autoSpaceDN/>
              <w:adjustRightInd/>
              <w:rPr>
                <w:rFonts w:eastAsia="Calibri"/>
                <w:i/>
                <w:sz w:val="18"/>
                <w:szCs w:val="18"/>
                <w:lang w:eastAsia="ar-SA"/>
              </w:rPr>
            </w:pPr>
            <w:r w:rsidRPr="005E56FD">
              <w:rPr>
                <w:rFonts w:eastAsia="Calibri"/>
                <w:sz w:val="18"/>
                <w:szCs w:val="18"/>
                <w:lang w:eastAsia="ar-SA"/>
              </w:rPr>
              <w:t>Научатся определять термины: орден кресто</w:t>
            </w:r>
            <w:r w:rsidRPr="005E56FD">
              <w:rPr>
                <w:rFonts w:eastAsia="Calibri"/>
                <w:sz w:val="18"/>
                <w:szCs w:val="18"/>
                <w:lang w:eastAsia="ar-SA"/>
              </w:rPr>
              <w:softHyphen/>
              <w:t>носцев, ополченцы, даты Невской битвы и Ледового побоища, имена соратников и противников А. Нев</w:t>
            </w:r>
            <w:r w:rsidRPr="005E56FD">
              <w:rPr>
                <w:rFonts w:eastAsia="Calibri"/>
                <w:sz w:val="18"/>
                <w:szCs w:val="18"/>
                <w:lang w:eastAsia="ar-SA"/>
              </w:rPr>
              <w:softHyphen/>
              <w:t>ского.</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sz w:val="18"/>
                <w:szCs w:val="18"/>
                <w:lang w:eastAsia="ar-SA"/>
              </w:rPr>
              <w:t>Получат возможность научиться: рассказы</w:t>
            </w:r>
            <w:r w:rsidRPr="005E56FD">
              <w:rPr>
                <w:rFonts w:eastAsia="Calibri"/>
                <w:sz w:val="18"/>
                <w:szCs w:val="18"/>
                <w:lang w:eastAsia="ar-SA"/>
              </w:rPr>
              <w:softHyphen/>
              <w:t>вать о Ледовом побо</w:t>
            </w:r>
            <w:r w:rsidRPr="005E56FD">
              <w:rPr>
                <w:rFonts w:eastAsia="Calibri"/>
                <w:sz w:val="18"/>
                <w:szCs w:val="18"/>
                <w:lang w:eastAsia="ar-SA"/>
              </w:rPr>
              <w:softHyphen/>
              <w:t>ище с опорой на карту, делать вывод об исто</w:t>
            </w:r>
            <w:r w:rsidRPr="005E56FD">
              <w:rPr>
                <w:rFonts w:eastAsia="Calibri"/>
                <w:sz w:val="18"/>
                <w:szCs w:val="18"/>
                <w:lang w:eastAsia="ar-SA"/>
              </w:rPr>
              <w:softHyphen/>
              <w:t>рическом значении по</w:t>
            </w:r>
            <w:r w:rsidRPr="005E56FD">
              <w:rPr>
                <w:rFonts w:eastAsia="Calibri"/>
                <w:sz w:val="18"/>
                <w:szCs w:val="18"/>
                <w:lang w:eastAsia="ar-SA"/>
              </w:rPr>
              <w:softHyphen/>
              <w:t>бед А. Невского</w:t>
            </w:r>
          </w:p>
        </w:tc>
        <w:tc>
          <w:tcPr>
            <w:tcW w:w="1701" w:type="dxa"/>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sz w:val="18"/>
                <w:szCs w:val="18"/>
                <w:lang w:eastAsia="ar-SA"/>
              </w:rPr>
              <w:t>Регулятивные:</w:t>
            </w:r>
            <w:r w:rsidRPr="005E56FD">
              <w:rPr>
                <w:rFonts w:eastAsia="Calibri"/>
                <w:b/>
                <w:i/>
                <w:sz w:val="18"/>
                <w:szCs w:val="18"/>
                <w:lang w:eastAsia="ar-SA"/>
              </w:rPr>
              <w:t xml:space="preserve"> </w:t>
            </w:r>
            <w:r w:rsidRPr="005E56FD">
              <w:rPr>
                <w:rFonts w:eastAsia="Calibri"/>
                <w:sz w:val="18"/>
                <w:szCs w:val="18"/>
                <w:lang w:eastAsia="ar-SA"/>
              </w:rPr>
              <w:t>ставят учебные за</w:t>
            </w:r>
            <w:r w:rsidRPr="005E56FD">
              <w:rPr>
                <w:rFonts w:eastAsia="Calibri"/>
                <w:sz w:val="18"/>
                <w:szCs w:val="18"/>
                <w:lang w:eastAsia="ar-SA"/>
              </w:rPr>
              <w:softHyphen/>
              <w:t xml:space="preserve">дачи на основе соотнесения того, что уже известно и усвоено, и того, что ещё неизвестно. </w:t>
            </w:r>
            <w:r w:rsidRPr="005E56FD">
              <w:rPr>
                <w:rFonts w:eastAsia="Calibri"/>
                <w:b/>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тельную цель.</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Коммуникативные:</w:t>
            </w:r>
            <w:r w:rsidRPr="005E56FD">
              <w:rPr>
                <w:rFonts w:eastAsia="Calibri"/>
                <w:sz w:val="18"/>
                <w:szCs w:val="18"/>
                <w:lang w:eastAsia="ar-SA"/>
              </w:rPr>
              <w:t xml:space="preserve"> формулируют собственное мнение и позицию, за</w:t>
            </w:r>
            <w:r w:rsidRPr="005E56FD">
              <w:rPr>
                <w:rFonts w:eastAsia="Calibri"/>
                <w:sz w:val="18"/>
                <w:szCs w:val="18"/>
                <w:lang w:eastAsia="ar-SA"/>
              </w:rPr>
              <w:softHyphen/>
              <w:t>дают вопросы, строят понятные для партнёра высказывания</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Осмысливают гуманистические традиции и ценности со</w:t>
            </w:r>
            <w:r w:rsidRPr="005E56FD">
              <w:rPr>
                <w:rFonts w:eastAsia="Calibri"/>
                <w:sz w:val="18"/>
                <w:szCs w:val="18"/>
                <w:lang w:eastAsia="ar-SA"/>
              </w:rPr>
              <w:softHyphen/>
              <w:t>временного обще</w:t>
            </w:r>
            <w:r w:rsidRPr="005E56FD">
              <w:rPr>
                <w:rFonts w:eastAsia="Calibri"/>
                <w:sz w:val="18"/>
                <w:szCs w:val="18"/>
                <w:lang w:eastAsia="ar-SA"/>
              </w:rPr>
              <w:softHyphen/>
              <w:t>ства</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17, вопр.с. 25</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26</w:t>
            </w:r>
          </w:p>
        </w:tc>
        <w:tc>
          <w:tcPr>
            <w:tcW w:w="1843" w:type="dxa"/>
          </w:tcPr>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Золотая Орда: государственный строй, население, экономика и культура</w:t>
            </w:r>
          </w:p>
          <w:p w:rsidR="005E56FD" w:rsidRPr="005E56FD" w:rsidRDefault="005E56FD" w:rsidP="005E56FD">
            <w:pPr>
              <w:widowControl/>
              <w:rPr>
                <w:rFonts w:eastAsiaTheme="minorHAnsi"/>
                <w:sz w:val="18"/>
                <w:szCs w:val="18"/>
                <w:lang w:eastAsia="en-US"/>
              </w:rPr>
            </w:pPr>
          </w:p>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 на карте</w:t>
            </w:r>
            <w:r w:rsidRPr="005E56FD">
              <w:rPr>
                <w:rFonts w:eastAsia="Calibri"/>
                <w:sz w:val="18"/>
                <w:szCs w:val="18"/>
                <w:lang w:eastAsia="en-US"/>
              </w:rPr>
              <w:t xml:space="preserve"> границы, основные части, крупнейшие города Золотой Орды;</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хан, баскак, ярлык, «ордынский выход»;</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Объяснять, </w:t>
            </w:r>
            <w:r w:rsidRPr="005E56FD">
              <w:rPr>
                <w:rFonts w:eastAsia="Calibri"/>
                <w:sz w:val="18"/>
                <w:szCs w:val="18"/>
                <w:lang w:eastAsia="en-US"/>
              </w:rPr>
              <w:t>в чем выражалась зависимость русских земель от Золотой Орды;</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Называть и характеризовать</w:t>
            </w:r>
            <w:r w:rsidRPr="005E56FD">
              <w:rPr>
                <w:rFonts w:eastAsia="Calibri"/>
                <w:sz w:val="18"/>
                <w:szCs w:val="18"/>
                <w:lang w:eastAsia="en-US"/>
              </w:rPr>
              <w:t xml:space="preserve"> повинности населения русских земель;</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Рассказывать</w:t>
            </w:r>
            <w:r w:rsidRPr="005E56FD">
              <w:rPr>
                <w:rFonts w:eastAsia="Calibri"/>
                <w:sz w:val="18"/>
                <w:szCs w:val="18"/>
                <w:lang w:eastAsia="en-US"/>
              </w:rPr>
              <w:t xml:space="preserve"> о борьбе русского народа против установления ордынского владычества;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lastRenderedPageBreak/>
              <w:t>Осуществлять рефлексию</w:t>
            </w:r>
            <w:r w:rsidRPr="005E56FD">
              <w:rPr>
                <w:rFonts w:eastAsia="Calibri"/>
                <w:sz w:val="18"/>
                <w:szCs w:val="18"/>
                <w:lang w:eastAsia="ar-SA"/>
              </w:rPr>
              <w:t xml:space="preserve"> собственной деятельности на уроке.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i/>
                <w:sz w:val="18"/>
                <w:szCs w:val="18"/>
                <w:lang w:eastAsia="ar-SA"/>
              </w:rPr>
            </w:pPr>
            <w:r w:rsidRPr="005E56FD">
              <w:rPr>
                <w:rFonts w:eastAsia="Calibri"/>
                <w:sz w:val="18"/>
                <w:szCs w:val="18"/>
                <w:lang w:eastAsia="ar-SA"/>
              </w:rPr>
              <w:t>Научатся определять термины: баскаки, ор</w:t>
            </w:r>
            <w:r w:rsidRPr="005E56FD">
              <w:rPr>
                <w:rFonts w:eastAsia="Calibri"/>
                <w:sz w:val="18"/>
                <w:szCs w:val="18"/>
                <w:lang w:eastAsia="ar-SA"/>
              </w:rPr>
              <w:softHyphen/>
              <w:t>дынский выход, ярлык, резиденция.</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sz w:val="18"/>
                <w:szCs w:val="18"/>
                <w:lang w:eastAsia="ar-SA"/>
              </w:rPr>
              <w:t>Получат возможность научиться: называть политические и эконо</w:t>
            </w:r>
            <w:r w:rsidRPr="005E56FD">
              <w:rPr>
                <w:rFonts w:eastAsia="Calibri"/>
                <w:sz w:val="18"/>
                <w:szCs w:val="18"/>
                <w:lang w:eastAsia="ar-SA"/>
              </w:rPr>
              <w:softHyphen/>
              <w:t>мические признаки зависимости Руси от Золотой Орды и самостоятельно де</w:t>
            </w:r>
            <w:r w:rsidRPr="005E56FD">
              <w:rPr>
                <w:rFonts w:eastAsia="Calibri"/>
                <w:sz w:val="18"/>
                <w:szCs w:val="18"/>
                <w:lang w:eastAsia="ar-SA"/>
              </w:rPr>
              <w:softHyphen/>
              <w:t>лать вывод о последст</w:t>
            </w:r>
            <w:r w:rsidRPr="005E56FD">
              <w:rPr>
                <w:rFonts w:eastAsia="Calibri"/>
                <w:sz w:val="18"/>
                <w:szCs w:val="18"/>
                <w:lang w:eastAsia="ar-SA"/>
              </w:rPr>
              <w:softHyphen/>
              <w:t>виях этой зависимости, извлекать полезную информацию из исто</w:t>
            </w:r>
            <w:r w:rsidRPr="005E56FD">
              <w:rPr>
                <w:rFonts w:eastAsia="Calibri"/>
                <w:sz w:val="18"/>
                <w:szCs w:val="18"/>
                <w:lang w:eastAsia="ar-SA"/>
              </w:rPr>
              <w:softHyphen/>
              <w:t>рических источников</w:t>
            </w:r>
          </w:p>
        </w:tc>
        <w:tc>
          <w:tcPr>
            <w:tcW w:w="1701" w:type="dxa"/>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sz w:val="18"/>
                <w:szCs w:val="18"/>
                <w:lang w:eastAsia="ar-SA"/>
              </w:rPr>
              <w:t>Регулятивные:</w:t>
            </w:r>
            <w:r w:rsidRPr="005E56FD">
              <w:rPr>
                <w:rFonts w:eastAsia="Calibri"/>
                <w:sz w:val="18"/>
                <w:szCs w:val="18"/>
                <w:lang w:eastAsia="ar-SA"/>
              </w:rPr>
              <w:t xml:space="preserve"> ставят учебную задачу, определяют последователь</w:t>
            </w:r>
            <w:r w:rsidRPr="005E56FD">
              <w:rPr>
                <w:rFonts w:eastAsia="Calibri"/>
                <w:sz w:val="18"/>
                <w:szCs w:val="18"/>
                <w:lang w:eastAsia="ar-SA"/>
              </w:rPr>
              <w:softHyphen/>
              <w:t>ность промежуточных целей с учё</w:t>
            </w:r>
            <w:r w:rsidRPr="005E56FD">
              <w:rPr>
                <w:rFonts w:eastAsia="Calibri"/>
                <w:sz w:val="18"/>
                <w:szCs w:val="18"/>
                <w:lang w:eastAsia="ar-SA"/>
              </w:rPr>
              <w:softHyphen/>
              <w:t xml:space="preserve">том конечного результата, составляют план и алгоритм действии. </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 xml:space="preserve">тельную цель, используют общие приёмы решения задач.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Коммуникативные:</w:t>
            </w:r>
            <w:r w:rsidRPr="005E56FD">
              <w:rPr>
                <w:rFonts w:eastAsia="Calibri"/>
                <w:sz w:val="18"/>
                <w:szCs w:val="18"/>
                <w:lang w:eastAsia="ar-SA"/>
              </w:rPr>
              <w:t xml:space="preserve"> допускают возможность различных точек зре</w:t>
            </w:r>
            <w:r w:rsidRPr="005E56FD">
              <w:rPr>
                <w:rFonts w:eastAsia="Calibri"/>
                <w:sz w:val="18"/>
                <w:szCs w:val="18"/>
                <w:lang w:eastAsia="ar-SA"/>
              </w:rPr>
              <w:softHyphen/>
              <w:t>ния, в том числе не совпадающих с их собственной, и ориентируются на позицию партнёра в общении и взаимодействии</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Проявляют устой</w:t>
            </w:r>
            <w:r w:rsidRPr="005E56FD">
              <w:rPr>
                <w:rFonts w:eastAsia="Calibri"/>
                <w:sz w:val="18"/>
                <w:szCs w:val="18"/>
                <w:lang w:eastAsia="ar-SA"/>
              </w:rPr>
              <w:softHyphen/>
              <w:t>чивый учебно - познавательный интерес к новым способам решения задач</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18, вопр. с. 33, записи в тетради</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27</w:t>
            </w:r>
          </w:p>
        </w:tc>
        <w:tc>
          <w:tcPr>
            <w:tcW w:w="184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Литовское государство и Русь</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на карте территорию Великого княжества Литовского;</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политику литовских князей;</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Объяснять </w:t>
            </w:r>
            <w:r w:rsidRPr="005E56FD">
              <w:rPr>
                <w:rFonts w:eastAsia="Calibri"/>
                <w:sz w:val="18"/>
                <w:szCs w:val="18"/>
                <w:lang w:eastAsia="en-US"/>
              </w:rPr>
              <w:t>причины быстрого роста территорий Литвы за счет русских земель;</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Высказывать мнение</w:t>
            </w:r>
            <w:r w:rsidRPr="005E56FD">
              <w:rPr>
                <w:rFonts w:eastAsia="Calibri"/>
                <w:sz w:val="18"/>
                <w:szCs w:val="18"/>
                <w:lang w:eastAsia="en-US"/>
              </w:rPr>
              <w:t xml:space="preserve"> о значении присоединения русских земель к Великому княжеству Литовскому;</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Работать с текстом учебника, документами</w:t>
            </w:r>
            <w:r w:rsidRPr="005E56FD">
              <w:rPr>
                <w:rFonts w:eastAsia="Calibri"/>
                <w:sz w:val="18"/>
                <w:szCs w:val="18"/>
                <w:lang w:eastAsia="en-US"/>
              </w:rPr>
              <w:t>, предложенными в нём:</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sz w:val="18"/>
                <w:szCs w:val="18"/>
                <w:lang w:eastAsia="en-US"/>
              </w:rPr>
              <w:t xml:space="preserve"> - отвечать на </w:t>
            </w:r>
            <w:r w:rsidRPr="005E56FD">
              <w:rPr>
                <w:rFonts w:eastAsia="Calibri"/>
                <w:sz w:val="18"/>
                <w:szCs w:val="18"/>
                <w:lang w:eastAsia="en-US"/>
              </w:rPr>
              <w:lastRenderedPageBreak/>
              <w:t>вопросы, делать выводы;</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sz w:val="18"/>
                <w:szCs w:val="18"/>
                <w:lang w:eastAsia="en-US"/>
              </w:rPr>
              <w:t>- анализировать высказывания историков, делать выводы;</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Получат возможность научиться:</w:t>
            </w:r>
            <w:r w:rsidRPr="005E56FD">
              <w:rPr>
                <w:rFonts w:eastAsia="Calibri"/>
                <w:i/>
                <w:sz w:val="18"/>
                <w:szCs w:val="18"/>
                <w:lang w:eastAsia="ar-SA"/>
              </w:rPr>
              <w:t xml:space="preserve"> </w:t>
            </w:r>
            <w:r w:rsidRPr="005E56FD">
              <w:rPr>
                <w:rFonts w:eastAsia="Calibri"/>
                <w:sz w:val="18"/>
                <w:szCs w:val="18"/>
                <w:lang w:eastAsia="ar-SA"/>
              </w:rPr>
              <w:t>составлять варианты рассказа о Литовском княжестве, делать вывод о значе</w:t>
            </w:r>
            <w:r w:rsidRPr="005E56FD">
              <w:rPr>
                <w:rFonts w:eastAsia="Calibri"/>
                <w:sz w:val="18"/>
                <w:szCs w:val="18"/>
                <w:lang w:eastAsia="ar-SA"/>
              </w:rPr>
              <w:softHyphen/>
              <w:t>нии присоединения Литовского княжества к Русскому государству</w:t>
            </w:r>
          </w:p>
          <w:p w:rsidR="005E56FD" w:rsidRPr="005E56FD" w:rsidRDefault="005E56FD" w:rsidP="005E56FD">
            <w:pPr>
              <w:widowControl/>
              <w:suppressAutoHyphens/>
              <w:autoSpaceDE/>
              <w:autoSpaceDN/>
              <w:adjustRightInd/>
              <w:rPr>
                <w:rFonts w:eastAsia="Calibri"/>
                <w:sz w:val="18"/>
                <w:szCs w:val="18"/>
                <w:lang w:eastAsia="ar-SA"/>
              </w:rPr>
            </w:pPr>
          </w:p>
        </w:tc>
        <w:tc>
          <w:tcPr>
            <w:tcW w:w="1701" w:type="dxa"/>
          </w:tcPr>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sz w:val="18"/>
                <w:szCs w:val="18"/>
                <w:lang w:eastAsia="ar-SA"/>
              </w:rPr>
              <w:t>Регулятивные:</w:t>
            </w:r>
            <w:r w:rsidRPr="005E56FD">
              <w:rPr>
                <w:rFonts w:eastAsia="Calibri"/>
                <w:b/>
                <w:i/>
                <w:sz w:val="18"/>
                <w:szCs w:val="18"/>
                <w:lang w:eastAsia="ar-SA"/>
              </w:rPr>
              <w:t xml:space="preserve"> </w:t>
            </w:r>
            <w:r w:rsidRPr="005E56FD">
              <w:rPr>
                <w:rFonts w:eastAsia="Calibri"/>
                <w:sz w:val="18"/>
                <w:szCs w:val="18"/>
                <w:lang w:eastAsia="ar-SA"/>
              </w:rPr>
              <w:t>учитывают установ</w:t>
            </w:r>
            <w:r w:rsidRPr="005E56FD">
              <w:rPr>
                <w:rFonts w:eastAsia="Calibri"/>
                <w:sz w:val="18"/>
                <w:szCs w:val="18"/>
                <w:lang w:eastAsia="ar-SA"/>
              </w:rPr>
              <w:softHyphen/>
              <w:t>ленные правила в планировании и контроле способа решения, осуще</w:t>
            </w:r>
            <w:r w:rsidRPr="005E56FD">
              <w:rPr>
                <w:rFonts w:eastAsia="Calibri"/>
                <w:sz w:val="18"/>
                <w:szCs w:val="18"/>
                <w:lang w:eastAsia="ar-SA"/>
              </w:rPr>
              <w:softHyphen/>
              <w:t xml:space="preserve">ствляют пошаговый контроль. </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b/>
                <w:sz w:val="18"/>
                <w:szCs w:val="18"/>
                <w:lang w:eastAsia="ar-SA"/>
              </w:rPr>
              <w:t>Познавательные:</w:t>
            </w:r>
            <w:r w:rsidRPr="005E56FD">
              <w:rPr>
                <w:rFonts w:eastAsia="Calibri"/>
                <w:sz w:val="18"/>
                <w:szCs w:val="18"/>
                <w:lang w:eastAsia="ar-SA"/>
              </w:rPr>
              <w:t xml:space="preserve"> самостоятельно создают алгоритмы деятельности при решении проблем различного характера.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Коммуникативные:</w:t>
            </w:r>
            <w:r w:rsidRPr="005E56FD">
              <w:rPr>
                <w:rFonts w:eastAsia="Calibri"/>
                <w:sz w:val="18"/>
                <w:szCs w:val="18"/>
                <w:lang w:eastAsia="ar-SA"/>
              </w:rPr>
              <w:t xml:space="preserve"> учитывают разные мнения и стремятся к коор</w:t>
            </w:r>
            <w:r w:rsidRPr="005E56FD">
              <w:rPr>
                <w:rFonts w:eastAsia="Calibri"/>
                <w:sz w:val="18"/>
                <w:szCs w:val="18"/>
                <w:lang w:eastAsia="ar-SA"/>
              </w:rPr>
              <w:softHyphen/>
              <w:t>динации различных позиций в со</w:t>
            </w:r>
            <w:r w:rsidRPr="005E56FD">
              <w:rPr>
                <w:rFonts w:eastAsia="Calibri"/>
                <w:sz w:val="18"/>
                <w:szCs w:val="18"/>
                <w:lang w:eastAsia="ar-SA"/>
              </w:rPr>
              <w:softHyphen/>
              <w:t>трудничестве, формулируют собст</w:t>
            </w:r>
            <w:r w:rsidRPr="005E56FD">
              <w:rPr>
                <w:rFonts w:eastAsia="Calibri"/>
                <w:sz w:val="18"/>
                <w:szCs w:val="18"/>
                <w:lang w:eastAsia="ar-SA"/>
              </w:rPr>
              <w:softHyphen/>
              <w:t>венное мнение и позицию</w:t>
            </w: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Выражают адек</w:t>
            </w:r>
            <w:r w:rsidRPr="005E56FD">
              <w:rPr>
                <w:rFonts w:eastAsia="Calibri"/>
                <w:sz w:val="18"/>
                <w:szCs w:val="18"/>
                <w:lang w:eastAsia="ar-SA"/>
              </w:rPr>
              <w:softHyphen/>
              <w:t>ватное понимание причин успеха/ неуспеха учебной деятельности</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общим способам решения задач</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19, вопр. с. 40</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28</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Усиление Московского княжества в Северо-Восточной Руси</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w:t>
            </w:r>
            <w:r w:rsidRPr="005E56FD">
              <w:rPr>
                <w:rFonts w:eastAsia="Calibri"/>
                <w:sz w:val="18"/>
                <w:szCs w:val="18"/>
                <w:lang w:eastAsia="en-US"/>
              </w:rPr>
              <w:t xml:space="preserve"> на карте территорию Северо-Восточной Руси, основные центры собирания русских земель, территориальный рост Московского княжества;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Выделять и называть</w:t>
            </w:r>
            <w:r w:rsidRPr="005E56FD">
              <w:rPr>
                <w:rFonts w:eastAsia="Calibri"/>
                <w:sz w:val="18"/>
                <w:szCs w:val="18"/>
                <w:lang w:eastAsia="en-US"/>
              </w:rPr>
              <w:t xml:space="preserve"> следствия объединения  земель вокруг Москвы;</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Начать составление схемы</w:t>
            </w:r>
            <w:r w:rsidRPr="005E56FD">
              <w:rPr>
                <w:rFonts w:eastAsia="Calibri"/>
                <w:sz w:val="18"/>
                <w:szCs w:val="18"/>
                <w:lang w:eastAsia="en-US"/>
              </w:rPr>
              <w:t xml:space="preserve"> «Династия Московских князей»;</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Высказывать и аргументировать оценочное мнение </w:t>
            </w:r>
            <w:r w:rsidRPr="005E56FD">
              <w:rPr>
                <w:rFonts w:eastAsia="Calibri"/>
                <w:sz w:val="18"/>
                <w:szCs w:val="18"/>
                <w:lang w:eastAsia="en-US"/>
              </w:rPr>
              <w:t xml:space="preserve">деятельности </w:t>
            </w:r>
            <w:r w:rsidRPr="005E56FD">
              <w:rPr>
                <w:rFonts w:eastAsia="Calibri"/>
                <w:sz w:val="18"/>
                <w:szCs w:val="18"/>
                <w:lang w:eastAsia="en-US"/>
              </w:rPr>
              <w:lastRenderedPageBreak/>
              <w:t xml:space="preserve">Ивана Калиты;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Осуществлять</w:t>
            </w:r>
            <w:r w:rsidRPr="005E56FD">
              <w:rPr>
                <w:rFonts w:eastAsia="Calibri"/>
                <w:b/>
                <w:bCs/>
                <w:sz w:val="18"/>
                <w:szCs w:val="18"/>
                <w:lang w:eastAsia="ar-SA"/>
              </w:rPr>
              <w:t xml:space="preserve">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iCs/>
                <w:sz w:val="18"/>
                <w:szCs w:val="18"/>
                <w:lang w:eastAsia="ar-SA"/>
              </w:rPr>
              <w:t xml:space="preserve">Получат возможность </w:t>
            </w:r>
            <w:r w:rsidRPr="005E56FD">
              <w:rPr>
                <w:rFonts w:eastAsia="Calibri"/>
                <w:bCs/>
                <w:iCs/>
                <w:sz w:val="18"/>
                <w:szCs w:val="18"/>
                <w:lang w:eastAsia="ar-SA"/>
              </w:rPr>
              <w:t>научиться:</w:t>
            </w:r>
            <w:r w:rsidRPr="005E56FD">
              <w:rPr>
                <w:rFonts w:eastAsia="Calibri"/>
                <w:sz w:val="18"/>
                <w:szCs w:val="18"/>
                <w:lang w:eastAsia="ar-SA"/>
              </w:rPr>
              <w:t xml:space="preserve"> называть предпосылки объедине</w:t>
            </w:r>
            <w:r w:rsidRPr="005E56FD">
              <w:rPr>
                <w:rFonts w:eastAsia="Calibri"/>
                <w:sz w:val="18"/>
                <w:szCs w:val="18"/>
                <w:lang w:eastAsia="ar-SA"/>
              </w:rPr>
              <w:softHyphen/>
              <w:t>ния Русского государ</w:t>
            </w:r>
            <w:r w:rsidRPr="005E56FD">
              <w:rPr>
                <w:rFonts w:eastAsia="Calibri"/>
                <w:sz w:val="18"/>
                <w:szCs w:val="18"/>
                <w:lang w:eastAsia="ar-SA"/>
              </w:rPr>
              <w:softHyphen/>
              <w:t>ства, давать оценку личности и политике Ивана Калиты, само</w:t>
            </w:r>
            <w:r w:rsidRPr="005E56FD">
              <w:rPr>
                <w:rFonts w:eastAsia="Calibri"/>
                <w:sz w:val="18"/>
                <w:szCs w:val="18"/>
                <w:lang w:eastAsia="ar-SA"/>
              </w:rPr>
              <w:softHyphen/>
              <w:t>стоятельно делать выво</w:t>
            </w:r>
            <w:r w:rsidRPr="005E56FD">
              <w:rPr>
                <w:rFonts w:eastAsia="Calibri"/>
                <w:sz w:val="18"/>
                <w:szCs w:val="18"/>
                <w:lang w:eastAsia="ar-SA"/>
              </w:rPr>
              <w:softHyphen/>
              <w:t>ды о причинах возвы</w:t>
            </w:r>
            <w:r w:rsidRPr="005E56FD">
              <w:rPr>
                <w:rFonts w:eastAsia="Calibri"/>
                <w:sz w:val="18"/>
                <w:szCs w:val="18"/>
                <w:lang w:eastAsia="ar-SA"/>
              </w:rPr>
              <w:softHyphen/>
              <w:t>шения Москвы</w:t>
            </w:r>
          </w:p>
        </w:tc>
        <w:tc>
          <w:tcPr>
            <w:tcW w:w="1701" w:type="dxa"/>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bCs/>
                <w:iCs/>
                <w:sz w:val="18"/>
                <w:szCs w:val="18"/>
                <w:lang w:eastAsia="ar-SA"/>
              </w:rPr>
              <w:t>Регулятивные:</w:t>
            </w:r>
            <w:r w:rsidRPr="005E56FD">
              <w:rPr>
                <w:rFonts w:eastAsia="Calibri"/>
                <w:sz w:val="18"/>
                <w:szCs w:val="18"/>
                <w:lang w:eastAsia="ar-SA"/>
              </w:rPr>
              <w:t xml:space="preserve"> принимают и сохраняют учебную задачу; пла</w:t>
            </w:r>
            <w:r w:rsidRPr="005E56FD">
              <w:rPr>
                <w:rFonts w:eastAsia="Calibri"/>
                <w:sz w:val="18"/>
                <w:szCs w:val="18"/>
                <w:lang w:eastAsia="ar-SA"/>
              </w:rPr>
              <w:softHyphen/>
              <w:t>нируют свои действия в соответст</w:t>
            </w:r>
            <w:r w:rsidRPr="005E56FD">
              <w:rPr>
                <w:rFonts w:eastAsia="Calibri"/>
                <w:sz w:val="18"/>
                <w:szCs w:val="18"/>
                <w:lang w:eastAsia="ar-SA"/>
              </w:rPr>
              <w:softHyphen/>
              <w:t xml:space="preserve">вии с поставленной задачей и условиями её реализации, в том числе во внутреннем плане. </w:t>
            </w:r>
          </w:p>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bCs/>
                <w:iCs/>
                <w:sz w:val="18"/>
                <w:szCs w:val="18"/>
                <w:lang w:eastAsia="ar-SA"/>
              </w:rPr>
              <w:t>Познавательные:</w:t>
            </w:r>
            <w:r w:rsidRPr="005E56FD">
              <w:rPr>
                <w:rFonts w:eastAsia="Calibri"/>
                <w:sz w:val="18"/>
                <w:szCs w:val="18"/>
                <w:lang w:eastAsia="ar-SA"/>
              </w:rPr>
              <w:t xml:space="preserve"> используют знаково-символические средства, в том числе модели и схемы для решения познавательных задач.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iCs/>
                <w:sz w:val="18"/>
                <w:szCs w:val="18"/>
                <w:lang w:eastAsia="ar-SA"/>
              </w:rPr>
              <w:t>Коммуникативные:</w:t>
            </w:r>
            <w:r w:rsidRPr="005E56FD">
              <w:rPr>
                <w:rFonts w:eastAsia="Calibri"/>
                <w:sz w:val="18"/>
                <w:szCs w:val="18"/>
                <w:lang w:eastAsia="ar-SA"/>
              </w:rPr>
              <w:t xml:space="preserve"> аргументируют свою позицию и координируют её с позициями партнёров в сотрудни</w:t>
            </w:r>
            <w:r w:rsidRPr="005E56FD">
              <w:rPr>
                <w:rFonts w:eastAsia="Calibri"/>
                <w:sz w:val="18"/>
                <w:szCs w:val="18"/>
                <w:lang w:eastAsia="ar-SA"/>
              </w:rPr>
              <w:softHyphen/>
              <w:t>честве при выработке общего реше</w:t>
            </w:r>
            <w:r w:rsidRPr="005E56FD">
              <w:rPr>
                <w:rFonts w:eastAsia="Calibri"/>
                <w:sz w:val="18"/>
                <w:szCs w:val="18"/>
                <w:lang w:eastAsia="ar-SA"/>
              </w:rPr>
              <w:softHyphen/>
              <w:t>ния в совместной деятельности</w:t>
            </w:r>
          </w:p>
        </w:tc>
        <w:tc>
          <w:tcPr>
            <w:tcW w:w="1417"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Проявляют эмпатию, как осознан</w:t>
            </w:r>
            <w:r w:rsidRPr="005E56FD">
              <w:rPr>
                <w:rFonts w:eastAsia="Calibri"/>
                <w:sz w:val="18"/>
                <w:szCs w:val="18"/>
                <w:lang w:eastAsia="ar-SA"/>
              </w:rPr>
              <w:softHyphen/>
              <w:t>ное понимание чувств других людей и сопере</w:t>
            </w:r>
            <w:r w:rsidRPr="005E56FD">
              <w:rPr>
                <w:rFonts w:eastAsia="Calibri"/>
                <w:sz w:val="18"/>
                <w:szCs w:val="18"/>
                <w:lang w:eastAsia="ar-SA"/>
              </w:rPr>
              <w:softHyphen/>
              <w:t>живание им</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20, вопр. с. 46</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29</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Объединение русских земель вокруг Москвы. Куликовская битва</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Выделять основные понятия</w:t>
            </w:r>
            <w:r w:rsidRPr="005E56FD">
              <w:rPr>
                <w:rFonts w:eastAsia="Calibri"/>
                <w:sz w:val="18"/>
                <w:szCs w:val="18"/>
                <w:lang w:eastAsia="en-US"/>
              </w:rPr>
              <w:t xml:space="preserve">: манёвр;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 на карте</w:t>
            </w:r>
            <w:r w:rsidRPr="005E56FD">
              <w:rPr>
                <w:rFonts w:eastAsia="Calibri"/>
                <w:sz w:val="18"/>
                <w:szCs w:val="18"/>
                <w:lang w:eastAsia="en-US"/>
              </w:rPr>
              <w:t xml:space="preserve"> место Куликовской битвы;</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Рассказывать</w:t>
            </w:r>
            <w:r w:rsidRPr="005E56FD">
              <w:rPr>
                <w:rFonts w:eastAsia="Calibri"/>
                <w:sz w:val="18"/>
                <w:szCs w:val="18"/>
                <w:lang w:eastAsia="en-US"/>
              </w:rPr>
              <w:t xml:space="preserve"> о Куликовской битве на основе учебника, отрывков из летописей, произведений литературы, картосхемы;</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Высказывать </w:t>
            </w:r>
            <w:r w:rsidRPr="005E56FD">
              <w:rPr>
                <w:rFonts w:eastAsia="Calibri"/>
                <w:sz w:val="18"/>
                <w:szCs w:val="18"/>
                <w:lang w:eastAsia="en-US"/>
              </w:rPr>
              <w:t>аргументированное суждение о значении Куликовской битвы;</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Называть дату, высказывать мнение</w:t>
            </w:r>
            <w:r w:rsidRPr="005E56FD">
              <w:rPr>
                <w:rFonts w:eastAsia="Calibri"/>
                <w:sz w:val="18"/>
                <w:szCs w:val="18"/>
                <w:lang w:eastAsia="en-US"/>
              </w:rPr>
              <w:t xml:space="preserve"> о причинах и последствиях набега Тохтамыша;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Продолжить составление </w:t>
            </w:r>
            <w:r w:rsidRPr="005E56FD">
              <w:rPr>
                <w:rFonts w:eastAsia="Calibri"/>
                <w:b/>
                <w:bCs/>
                <w:sz w:val="18"/>
                <w:szCs w:val="18"/>
                <w:lang w:eastAsia="en-US"/>
              </w:rPr>
              <w:lastRenderedPageBreak/>
              <w:t>схемы</w:t>
            </w:r>
            <w:r w:rsidRPr="005E56FD">
              <w:rPr>
                <w:rFonts w:eastAsia="Calibri"/>
                <w:sz w:val="18"/>
                <w:szCs w:val="18"/>
                <w:lang w:eastAsia="en-US"/>
              </w:rPr>
              <w:t xml:space="preserve"> «Династия Московских князей»;</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Оценивать историческую роль</w:t>
            </w:r>
            <w:r w:rsidRPr="005E56FD">
              <w:rPr>
                <w:rFonts w:eastAsia="Calibri"/>
                <w:sz w:val="18"/>
                <w:szCs w:val="18"/>
                <w:lang w:eastAsia="en-US"/>
              </w:rPr>
              <w:t xml:space="preserve"> Дмитрия Донского, Сергия Радонежского, митрополита Алексия;</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Осуществлять</w:t>
            </w:r>
            <w:r w:rsidRPr="005E56FD">
              <w:rPr>
                <w:rFonts w:eastAsia="Calibri"/>
                <w:b/>
                <w:bCs/>
                <w:sz w:val="18"/>
                <w:szCs w:val="18"/>
                <w:lang w:eastAsia="ar-SA"/>
              </w:rPr>
              <w:t xml:space="preserve">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 интерактивная карта Куликовской битвы</w:t>
            </w:r>
          </w:p>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Подготовка учащимися</w:t>
            </w:r>
            <w:r w:rsidRPr="005E56FD">
              <w:rPr>
                <w:rFonts w:eastAsia="Calibri"/>
                <w:b/>
                <w:sz w:val="18"/>
                <w:szCs w:val="18"/>
                <w:lang w:eastAsia="ar-SA"/>
              </w:rPr>
              <w:t xml:space="preserve"> </w:t>
            </w:r>
            <w:r w:rsidRPr="005E56FD">
              <w:rPr>
                <w:rFonts w:eastAsia="Calibri"/>
                <w:sz w:val="18"/>
                <w:szCs w:val="18"/>
                <w:lang w:eastAsia="ar-SA"/>
              </w:rPr>
              <w:t>сообщения или презентации о Куликовской битве, используя миниа</w:t>
            </w:r>
            <w:r w:rsidRPr="005E56FD">
              <w:rPr>
                <w:rFonts w:eastAsia="Calibri"/>
                <w:sz w:val="18"/>
                <w:szCs w:val="18"/>
                <w:lang w:eastAsia="ar-SA"/>
              </w:rPr>
              <w:softHyphen/>
              <w:t xml:space="preserve">тюры «Сказания о Мамаевом побоище»: </w:t>
            </w:r>
            <w:hyperlink r:id="rId21" w:history="1">
              <w:r w:rsidRPr="005E56FD">
                <w:rPr>
                  <w:rFonts w:eastAsia="Calibri"/>
                  <w:sz w:val="18"/>
                  <w:szCs w:val="18"/>
                  <w:u w:val="single"/>
                  <w:lang w:eastAsia="ar-SA"/>
                </w:rPr>
                <w:t>http://prodigi.bl.uk/illcat/record.asp?MSID=</w:t>
              </w:r>
            </w:hyperlink>
            <w:r w:rsidRPr="005E56FD">
              <w:rPr>
                <w:rFonts w:eastAsia="Calibri"/>
                <w:sz w:val="18"/>
                <w:szCs w:val="18"/>
                <w:lang w:eastAsia="ar-SA"/>
              </w:rPr>
              <w:t xml:space="preserve"> 8122&amp;CollID=58&amp;NStart=51</w:t>
            </w:r>
          </w:p>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Cs/>
                <w:iCs/>
                <w:sz w:val="18"/>
                <w:szCs w:val="18"/>
                <w:lang w:eastAsia="en-US"/>
              </w:rPr>
              <w:t>Научатся</w:t>
            </w:r>
            <w:r w:rsidRPr="005E56FD">
              <w:rPr>
                <w:rFonts w:eastAsia="Calibri"/>
                <w:sz w:val="18"/>
                <w:szCs w:val="18"/>
                <w:lang w:eastAsia="en-US"/>
              </w:rPr>
              <w:t xml:space="preserve"> определять термины: передовой, засадный полк. </w:t>
            </w:r>
            <w:r w:rsidRPr="005E56FD">
              <w:rPr>
                <w:rFonts w:eastAsia="Calibri"/>
                <w:bCs/>
                <w:iCs/>
                <w:sz w:val="18"/>
                <w:szCs w:val="18"/>
                <w:lang w:eastAsia="en-US"/>
              </w:rPr>
              <w:t>Получат возможность научиться:</w:t>
            </w:r>
            <w:r w:rsidRPr="005E56FD">
              <w:rPr>
                <w:rFonts w:eastAsia="Calibri"/>
                <w:sz w:val="18"/>
                <w:szCs w:val="18"/>
                <w:lang w:eastAsia="en-US"/>
              </w:rPr>
              <w:t xml:space="preserve"> делать вы</w:t>
            </w:r>
            <w:r w:rsidRPr="005E56FD">
              <w:rPr>
                <w:rFonts w:eastAsia="Calibri"/>
                <w:sz w:val="18"/>
                <w:szCs w:val="18"/>
                <w:lang w:eastAsia="en-US"/>
              </w:rPr>
              <w:softHyphen/>
              <w:t>вод о неизбежности столкновения Руси с Ордой, реконструиро</w:t>
            </w:r>
            <w:r w:rsidRPr="005E56FD">
              <w:rPr>
                <w:rFonts w:eastAsia="Calibri"/>
                <w:sz w:val="18"/>
                <w:szCs w:val="18"/>
                <w:lang w:eastAsia="en-US"/>
              </w:rPr>
              <w:softHyphen/>
              <w:t>вать события Куликов</w:t>
            </w:r>
            <w:r w:rsidRPr="005E56FD">
              <w:rPr>
                <w:rFonts w:eastAsia="Calibri"/>
                <w:sz w:val="18"/>
                <w:szCs w:val="18"/>
                <w:lang w:eastAsia="en-US"/>
              </w:rPr>
              <w:softHyphen/>
              <w:t xml:space="preserve">ской битвы с опорой на карту </w:t>
            </w:r>
            <w:r w:rsidRPr="005E56FD">
              <w:rPr>
                <w:rFonts w:eastAsia="Calibri"/>
                <w:i/>
                <w:sz w:val="18"/>
                <w:szCs w:val="18"/>
                <w:lang w:eastAsia="en-US"/>
              </w:rPr>
              <w:t>,</w:t>
            </w:r>
          </w:p>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характеризовать личность и деятельность князя Д. Донского,  выделять значение победы на Куликовом поле для дальнейшего объединения русских земель вокруг Москвы.</w:t>
            </w:r>
          </w:p>
          <w:p w:rsidR="005E56FD" w:rsidRPr="005E56FD" w:rsidRDefault="005E56FD" w:rsidP="005E56FD">
            <w:pPr>
              <w:widowControl/>
              <w:suppressAutoHyphens/>
              <w:autoSpaceDE/>
              <w:autoSpaceDN/>
              <w:adjustRightInd/>
              <w:rPr>
                <w:rFonts w:eastAsia="Calibri"/>
                <w:b/>
                <w:bCs/>
                <w:i/>
                <w:iCs/>
                <w:sz w:val="18"/>
                <w:szCs w:val="18"/>
                <w:lang w:eastAsia="ar-SA"/>
              </w:rPr>
            </w:pPr>
          </w:p>
        </w:tc>
        <w:tc>
          <w:tcPr>
            <w:tcW w:w="1701" w:type="dxa"/>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bCs/>
                <w:iCs/>
                <w:sz w:val="18"/>
                <w:szCs w:val="18"/>
                <w:lang w:eastAsia="ar-SA"/>
              </w:rPr>
              <w:t>Регулятивные:</w:t>
            </w:r>
            <w:r w:rsidRPr="005E56FD">
              <w:rPr>
                <w:rFonts w:eastAsia="Calibri"/>
                <w:sz w:val="18"/>
                <w:szCs w:val="18"/>
                <w:lang w:eastAsia="ar-SA"/>
              </w:rPr>
              <w:t xml:space="preserve"> планируют свои действия в соответствии с постав</w:t>
            </w:r>
            <w:r w:rsidRPr="005E56FD">
              <w:rPr>
                <w:rFonts w:eastAsia="Calibri"/>
                <w:sz w:val="18"/>
                <w:szCs w:val="18"/>
                <w:lang w:eastAsia="ar-SA"/>
              </w:rPr>
              <w:softHyphen/>
              <w:t>ленной задачей и условиями её ре</w:t>
            </w:r>
            <w:r w:rsidRPr="005E56FD">
              <w:rPr>
                <w:rFonts w:eastAsia="Calibri"/>
                <w:sz w:val="18"/>
                <w:szCs w:val="18"/>
                <w:lang w:eastAsia="ar-SA"/>
              </w:rPr>
              <w:softHyphen/>
              <w:t xml:space="preserve">ализации, оценивают правильность выполнения действия. </w:t>
            </w:r>
          </w:p>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bCs/>
                <w:iCs/>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тельную цель, используют общие приёмы решения поставленных задач.</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iCs/>
                <w:sz w:val="18"/>
                <w:szCs w:val="18"/>
                <w:lang w:eastAsia="ar-SA"/>
              </w:rPr>
              <w:t>Коммуникативные:</w:t>
            </w:r>
            <w:r w:rsidRPr="005E56FD">
              <w:rPr>
                <w:rFonts w:eastAsia="Calibri"/>
                <w:sz w:val="18"/>
                <w:szCs w:val="18"/>
                <w:lang w:eastAsia="ar-SA"/>
              </w:rPr>
              <w:t xml:space="preserve"> участвуют в кол</w:t>
            </w:r>
            <w:r w:rsidRPr="005E56FD">
              <w:rPr>
                <w:rFonts w:eastAsia="Calibri"/>
                <w:sz w:val="18"/>
                <w:szCs w:val="18"/>
                <w:lang w:eastAsia="ar-SA"/>
              </w:rPr>
              <w:softHyphen/>
              <w:t>лективном обсуждении проблем, проявляют активность во взаимо</w:t>
            </w:r>
            <w:r w:rsidRPr="005E56FD">
              <w:rPr>
                <w:rFonts w:eastAsia="Calibri"/>
                <w:sz w:val="18"/>
                <w:szCs w:val="18"/>
                <w:lang w:eastAsia="ar-SA"/>
              </w:rPr>
              <w:softHyphen/>
              <w:t>действии для решения коммуника</w:t>
            </w:r>
            <w:r w:rsidRPr="005E56FD">
              <w:rPr>
                <w:rFonts w:eastAsia="Calibri"/>
                <w:sz w:val="18"/>
                <w:szCs w:val="18"/>
                <w:lang w:eastAsia="ar-SA"/>
              </w:rPr>
              <w:softHyphen/>
              <w:t>тивных и познавательных задач</w:t>
            </w:r>
          </w:p>
        </w:tc>
        <w:tc>
          <w:tcPr>
            <w:tcW w:w="1417"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Проявляют доброжелательность и эмоционально- нравственную отзывчивость, эмпатию, как по</w:t>
            </w:r>
            <w:r w:rsidRPr="005E56FD">
              <w:rPr>
                <w:rFonts w:eastAsia="Calibri"/>
                <w:sz w:val="18"/>
                <w:szCs w:val="18"/>
                <w:lang w:eastAsia="ar-SA"/>
              </w:rPr>
              <w:softHyphen/>
              <w:t>нимание чувств других людей и сопережива</w:t>
            </w:r>
            <w:r w:rsidRPr="005E56FD">
              <w:rPr>
                <w:rFonts w:eastAsia="Calibri"/>
                <w:sz w:val="18"/>
                <w:szCs w:val="18"/>
                <w:lang w:eastAsia="ar-SA"/>
              </w:rPr>
              <w:softHyphen/>
              <w:t>ние им</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21, вопр. с. 55, карта, сообщение или презентация</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30</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Развитие культуры в русских землях во второй половине XIII — XIV в.</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Называть</w:t>
            </w:r>
            <w:r w:rsidRPr="005E56FD">
              <w:rPr>
                <w:rFonts w:eastAsia="Calibri"/>
                <w:sz w:val="18"/>
                <w:szCs w:val="18"/>
                <w:lang w:eastAsia="en-US"/>
              </w:rPr>
              <w:t xml:space="preserve"> характерные черты культуры в указанный период (на основе информации учебника);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канон, архитектурный ансамбль, эпос;</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влияние ордынского нашествия на развитие русской культуры;</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Выявлять общее и </w:t>
            </w:r>
            <w:r w:rsidRPr="005E56FD">
              <w:rPr>
                <w:rFonts w:eastAsia="Calibri"/>
                <w:b/>
                <w:bCs/>
                <w:sz w:val="18"/>
                <w:szCs w:val="18"/>
                <w:lang w:eastAsia="en-US"/>
              </w:rPr>
              <w:lastRenderedPageBreak/>
              <w:t>особенное</w:t>
            </w:r>
            <w:r w:rsidRPr="005E56FD">
              <w:rPr>
                <w:rFonts w:eastAsia="Calibri"/>
                <w:sz w:val="18"/>
                <w:szCs w:val="18"/>
                <w:lang w:eastAsia="en-US"/>
              </w:rPr>
              <w:t xml:space="preserve"> в развитии культуры разных княжеств;</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Работать с текстами документов, отвечать на вопросы</w:t>
            </w:r>
            <w:r w:rsidRPr="005E56FD">
              <w:rPr>
                <w:rFonts w:eastAsia="Calibri"/>
                <w:sz w:val="18"/>
                <w:szCs w:val="18"/>
                <w:lang w:eastAsia="en-US"/>
              </w:rPr>
              <w:t xml:space="preserve"> по текстам;</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sz w:val="18"/>
                <w:szCs w:val="18"/>
                <w:lang w:eastAsia="en-US"/>
              </w:rPr>
              <w:t>Осуществлять</w:t>
            </w:r>
            <w:r w:rsidRPr="005E56FD">
              <w:rPr>
                <w:rFonts w:eastAsia="Calibri"/>
                <w:b/>
                <w:bCs/>
                <w:sz w:val="18"/>
                <w:szCs w:val="18"/>
                <w:lang w:eastAsia="en-US"/>
              </w:rPr>
              <w:t xml:space="preserve"> самооценку и взаимооценку.</w:t>
            </w:r>
          </w:p>
          <w:p w:rsidR="005E56FD" w:rsidRPr="005E56FD" w:rsidRDefault="005E56FD" w:rsidP="005E56FD">
            <w:pPr>
              <w:widowControl/>
              <w:autoSpaceDE/>
              <w:autoSpaceDN/>
              <w:adjustRightInd/>
              <w:jc w:val="both"/>
              <w:rPr>
                <w:rFonts w:eastAsia="Calibri"/>
                <w:b/>
                <w:bCs/>
                <w:i/>
                <w:iCs/>
                <w:sz w:val="18"/>
                <w:szCs w:val="18"/>
                <w:lang w:eastAsia="en-US"/>
              </w:rPr>
            </w:pPr>
          </w:p>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i/>
                <w:iCs/>
                <w:sz w:val="18"/>
                <w:szCs w:val="18"/>
                <w:lang w:eastAsia="ar-SA"/>
              </w:rPr>
            </w:pPr>
            <w:r w:rsidRPr="005E56FD">
              <w:rPr>
                <w:rFonts w:eastAsia="Calibri"/>
                <w:sz w:val="18"/>
                <w:szCs w:val="18"/>
                <w:lang w:eastAsia="ar-SA"/>
              </w:rPr>
              <w:t>Научатся определять термины: культурные традиции, поучения, зодчество, аскетизм, каноны.</w:t>
            </w:r>
          </w:p>
          <w:p w:rsidR="005E56FD" w:rsidRPr="005E56FD" w:rsidRDefault="005E56FD" w:rsidP="005E56FD">
            <w:pPr>
              <w:widowControl/>
              <w:suppressAutoHyphens/>
              <w:autoSpaceDE/>
              <w:autoSpaceDN/>
              <w:adjustRightInd/>
              <w:rPr>
                <w:rFonts w:eastAsia="Calibri"/>
                <w:b/>
                <w:i/>
                <w:sz w:val="18"/>
                <w:szCs w:val="18"/>
                <w:lang w:eastAsia="ar-SA"/>
              </w:rPr>
            </w:pPr>
            <w:r w:rsidRPr="005E56FD">
              <w:rPr>
                <w:rFonts w:eastAsia="Calibri"/>
                <w:iCs/>
                <w:sz w:val="18"/>
                <w:szCs w:val="18"/>
                <w:lang w:eastAsia="ar-SA"/>
              </w:rPr>
              <w:t>Получат возможность научиться:</w:t>
            </w:r>
            <w:r w:rsidRPr="005E56FD">
              <w:rPr>
                <w:rFonts w:eastAsia="Calibri"/>
                <w:sz w:val="18"/>
                <w:szCs w:val="18"/>
                <w:lang w:eastAsia="ar-SA"/>
              </w:rPr>
              <w:t xml:space="preserve"> давать об</w:t>
            </w:r>
            <w:r w:rsidRPr="005E56FD">
              <w:rPr>
                <w:rFonts w:eastAsia="Calibri"/>
                <w:sz w:val="18"/>
                <w:szCs w:val="18"/>
                <w:lang w:eastAsia="ar-SA"/>
              </w:rPr>
              <w:softHyphen/>
              <w:t xml:space="preserve">щую характеристику русской культуры  </w:t>
            </w:r>
            <w:r w:rsidRPr="005E56FD">
              <w:rPr>
                <w:rFonts w:eastAsiaTheme="minorHAnsi"/>
                <w:sz w:val="18"/>
                <w:szCs w:val="18"/>
                <w:lang w:eastAsia="ar-SA"/>
              </w:rPr>
              <w:t>XIII — XIV в</w:t>
            </w:r>
            <w:r w:rsidRPr="005E56FD">
              <w:rPr>
                <w:rFonts w:eastAsia="Calibri"/>
                <w:sz w:val="18"/>
                <w:szCs w:val="18"/>
                <w:lang w:eastAsia="ar-SA"/>
              </w:rPr>
              <w:t xml:space="preserve"> веков, называть выдающиеся памятники культуры </w:t>
            </w:r>
            <w:r w:rsidRPr="005E56FD">
              <w:rPr>
                <w:rFonts w:eastAsiaTheme="minorHAnsi"/>
                <w:sz w:val="18"/>
                <w:szCs w:val="18"/>
                <w:lang w:eastAsia="ar-SA"/>
              </w:rPr>
              <w:t>XIII — XIV в</w:t>
            </w:r>
            <w:r w:rsidRPr="005E56FD">
              <w:rPr>
                <w:rFonts w:eastAsia="Calibri"/>
                <w:sz w:val="18"/>
                <w:szCs w:val="18"/>
                <w:lang w:eastAsia="ar-SA"/>
              </w:rPr>
              <w:t>, извлекать по</w:t>
            </w:r>
            <w:r w:rsidRPr="005E56FD">
              <w:rPr>
                <w:rFonts w:eastAsia="Calibri"/>
                <w:sz w:val="18"/>
                <w:szCs w:val="18"/>
                <w:lang w:eastAsia="ar-SA"/>
              </w:rPr>
              <w:softHyphen/>
              <w:t>лезную информацию из литературны</w:t>
            </w:r>
            <w:r w:rsidRPr="005E56FD">
              <w:rPr>
                <w:rFonts w:eastAsia="Calibri"/>
                <w:sz w:val="18"/>
                <w:szCs w:val="18"/>
                <w:lang w:eastAsia="ar-SA"/>
              </w:rPr>
              <w:lastRenderedPageBreak/>
              <w:t>х источ</w:t>
            </w:r>
            <w:r w:rsidRPr="005E56FD">
              <w:rPr>
                <w:rFonts w:eastAsia="Calibri"/>
                <w:sz w:val="18"/>
                <w:szCs w:val="18"/>
                <w:lang w:eastAsia="ar-SA"/>
              </w:rPr>
              <w:softHyphen/>
              <w:t>ников</w:t>
            </w:r>
          </w:p>
        </w:tc>
        <w:tc>
          <w:tcPr>
            <w:tcW w:w="1701" w:type="dxa"/>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sz w:val="18"/>
                <w:szCs w:val="18"/>
                <w:lang w:eastAsia="ar-SA"/>
              </w:rPr>
              <w:lastRenderedPageBreak/>
              <w:t>Регулятивные:</w:t>
            </w:r>
            <w:r w:rsidRPr="005E56FD">
              <w:rPr>
                <w:rFonts w:eastAsia="Calibri"/>
                <w:sz w:val="18"/>
                <w:szCs w:val="18"/>
                <w:lang w:eastAsia="ar-SA"/>
              </w:rPr>
              <w:t xml:space="preserve"> принимают и сохра</w:t>
            </w:r>
            <w:r w:rsidRPr="005E56FD">
              <w:rPr>
                <w:rFonts w:eastAsia="Calibri"/>
                <w:sz w:val="18"/>
                <w:szCs w:val="18"/>
                <w:lang w:eastAsia="ar-SA"/>
              </w:rPr>
              <w:softHyphen/>
              <w:t>няют учебную задачу, учитывают выделенные учителем ориентиры действия в новом учебном матери</w:t>
            </w:r>
            <w:r w:rsidRPr="005E56FD">
              <w:rPr>
                <w:rFonts w:eastAsia="Calibri"/>
                <w:sz w:val="18"/>
                <w:szCs w:val="18"/>
                <w:lang w:eastAsia="ar-SA"/>
              </w:rPr>
              <w:softHyphen/>
              <w:t>але в сотрудничестве с учителем.</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iCs/>
                <w:sz w:val="18"/>
                <w:szCs w:val="18"/>
                <w:lang w:eastAsia="ar-SA"/>
              </w:rPr>
              <w:t>Познавательные:</w:t>
            </w:r>
            <w:r w:rsidRPr="005E56FD">
              <w:rPr>
                <w:rFonts w:eastAsia="Calibri"/>
                <w:sz w:val="18"/>
                <w:szCs w:val="18"/>
                <w:lang w:eastAsia="ar-SA"/>
              </w:rPr>
              <w:t xml:space="preserve"> ставят и форму</w:t>
            </w:r>
            <w:r w:rsidRPr="005E56FD">
              <w:rPr>
                <w:rFonts w:eastAsia="Calibri"/>
                <w:sz w:val="18"/>
                <w:szCs w:val="18"/>
                <w:lang w:eastAsia="ar-SA"/>
              </w:rPr>
              <w:softHyphen/>
              <w:t>лируют проблему урока, самостоя</w:t>
            </w:r>
            <w:r w:rsidRPr="005E56FD">
              <w:rPr>
                <w:rFonts w:eastAsia="Calibri"/>
                <w:sz w:val="18"/>
                <w:szCs w:val="18"/>
                <w:lang w:eastAsia="ar-SA"/>
              </w:rPr>
              <w:softHyphen/>
              <w:t>тельно создают алгоритм деятельно</w:t>
            </w:r>
            <w:r w:rsidRPr="005E56FD">
              <w:rPr>
                <w:rFonts w:eastAsia="Calibri"/>
                <w:sz w:val="18"/>
                <w:szCs w:val="18"/>
                <w:lang w:eastAsia="ar-SA"/>
              </w:rPr>
              <w:softHyphen/>
              <w:t xml:space="preserve">сти при решении проблемы. </w:t>
            </w:r>
            <w:r w:rsidRPr="005E56FD">
              <w:rPr>
                <w:rFonts w:eastAsia="Calibri"/>
                <w:b/>
                <w:bCs/>
                <w:iCs/>
                <w:sz w:val="18"/>
                <w:szCs w:val="18"/>
                <w:lang w:eastAsia="ar-SA"/>
              </w:rPr>
              <w:t>Коммуникативные:</w:t>
            </w:r>
            <w:r w:rsidRPr="005E56FD">
              <w:rPr>
                <w:rFonts w:eastAsia="Calibri"/>
                <w:sz w:val="18"/>
                <w:szCs w:val="18"/>
                <w:lang w:eastAsia="ar-SA"/>
              </w:rPr>
              <w:t xml:space="preserve"> проявляют ак</w:t>
            </w:r>
            <w:r w:rsidRPr="005E56FD">
              <w:rPr>
                <w:rFonts w:eastAsia="Calibri"/>
                <w:sz w:val="18"/>
                <w:szCs w:val="18"/>
                <w:lang w:eastAsia="ar-SA"/>
              </w:rPr>
              <w:softHyphen/>
              <w:t>тивность во взаимодействии для ре</w:t>
            </w:r>
            <w:r w:rsidRPr="005E56FD">
              <w:rPr>
                <w:rFonts w:eastAsia="Calibri"/>
                <w:sz w:val="18"/>
                <w:szCs w:val="18"/>
                <w:lang w:eastAsia="ar-SA"/>
              </w:rPr>
              <w:softHyphen/>
              <w:t>шения коммуникативных и познава</w:t>
            </w:r>
            <w:r w:rsidRPr="005E56FD">
              <w:rPr>
                <w:rFonts w:eastAsia="Calibri"/>
                <w:sz w:val="18"/>
                <w:szCs w:val="18"/>
                <w:lang w:eastAsia="ar-SA"/>
              </w:rPr>
              <w:softHyphen/>
              <w:t xml:space="preserve">тельных </w:t>
            </w:r>
            <w:r w:rsidRPr="005E56FD">
              <w:rPr>
                <w:rFonts w:eastAsia="Calibri"/>
                <w:sz w:val="18"/>
                <w:szCs w:val="18"/>
                <w:lang w:eastAsia="ar-SA"/>
              </w:rPr>
              <w:lastRenderedPageBreak/>
              <w:t>задач (задают вопросы, формулируют свои затруднения, предлагают помощь и сотрудни</w:t>
            </w:r>
            <w:r w:rsidRPr="005E56FD">
              <w:rPr>
                <w:rFonts w:eastAsia="Calibri"/>
                <w:sz w:val="18"/>
                <w:szCs w:val="18"/>
                <w:lang w:eastAsia="ar-SA"/>
              </w:rPr>
              <w:softHyphen/>
              <w:t>чество)</w:t>
            </w:r>
          </w:p>
          <w:p w:rsidR="005E56FD" w:rsidRPr="005E56FD" w:rsidRDefault="005E56FD" w:rsidP="005E56FD">
            <w:pPr>
              <w:widowControl/>
              <w:suppressAutoHyphens/>
              <w:autoSpaceDE/>
              <w:autoSpaceDN/>
              <w:adjustRightInd/>
              <w:rPr>
                <w:rFonts w:eastAsia="Calibri"/>
                <w:sz w:val="18"/>
                <w:szCs w:val="18"/>
                <w:lang w:eastAsia="ar-SA"/>
              </w:rPr>
            </w:pPr>
          </w:p>
          <w:p w:rsidR="005E56FD" w:rsidRPr="005E56FD" w:rsidRDefault="005E56FD" w:rsidP="005E56FD">
            <w:pPr>
              <w:widowControl/>
              <w:suppressAutoHyphens/>
              <w:autoSpaceDE/>
              <w:autoSpaceDN/>
              <w:adjustRightInd/>
              <w:rPr>
                <w:rFonts w:eastAsia="Calibri"/>
                <w:sz w:val="18"/>
                <w:szCs w:val="18"/>
                <w:lang w:eastAsia="ar-SA"/>
              </w:rPr>
            </w:pPr>
          </w:p>
          <w:p w:rsidR="005E56FD" w:rsidRPr="005E56FD" w:rsidRDefault="005E56FD" w:rsidP="005E56FD">
            <w:pPr>
              <w:widowControl/>
              <w:suppressAutoHyphens/>
              <w:autoSpaceDE/>
              <w:autoSpaceDN/>
              <w:adjustRightInd/>
              <w:rPr>
                <w:rFonts w:eastAsia="Calibri"/>
                <w:sz w:val="18"/>
                <w:szCs w:val="18"/>
                <w:lang w:eastAsia="ar-SA"/>
              </w:rPr>
            </w:pP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lastRenderedPageBreak/>
              <w:t>Имеют целост</w:t>
            </w:r>
            <w:r w:rsidRPr="005E56FD">
              <w:rPr>
                <w:rFonts w:eastAsia="Calibri"/>
                <w:sz w:val="18"/>
                <w:szCs w:val="18"/>
                <w:lang w:eastAsia="ar-SA"/>
              </w:rPr>
              <w:softHyphen/>
              <w:t>ный, социально ориентированный взгляд на мир в единстве и разнообразии народов, культур и религий</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22, вопр. с. 62, таблица в тетради</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31</w:t>
            </w:r>
          </w:p>
        </w:tc>
        <w:tc>
          <w:tcPr>
            <w:tcW w:w="1843" w:type="dxa"/>
          </w:tcPr>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Тульский край в истории</w:t>
            </w:r>
          </w:p>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и культуре Руси</w:t>
            </w:r>
          </w:p>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самостоятельной и проектной работы</w:t>
            </w:r>
          </w:p>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Работа в группах</w:t>
            </w:r>
          </w:p>
        </w:tc>
        <w:tc>
          <w:tcPr>
            <w:tcW w:w="1559"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особенности географического положения земель, входящих в состав современной Тульской области;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Называть</w:t>
            </w:r>
            <w:r w:rsidRPr="005E56FD">
              <w:rPr>
                <w:rFonts w:eastAsia="Calibri"/>
                <w:sz w:val="18"/>
                <w:szCs w:val="18"/>
                <w:lang w:eastAsia="en-US"/>
              </w:rPr>
              <w:t xml:space="preserve"> племена, населявшие территорию Тульского края в древности;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Описывать</w:t>
            </w:r>
            <w:r w:rsidRPr="005E56FD">
              <w:rPr>
                <w:rFonts w:eastAsia="Calibri"/>
                <w:sz w:val="18"/>
                <w:szCs w:val="18"/>
                <w:lang w:eastAsia="en-US"/>
              </w:rPr>
              <w:t xml:space="preserve"> занятия и быт вятичей;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Актуализирова</w:t>
            </w:r>
            <w:r w:rsidRPr="005E56FD">
              <w:rPr>
                <w:rFonts w:eastAsia="Calibri"/>
                <w:b/>
                <w:bCs/>
                <w:sz w:val="18"/>
                <w:szCs w:val="18"/>
                <w:lang w:eastAsia="en-US"/>
              </w:rPr>
              <w:lastRenderedPageBreak/>
              <w:t>ть информацию о</w:t>
            </w:r>
            <w:r w:rsidRPr="005E56FD">
              <w:rPr>
                <w:rFonts w:eastAsia="Calibri"/>
                <w:sz w:val="18"/>
                <w:szCs w:val="18"/>
                <w:lang w:eastAsia="en-US"/>
              </w:rPr>
              <w:t xml:space="preserve"> Черниговском княжестве и его особенностях;</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Работать с текстом документов, рабочим листом</w:t>
            </w:r>
            <w:r w:rsidRPr="005E56FD">
              <w:rPr>
                <w:rFonts w:eastAsia="Calibri"/>
                <w:sz w:val="18"/>
                <w:szCs w:val="18"/>
                <w:lang w:eastAsia="en-US"/>
              </w:rPr>
              <w:t>:</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sz w:val="18"/>
                <w:szCs w:val="18"/>
                <w:lang w:eastAsia="en-US"/>
              </w:rPr>
              <w:t xml:space="preserve"> - отвечать на вопросы, делать выводы;</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sz w:val="18"/>
                <w:szCs w:val="18"/>
                <w:lang w:eastAsia="en-US"/>
              </w:rPr>
              <w:t>- анализировать высказывания историков, делать выводы;</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bCs/>
                <w:color w:val="000000"/>
                <w:sz w:val="18"/>
                <w:szCs w:val="18"/>
              </w:rPr>
              <w:t>Осуществлять рефлексию</w:t>
            </w:r>
            <w:r w:rsidRPr="005E56FD">
              <w:rPr>
                <w:color w:val="000000"/>
                <w:sz w:val="18"/>
                <w:szCs w:val="18"/>
              </w:rPr>
              <w:t xml:space="preserve"> собственной деятельности на уроке.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Тетрадь, ручка, карандаш, мультимедийное оборудование, сообщения учащихся</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Сообщения учащихся с использованием интернет-ресурсов</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Готовить сообщения о прошлом Тульского края, его роли в истории м культуре Руси с использованием интернет-ресурсов и дополнительной литературы</w:t>
            </w: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Регулятивные:</w:t>
            </w:r>
            <w:r w:rsidRPr="005E56FD">
              <w:rPr>
                <w:rFonts w:eastAsia="Calibri"/>
                <w:b/>
                <w:i/>
                <w:sz w:val="18"/>
                <w:szCs w:val="18"/>
                <w:lang w:eastAsia="en-US"/>
              </w:rPr>
              <w:t xml:space="preserve"> </w:t>
            </w:r>
            <w:r w:rsidRPr="005E56FD">
              <w:rPr>
                <w:rFonts w:eastAsia="Calibri"/>
                <w:sz w:val="18"/>
                <w:szCs w:val="18"/>
                <w:lang w:eastAsia="en-US"/>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b/>
                <w:i/>
                <w:sz w:val="18"/>
                <w:szCs w:val="18"/>
                <w:lang w:eastAsia="en-US"/>
              </w:rPr>
              <w:t xml:space="preserve"> </w:t>
            </w:r>
            <w:r w:rsidRPr="005E56FD">
              <w:rPr>
                <w:rFonts w:eastAsia="Calibri"/>
                <w:sz w:val="18"/>
                <w:szCs w:val="18"/>
                <w:lang w:eastAsia="en-US"/>
              </w:rPr>
              <w:t>используют знаково-символические средства, в том числе модели и схемы для решения познавательных задач</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 xml:space="preserve">аргументируют свою позицию и координируют ее с </w:t>
            </w:r>
            <w:r w:rsidRPr="005E56FD">
              <w:rPr>
                <w:rFonts w:eastAsia="Calibri"/>
                <w:sz w:val="18"/>
                <w:szCs w:val="18"/>
                <w:lang w:eastAsia="en-US"/>
              </w:rPr>
              <w:lastRenderedPageBreak/>
              <w:t>позициями партнеров в сотрудничестве при выработке общего решения в совместной деятельности</w:t>
            </w:r>
          </w:p>
          <w:p w:rsidR="005E56FD" w:rsidRPr="005E56FD" w:rsidRDefault="005E56FD" w:rsidP="005E56FD">
            <w:pPr>
              <w:widowControl/>
              <w:autoSpaceDE/>
              <w:autoSpaceDN/>
              <w:adjustRightInd/>
              <w:spacing w:before="100" w:beforeAutospacing="1"/>
              <w:jc w:val="both"/>
              <w:rPr>
                <w:color w:val="000000"/>
                <w:sz w:val="18"/>
                <w:szCs w:val="18"/>
              </w:rPr>
            </w:pP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Проявляют эмпатию, как осознанное понимание чувств других людей и сопереживание им</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Проектная работа в группах</w:t>
            </w: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Записи в тетради</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32</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 xml:space="preserve"> Повторительно-обобщающий урок по теме IV «</w:t>
            </w:r>
            <w:r w:rsidRPr="005E56FD">
              <w:rPr>
                <w:rFonts w:eastAsiaTheme="minorHAnsi"/>
                <w:b/>
                <w:bCs/>
                <w:sz w:val="18"/>
                <w:szCs w:val="18"/>
                <w:lang w:eastAsia="en-US"/>
              </w:rPr>
              <w:t>Русские земли в середине XIII — XIV в.»</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повторения и контроля</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Актуализировать и систематизировать </w:t>
            </w:r>
            <w:r w:rsidRPr="005E56FD">
              <w:rPr>
                <w:rFonts w:eastAsia="Calibri"/>
                <w:sz w:val="18"/>
                <w:szCs w:val="18"/>
                <w:lang w:eastAsia="en-US"/>
              </w:rPr>
              <w:t>исторический материал по теме «Русские земли  в середине XIII-XIV вв.»;</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Характеризовать </w:t>
            </w:r>
            <w:r w:rsidRPr="005E56FD">
              <w:rPr>
                <w:rFonts w:eastAsia="Calibri"/>
                <w:sz w:val="18"/>
                <w:szCs w:val="18"/>
                <w:lang w:eastAsia="en-US"/>
              </w:rPr>
              <w:t>общие черты и особенности процесса образования единых государств на Руси и в западной Европе;</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Выполнять </w:t>
            </w:r>
            <w:r w:rsidRPr="005E56FD">
              <w:rPr>
                <w:rFonts w:eastAsia="Calibri"/>
                <w:sz w:val="18"/>
                <w:szCs w:val="18"/>
                <w:lang w:eastAsia="en-US"/>
              </w:rPr>
              <w:t xml:space="preserve">проверочные задания по </w:t>
            </w:r>
            <w:r w:rsidRPr="005E56FD">
              <w:rPr>
                <w:rFonts w:eastAsia="Calibri"/>
                <w:sz w:val="18"/>
                <w:szCs w:val="18"/>
                <w:lang w:eastAsia="en-US"/>
              </w:rPr>
              <w:lastRenderedPageBreak/>
              <w:t>истории России данного периода;</w:t>
            </w:r>
          </w:p>
          <w:p w:rsidR="005E56FD" w:rsidRPr="005E56FD" w:rsidRDefault="005E56FD" w:rsidP="005E56FD">
            <w:pPr>
              <w:widowControl/>
              <w:autoSpaceDE/>
              <w:autoSpaceDN/>
              <w:adjustRightInd/>
              <w:jc w:val="both"/>
              <w:rPr>
                <w:rFonts w:eastAsia="Calibri"/>
                <w:b/>
                <w:bCs/>
                <w:i/>
                <w:iCs/>
                <w:sz w:val="18"/>
                <w:szCs w:val="18"/>
                <w:lang w:eastAsia="en-US"/>
              </w:rPr>
            </w:pPr>
            <w:r w:rsidRPr="005E56FD">
              <w:rPr>
                <w:rFonts w:eastAsia="Calibri"/>
                <w:b/>
                <w:bCs/>
                <w:sz w:val="18"/>
                <w:szCs w:val="18"/>
                <w:lang w:eastAsia="en-US"/>
              </w:rPr>
              <w:t>Осуществлять</w:t>
            </w:r>
            <w:r w:rsidRPr="005E56FD">
              <w:rPr>
                <w:rFonts w:eastAsia="Calibri"/>
                <w:b/>
                <w:bCs/>
                <w:i/>
                <w:iCs/>
                <w:sz w:val="18"/>
                <w:szCs w:val="18"/>
                <w:lang w:eastAsia="en-US"/>
              </w:rPr>
              <w:t xml:space="preserve"> </w:t>
            </w:r>
            <w:r w:rsidRPr="005E56FD">
              <w:rPr>
                <w:rFonts w:eastAsia="Calibri"/>
                <w:sz w:val="18"/>
                <w:szCs w:val="18"/>
                <w:lang w:eastAsia="en-US"/>
              </w:rPr>
              <w:t>коррекцию знаний</w:t>
            </w:r>
            <w:r w:rsidRPr="005E56FD">
              <w:rPr>
                <w:rFonts w:eastAsia="Calibri"/>
                <w:b/>
                <w:bCs/>
                <w:i/>
                <w:iCs/>
                <w:sz w:val="18"/>
                <w:szCs w:val="18"/>
                <w:lang w:eastAsia="en-US"/>
              </w:rPr>
              <w:t>.</w:t>
            </w:r>
          </w:p>
          <w:p w:rsidR="005E56FD" w:rsidRPr="005E56FD" w:rsidRDefault="005E56FD" w:rsidP="005E56FD">
            <w:pPr>
              <w:widowControl/>
              <w:autoSpaceDE/>
              <w:autoSpaceDN/>
              <w:adjustRightInd/>
              <w:jc w:val="both"/>
              <w:rPr>
                <w:rFonts w:eastAsia="Calibri"/>
                <w:b/>
                <w:bCs/>
                <w:i/>
                <w:iCs/>
                <w:sz w:val="18"/>
                <w:szCs w:val="18"/>
                <w:lang w:eastAsia="en-US"/>
              </w:rPr>
            </w:pPr>
            <w:r w:rsidRPr="005E56FD">
              <w:rPr>
                <w:rFonts w:eastAsia="Calibri"/>
                <w:sz w:val="18"/>
                <w:szCs w:val="18"/>
                <w:lang w:eastAsia="en-US"/>
              </w:rPr>
              <w:t>Осуществлять</w:t>
            </w:r>
            <w:r w:rsidRPr="005E56FD">
              <w:rPr>
                <w:rFonts w:eastAsia="Calibri"/>
                <w:b/>
                <w:bCs/>
                <w:sz w:val="18"/>
                <w:szCs w:val="18"/>
                <w:lang w:eastAsia="en-US"/>
              </w:rPr>
              <w:t xml:space="preserve"> самооценку и взаимооценку.</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распечатанные тексты проверочных работ</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iCs/>
                <w:sz w:val="18"/>
                <w:szCs w:val="18"/>
                <w:lang w:eastAsia="ar-SA"/>
              </w:rPr>
              <w:t>Научатся</w:t>
            </w:r>
            <w:r w:rsidRPr="005E56FD">
              <w:rPr>
                <w:rFonts w:eastAsia="Calibri"/>
                <w:sz w:val="18"/>
                <w:szCs w:val="18"/>
                <w:lang w:eastAsia="ar-SA"/>
              </w:rPr>
              <w:t xml:space="preserve"> определять термины, изученные по теме </w:t>
            </w:r>
            <w:r w:rsidRPr="005E56FD">
              <w:rPr>
                <w:rFonts w:eastAsiaTheme="minorHAnsi"/>
                <w:sz w:val="18"/>
                <w:szCs w:val="18"/>
                <w:lang w:eastAsia="ar-SA"/>
              </w:rPr>
              <w:t>IV «</w:t>
            </w:r>
            <w:r w:rsidRPr="005E56FD">
              <w:rPr>
                <w:rFonts w:eastAsiaTheme="minorHAnsi"/>
                <w:bCs/>
                <w:sz w:val="18"/>
                <w:szCs w:val="18"/>
                <w:lang w:eastAsia="ar-SA"/>
              </w:rPr>
              <w:t>Русские земли в середине XIII — XIV в.»</w:t>
            </w:r>
            <w:r w:rsidRPr="005E56FD">
              <w:rPr>
                <w:rFonts w:eastAsia="Calibri"/>
                <w:sz w:val="18"/>
                <w:szCs w:val="18"/>
                <w:lang w:eastAsia="ar-SA"/>
              </w:rPr>
              <w:t xml:space="preserve"> </w:t>
            </w:r>
            <w:r w:rsidRPr="005E56FD">
              <w:rPr>
                <w:rFonts w:eastAsia="Calibri"/>
                <w:iCs/>
                <w:sz w:val="18"/>
                <w:szCs w:val="18"/>
                <w:lang w:eastAsia="ar-SA"/>
              </w:rPr>
              <w:t>Получат возможность научиться:</w:t>
            </w:r>
            <w:r w:rsidRPr="005E56FD">
              <w:rPr>
                <w:rFonts w:eastAsia="Calibri"/>
                <w:sz w:val="18"/>
                <w:szCs w:val="18"/>
                <w:lang w:eastAsia="ar-SA"/>
              </w:rPr>
              <w:t xml:space="preserve"> называть главные события, ос</w:t>
            </w:r>
            <w:r w:rsidRPr="005E56FD">
              <w:rPr>
                <w:rFonts w:eastAsia="Calibri"/>
                <w:sz w:val="18"/>
                <w:szCs w:val="18"/>
                <w:lang w:eastAsia="ar-SA"/>
              </w:rPr>
              <w:softHyphen/>
              <w:t>новные достижения истории и культуры</w:t>
            </w:r>
          </w:p>
        </w:tc>
        <w:tc>
          <w:tcPr>
            <w:tcW w:w="1701" w:type="dxa"/>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bCs/>
                <w:iCs/>
                <w:sz w:val="18"/>
                <w:szCs w:val="18"/>
                <w:lang w:eastAsia="ar-SA"/>
              </w:rPr>
              <w:t>Регулятивные:</w:t>
            </w:r>
            <w:r w:rsidRPr="005E56FD">
              <w:rPr>
                <w:rFonts w:eastAsia="Calibri"/>
                <w:sz w:val="18"/>
                <w:szCs w:val="18"/>
                <w:lang w:eastAsia="ar-SA"/>
              </w:rPr>
              <w:t xml:space="preserve"> определяют после</w:t>
            </w:r>
            <w:r w:rsidRPr="005E56FD">
              <w:rPr>
                <w:rFonts w:eastAsia="Calibri"/>
                <w:sz w:val="18"/>
                <w:szCs w:val="18"/>
                <w:lang w:eastAsia="ar-SA"/>
              </w:rPr>
              <w:softHyphen/>
              <w:t>довательность промежуточных це</w:t>
            </w:r>
            <w:r w:rsidRPr="005E56FD">
              <w:rPr>
                <w:rFonts w:eastAsia="Calibri"/>
                <w:sz w:val="18"/>
                <w:szCs w:val="18"/>
                <w:lang w:eastAsia="ar-SA"/>
              </w:rPr>
              <w:softHyphen/>
              <w:t>лей с учётом конечного результата, составляют план и алгоритм дей</w:t>
            </w:r>
            <w:r w:rsidRPr="005E56FD">
              <w:rPr>
                <w:rFonts w:eastAsia="Calibri"/>
                <w:sz w:val="18"/>
                <w:szCs w:val="18"/>
                <w:lang w:eastAsia="ar-SA"/>
              </w:rPr>
              <w:softHyphen/>
              <w:t>ствий.</w:t>
            </w:r>
          </w:p>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bCs/>
                <w:iCs/>
                <w:sz w:val="18"/>
                <w:szCs w:val="18"/>
                <w:lang w:eastAsia="ar-SA"/>
              </w:rPr>
              <w:t>Познавательные:</w:t>
            </w:r>
            <w:r w:rsidRPr="005E56FD">
              <w:rPr>
                <w:rFonts w:eastAsia="Calibri"/>
                <w:sz w:val="18"/>
                <w:szCs w:val="18"/>
                <w:lang w:eastAsia="ar-SA"/>
              </w:rPr>
              <w:t xml:space="preserve"> ориентируются в разнообразии способов решения познавательных задач, выбирают наиболее эффективные способы их решения.</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iCs/>
                <w:sz w:val="18"/>
                <w:szCs w:val="18"/>
                <w:lang w:eastAsia="ar-SA"/>
              </w:rPr>
              <w:t>Коммуникативные:</w:t>
            </w:r>
            <w:r w:rsidRPr="005E56FD">
              <w:rPr>
                <w:rFonts w:eastAsia="Calibri"/>
                <w:sz w:val="18"/>
                <w:szCs w:val="18"/>
                <w:lang w:eastAsia="ar-SA"/>
              </w:rPr>
              <w:t xml:space="preserve"> договаривают</w:t>
            </w:r>
            <w:r w:rsidRPr="005E56FD">
              <w:rPr>
                <w:rFonts w:eastAsia="Calibri"/>
                <w:sz w:val="18"/>
                <w:szCs w:val="18"/>
                <w:lang w:eastAsia="ar-SA"/>
              </w:rPr>
              <w:softHyphen/>
            </w:r>
            <w:r w:rsidRPr="005E56FD">
              <w:rPr>
                <w:rFonts w:eastAsia="Calibri"/>
                <w:sz w:val="18"/>
                <w:szCs w:val="18"/>
                <w:lang w:eastAsia="ar-SA"/>
              </w:rPr>
              <w:lastRenderedPageBreak/>
              <w:t>ся о распределении функций и ролей в совместной деятельности; задают вопросы, необходимые для органи</w:t>
            </w:r>
            <w:r w:rsidRPr="005E56FD">
              <w:rPr>
                <w:rFonts w:eastAsia="Calibri"/>
                <w:sz w:val="18"/>
                <w:szCs w:val="18"/>
                <w:lang w:eastAsia="ar-SA"/>
              </w:rPr>
              <w:softHyphen/>
              <w:t>зации собственной деятельности и сотрудничества с партнёром</w:t>
            </w:r>
          </w:p>
        </w:tc>
        <w:tc>
          <w:tcPr>
            <w:tcW w:w="1417"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Повторить термины и даты</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843" w:type="dxa"/>
          </w:tcPr>
          <w:p w:rsidR="005E56FD" w:rsidRPr="005E56FD" w:rsidRDefault="005E56FD" w:rsidP="005E56FD">
            <w:pPr>
              <w:widowControl/>
              <w:autoSpaceDE/>
              <w:autoSpaceDN/>
              <w:adjustRightInd/>
              <w:spacing w:before="100" w:beforeAutospacing="1"/>
              <w:jc w:val="both"/>
              <w:rPr>
                <w:b/>
                <w:color w:val="000000"/>
                <w:sz w:val="18"/>
                <w:szCs w:val="18"/>
              </w:rPr>
            </w:pPr>
            <w:r w:rsidRPr="005E56FD">
              <w:rPr>
                <w:rFonts w:eastAsiaTheme="minorHAnsi"/>
                <w:b/>
                <w:bCs/>
                <w:color w:val="000000"/>
                <w:sz w:val="18"/>
                <w:szCs w:val="18"/>
              </w:rPr>
              <w:t>Тема V. Формирование единого Русского государства</w:t>
            </w:r>
          </w:p>
        </w:tc>
        <w:tc>
          <w:tcPr>
            <w:tcW w:w="993" w:type="dxa"/>
          </w:tcPr>
          <w:p w:rsidR="005E56FD" w:rsidRPr="005E56FD" w:rsidRDefault="005E56FD" w:rsidP="005E56FD">
            <w:pPr>
              <w:widowControl/>
              <w:autoSpaceDE/>
              <w:autoSpaceDN/>
              <w:adjustRightInd/>
              <w:spacing w:before="100" w:beforeAutospacing="1"/>
              <w:jc w:val="center"/>
              <w:rPr>
                <w:b/>
                <w:color w:val="000000"/>
                <w:sz w:val="18"/>
                <w:szCs w:val="18"/>
              </w:rPr>
            </w:pPr>
            <w:r w:rsidRPr="005E56FD">
              <w:rPr>
                <w:b/>
                <w:color w:val="000000"/>
                <w:sz w:val="18"/>
                <w:szCs w:val="18"/>
              </w:rPr>
              <w:t>8</w:t>
            </w:r>
          </w:p>
        </w:tc>
        <w:tc>
          <w:tcPr>
            <w:tcW w:w="12615" w:type="dxa"/>
            <w:gridSpan w:val="10"/>
          </w:tcPr>
          <w:p w:rsidR="005E56FD" w:rsidRPr="005E56FD" w:rsidRDefault="005E56FD" w:rsidP="005E56FD">
            <w:pPr>
              <w:widowControl/>
              <w:autoSpaceDE/>
              <w:autoSpaceDN/>
              <w:adjustRightInd/>
              <w:spacing w:before="100" w:beforeAutospacing="1"/>
              <w:jc w:val="both"/>
              <w:rPr>
                <w:color w:val="000000"/>
                <w:sz w:val="18"/>
                <w:szCs w:val="18"/>
              </w:rPr>
            </w:pP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33</w:t>
            </w:r>
          </w:p>
        </w:tc>
        <w:tc>
          <w:tcPr>
            <w:tcW w:w="1843" w:type="dxa"/>
          </w:tcPr>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Русские земли на политической карте Европы и мира в на-</w:t>
            </w:r>
          </w:p>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чале XV в.</w:t>
            </w:r>
          </w:p>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Участвовать</w:t>
            </w:r>
            <w:r w:rsidRPr="005E56FD">
              <w:rPr>
                <w:rFonts w:eastAsia="Calibri"/>
                <w:sz w:val="18"/>
                <w:szCs w:val="18"/>
                <w:lang w:eastAsia="en-US"/>
              </w:rPr>
              <w:t xml:space="preserve"> в определении 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централизация;</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 на исторической карте</w:t>
            </w:r>
            <w:r w:rsidRPr="005E56FD">
              <w:rPr>
                <w:rFonts w:eastAsia="Calibri"/>
                <w:sz w:val="18"/>
                <w:szCs w:val="18"/>
                <w:lang w:eastAsia="en-US"/>
              </w:rPr>
              <w:t xml:space="preserve"> государства Европы и русские княжества;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Сравнивать</w:t>
            </w:r>
            <w:r w:rsidRPr="005E56FD">
              <w:rPr>
                <w:rFonts w:eastAsia="Calibri"/>
                <w:sz w:val="18"/>
                <w:szCs w:val="18"/>
                <w:lang w:eastAsia="en-US"/>
              </w:rPr>
              <w:t xml:space="preserve"> главные причины централизации на Руси и в Европе;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Соотносить</w:t>
            </w:r>
            <w:r w:rsidRPr="005E56FD">
              <w:rPr>
                <w:rFonts w:eastAsia="Calibri"/>
                <w:sz w:val="18"/>
                <w:szCs w:val="18"/>
                <w:lang w:eastAsia="en-US"/>
              </w:rPr>
              <w:t xml:space="preserve"> информацию из разных источников </w:t>
            </w:r>
            <w:r w:rsidRPr="005E56FD">
              <w:rPr>
                <w:rFonts w:eastAsia="Calibri"/>
                <w:sz w:val="18"/>
                <w:szCs w:val="18"/>
                <w:lang w:eastAsia="en-US"/>
              </w:rPr>
              <w:lastRenderedPageBreak/>
              <w:t>(текст учебника, иллюстрации, карта);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t>Осуществлять</w:t>
            </w:r>
            <w:r w:rsidRPr="005E56FD">
              <w:rPr>
                <w:rFonts w:eastAsia="Calibri"/>
                <w:sz w:val="18"/>
                <w:szCs w:val="18"/>
                <w:lang w:eastAsia="ar-SA"/>
              </w:rPr>
              <w:t xml:space="preserve"> рефлексию собственной деятельности на уроке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рабочая тетрадь, тетрадь,  ручка, карандаш, карта (см. список карт), </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Научатся определять термины: централизация</w:t>
            </w:r>
          </w:p>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Получат возможность научиться: определять место Руси в развитии истории и культуры европейских стран.</w:t>
            </w:r>
          </w:p>
          <w:p w:rsidR="005E56FD" w:rsidRPr="005E56FD" w:rsidRDefault="005E56FD" w:rsidP="005E56FD">
            <w:pPr>
              <w:widowControl/>
              <w:autoSpaceDE/>
              <w:autoSpaceDN/>
              <w:adjustRightInd/>
              <w:spacing w:before="100" w:beforeAutospacing="1"/>
              <w:jc w:val="both"/>
              <w:rPr>
                <w:color w:val="000000"/>
                <w:sz w:val="18"/>
                <w:szCs w:val="18"/>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Познавательные:</w:t>
            </w:r>
            <w:r w:rsidRPr="005E56FD">
              <w:rPr>
                <w:rFonts w:eastAsia="Calibri"/>
                <w:sz w:val="18"/>
                <w:szCs w:val="18"/>
                <w:lang w:eastAsia="en-US"/>
              </w:rPr>
              <w:t xml:space="preserve"> выбирают наиболее эффективные способы решения задач, контролируют и оценивают процесс и результат деятельности.</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 xml:space="preserve">Коммуникативные: </w:t>
            </w:r>
            <w:r w:rsidRPr="005E56FD">
              <w:rPr>
                <w:rFonts w:eastAsia="Calibri"/>
                <w:sz w:val="18"/>
                <w:szCs w:val="18"/>
                <w:lang w:eastAsia="en-US"/>
              </w:rPr>
              <w:t>договариваются о распределении функций и ролей в совместной деятельности.</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Регулятивные</w:t>
            </w:r>
            <w:r w:rsidRPr="005E56FD">
              <w:rPr>
                <w:rFonts w:eastAsia="Calibri"/>
                <w:sz w:val="18"/>
                <w:szCs w:val="18"/>
                <w:lang w:eastAsia="en-US"/>
              </w:rPr>
              <w:t>: адекватно воспринимают предложения и оценку учителей, родителей, одноклассников.</w:t>
            </w:r>
          </w:p>
          <w:p w:rsidR="005E56FD" w:rsidRPr="005E56FD" w:rsidRDefault="005E56FD" w:rsidP="005E56FD">
            <w:pPr>
              <w:widowControl/>
              <w:autoSpaceDE/>
              <w:autoSpaceDN/>
              <w:adjustRightInd/>
              <w:spacing w:before="100" w:beforeAutospacing="1"/>
              <w:jc w:val="both"/>
              <w:rPr>
                <w:color w:val="000000"/>
                <w:sz w:val="18"/>
                <w:szCs w:val="18"/>
              </w:rPr>
            </w:pP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Определяют свою личностную позицию, адекватную дифференцированную оценку своих успехов в учебе.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23, вопр.с. 70</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34</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Московское княжество в первой половине XV в.</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поместье, помещик, служилые люди;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Показывать на исторической карте</w:t>
            </w:r>
            <w:r w:rsidRPr="005E56FD">
              <w:rPr>
                <w:rFonts w:eastAsia="Calibri"/>
                <w:i/>
                <w:iCs/>
                <w:sz w:val="18"/>
                <w:szCs w:val="18"/>
                <w:lang w:eastAsia="en-US"/>
              </w:rPr>
              <w:t xml:space="preserve"> </w:t>
            </w:r>
            <w:r w:rsidRPr="005E56FD">
              <w:rPr>
                <w:rFonts w:eastAsia="Calibri"/>
                <w:sz w:val="18"/>
                <w:szCs w:val="18"/>
                <w:lang w:eastAsia="en-US"/>
              </w:rPr>
              <w:t xml:space="preserve">расширение территории Московского княжества;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Продолжить составление схемы </w:t>
            </w:r>
            <w:r w:rsidRPr="005E56FD">
              <w:rPr>
                <w:rFonts w:eastAsia="Calibri"/>
                <w:sz w:val="18"/>
                <w:szCs w:val="18"/>
                <w:lang w:eastAsia="en-US"/>
              </w:rPr>
              <w:t>«Династия</w:t>
            </w:r>
            <w:r w:rsidRPr="005E56FD">
              <w:rPr>
                <w:rFonts w:eastAsia="Calibri"/>
                <w:i/>
                <w:iCs/>
                <w:sz w:val="18"/>
                <w:szCs w:val="18"/>
                <w:lang w:eastAsia="en-US"/>
              </w:rPr>
              <w:t xml:space="preserve"> </w:t>
            </w:r>
            <w:r w:rsidRPr="005E56FD">
              <w:rPr>
                <w:rFonts w:eastAsia="Calibri"/>
                <w:sz w:val="18"/>
                <w:szCs w:val="18"/>
                <w:lang w:eastAsia="en-US"/>
              </w:rPr>
              <w:t xml:space="preserve">Московских князей»; </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социально-экономическое и политическое развитие;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Выделять</w:t>
            </w:r>
            <w:r w:rsidRPr="005E56FD">
              <w:rPr>
                <w:rFonts w:eastAsia="Calibri"/>
                <w:sz w:val="18"/>
                <w:szCs w:val="18"/>
                <w:lang w:eastAsia="en-US"/>
              </w:rPr>
              <w:t xml:space="preserve"> главное в тексте учебника (на основе работы с информацией о </w:t>
            </w:r>
            <w:r w:rsidRPr="005E56FD">
              <w:rPr>
                <w:rFonts w:eastAsia="Calibri"/>
                <w:sz w:val="18"/>
                <w:szCs w:val="18"/>
                <w:lang w:eastAsia="en-US"/>
              </w:rPr>
              <w:lastRenderedPageBreak/>
              <w:t>политике Василия I);</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Объяснять</w:t>
            </w:r>
            <w:r w:rsidRPr="005E56FD">
              <w:rPr>
                <w:rFonts w:eastAsia="Calibri"/>
                <w:sz w:val="18"/>
                <w:szCs w:val="18"/>
                <w:lang w:eastAsia="en-US"/>
              </w:rPr>
              <w:t xml:space="preserve"> причины и последствия феодальной войны, причины победы Василия II Темного;</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Осуществлять</w:t>
            </w:r>
            <w:r w:rsidRPr="005E56FD">
              <w:rPr>
                <w:rFonts w:eastAsia="Calibri"/>
                <w:sz w:val="18"/>
                <w:szCs w:val="18"/>
                <w:lang w:eastAsia="en-US"/>
              </w:rPr>
              <w:t xml:space="preserve"> рефлексию собственной деятельности на уроке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 xml:space="preserve">Научатся определять термины : поместье, помещик, служилые люди, </w:t>
            </w:r>
          </w:p>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sz w:val="18"/>
                <w:szCs w:val="18"/>
                <w:lang w:eastAsia="ar-SA"/>
              </w:rPr>
              <w:t xml:space="preserve">Получат возможность научиться: выделять изменеия в системе землевладения, характеризовать развитие ремесла и торговли, понимать значение политики Василия </w:t>
            </w:r>
            <w:r w:rsidRPr="005E56FD">
              <w:rPr>
                <w:rFonts w:eastAsia="Calibri"/>
                <w:sz w:val="18"/>
                <w:szCs w:val="18"/>
                <w:lang w:val="en-US" w:eastAsia="ar-SA"/>
              </w:rPr>
              <w:t>I</w:t>
            </w:r>
            <w:r w:rsidRPr="005E56FD">
              <w:rPr>
                <w:rFonts w:eastAsia="Calibri"/>
                <w:sz w:val="18"/>
                <w:szCs w:val="18"/>
                <w:lang w:eastAsia="ar-SA"/>
              </w:rPr>
              <w:t xml:space="preserve"> для дальнейшего развития Руси, работать с картой</w:t>
            </w:r>
          </w:p>
        </w:tc>
        <w:tc>
          <w:tcPr>
            <w:tcW w:w="1701" w:type="dxa"/>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bCs/>
                <w:iCs/>
                <w:sz w:val="18"/>
                <w:szCs w:val="18"/>
                <w:lang w:eastAsia="ar-SA"/>
              </w:rPr>
              <w:t>Регулятивные:</w:t>
            </w:r>
            <w:r w:rsidRPr="005E56FD">
              <w:rPr>
                <w:rFonts w:eastAsia="Calibri"/>
                <w:sz w:val="18"/>
                <w:szCs w:val="18"/>
                <w:lang w:eastAsia="ar-SA"/>
              </w:rPr>
              <w:t xml:space="preserve"> адекватно воспри</w:t>
            </w:r>
            <w:r w:rsidRPr="005E56FD">
              <w:rPr>
                <w:rFonts w:eastAsia="Calibri"/>
                <w:sz w:val="18"/>
                <w:szCs w:val="18"/>
                <w:lang w:eastAsia="ar-SA"/>
              </w:rPr>
              <w:softHyphen/>
              <w:t>нимают предложения и оценку учи</w:t>
            </w:r>
            <w:r w:rsidRPr="005E56FD">
              <w:rPr>
                <w:rFonts w:eastAsia="Calibri"/>
                <w:sz w:val="18"/>
                <w:szCs w:val="18"/>
                <w:lang w:eastAsia="ar-SA"/>
              </w:rPr>
              <w:softHyphen/>
              <w:t>телей, товарищей, родителей и других людей.</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iCs/>
                <w:sz w:val="18"/>
                <w:szCs w:val="18"/>
                <w:lang w:eastAsia="ar-SA"/>
              </w:rPr>
              <w:t>Познавательные:</w:t>
            </w:r>
            <w:r w:rsidRPr="005E56FD">
              <w:rPr>
                <w:rFonts w:eastAsia="Calibri"/>
                <w:sz w:val="18"/>
                <w:szCs w:val="18"/>
                <w:lang w:eastAsia="ar-SA"/>
              </w:rPr>
              <w:t xml:space="preserve"> выбирают наибо</w:t>
            </w:r>
            <w:r w:rsidRPr="005E56FD">
              <w:rPr>
                <w:rFonts w:eastAsia="Calibri"/>
                <w:sz w:val="18"/>
                <w:szCs w:val="18"/>
                <w:lang w:eastAsia="ar-SA"/>
              </w:rPr>
              <w:softHyphen/>
              <w:t xml:space="preserve">лее эффективные способы решения задач, контролируют и оценивают процесс и результат деятельности. </w:t>
            </w:r>
            <w:r w:rsidRPr="005E56FD">
              <w:rPr>
                <w:rFonts w:eastAsia="Calibri"/>
                <w:b/>
                <w:bCs/>
                <w:iCs/>
                <w:sz w:val="18"/>
                <w:szCs w:val="18"/>
                <w:lang w:eastAsia="ar-SA"/>
              </w:rPr>
              <w:t>Коммуникативные:</w:t>
            </w:r>
            <w:r w:rsidRPr="005E56FD">
              <w:rPr>
                <w:rFonts w:eastAsia="Calibri"/>
                <w:sz w:val="18"/>
                <w:szCs w:val="18"/>
                <w:lang w:eastAsia="ar-SA"/>
              </w:rPr>
              <w:t xml:space="preserve"> договаривают</w:t>
            </w:r>
            <w:r w:rsidRPr="005E56FD">
              <w:rPr>
                <w:rFonts w:eastAsia="Calibri"/>
                <w:sz w:val="18"/>
                <w:szCs w:val="18"/>
                <w:lang w:eastAsia="ar-SA"/>
              </w:rPr>
              <w:softHyphen/>
              <w:t>ся о распределении функций и ролей в совместной деятельности</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Определяют свою личностную пози</w:t>
            </w:r>
            <w:r w:rsidRPr="005E56FD">
              <w:rPr>
                <w:rFonts w:eastAsia="Calibri"/>
                <w:sz w:val="18"/>
                <w:szCs w:val="18"/>
                <w:lang w:eastAsia="ar-SA"/>
              </w:rPr>
              <w:softHyphen/>
              <w:t>цию, адекватную дифференциро</w:t>
            </w:r>
            <w:r w:rsidRPr="005E56FD">
              <w:rPr>
                <w:rFonts w:eastAsia="Calibri"/>
                <w:sz w:val="18"/>
                <w:szCs w:val="18"/>
                <w:lang w:eastAsia="ar-SA"/>
              </w:rPr>
              <w:softHyphen/>
              <w:t>ванную оценку своих успехов в учебе</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24, вопр. с. 77</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35</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Распад Золотой Орды и его последствия</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Участвовать </w:t>
            </w:r>
            <w:r w:rsidRPr="005E56FD">
              <w:rPr>
                <w:rFonts w:eastAsia="Calibri"/>
                <w:sz w:val="18"/>
                <w:szCs w:val="18"/>
                <w:lang w:eastAsia="en-US"/>
              </w:rPr>
              <w:t>в определении проблемы и постановке целей урока</w:t>
            </w:r>
            <w:r w:rsidRPr="005E56FD">
              <w:rPr>
                <w:rFonts w:eastAsia="Calibri"/>
                <w:b/>
                <w:bCs/>
                <w:sz w:val="18"/>
                <w:szCs w:val="18"/>
                <w:lang w:eastAsia="en-US"/>
              </w:rPr>
              <w:t>;</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Планировать </w:t>
            </w:r>
            <w:r w:rsidRPr="005E56FD">
              <w:rPr>
                <w:rFonts w:eastAsia="Calibri"/>
                <w:sz w:val="18"/>
                <w:szCs w:val="18"/>
                <w:lang w:eastAsia="en-US"/>
              </w:rPr>
              <w:t>свою работу на уроке</w:t>
            </w:r>
            <w:r w:rsidRPr="005E56FD">
              <w:rPr>
                <w:rFonts w:eastAsia="Calibri"/>
                <w:b/>
                <w:bCs/>
                <w:sz w:val="18"/>
                <w:szCs w:val="18"/>
                <w:lang w:eastAsia="en-US"/>
              </w:rPr>
              <w:t>;</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Раскрывать смысл понятий: </w:t>
            </w:r>
            <w:r w:rsidRPr="005E56FD">
              <w:rPr>
                <w:rFonts w:eastAsia="Calibri"/>
                <w:sz w:val="18"/>
                <w:szCs w:val="18"/>
                <w:lang w:eastAsia="en-US"/>
              </w:rPr>
              <w:t>транзитная торговля, ясак;</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Показывать </w:t>
            </w:r>
            <w:r w:rsidRPr="005E56FD">
              <w:rPr>
                <w:rFonts w:eastAsia="Calibri"/>
                <w:sz w:val="18"/>
                <w:szCs w:val="18"/>
                <w:lang w:eastAsia="en-US"/>
              </w:rPr>
              <w:t>на исторической карте новые государства на рубежах Руси</w:t>
            </w:r>
            <w:r w:rsidRPr="005E56FD">
              <w:rPr>
                <w:rFonts w:eastAsia="Calibri"/>
                <w:b/>
                <w:bCs/>
                <w:sz w:val="18"/>
                <w:szCs w:val="18"/>
                <w:lang w:eastAsia="en-US"/>
              </w:rPr>
              <w:t xml:space="preserve">; </w:t>
            </w:r>
          </w:p>
          <w:p w:rsidR="005E56FD" w:rsidRPr="005E56FD" w:rsidRDefault="005E56FD" w:rsidP="005E56FD">
            <w:pPr>
              <w:widowControl/>
              <w:autoSpaceDE/>
              <w:autoSpaceDN/>
              <w:adjustRightInd/>
              <w:jc w:val="both"/>
              <w:rPr>
                <w:rFonts w:eastAsia="Calibri"/>
                <w:b/>
                <w:bCs/>
                <w:i/>
                <w:iCs/>
                <w:sz w:val="18"/>
                <w:szCs w:val="18"/>
                <w:lang w:eastAsia="en-US"/>
              </w:rPr>
            </w:pPr>
            <w:r w:rsidRPr="005E56FD">
              <w:rPr>
                <w:rFonts w:eastAsia="Calibri"/>
                <w:b/>
                <w:bCs/>
                <w:sz w:val="18"/>
                <w:szCs w:val="18"/>
                <w:lang w:eastAsia="en-US"/>
              </w:rPr>
              <w:t xml:space="preserve">Характеризовать </w:t>
            </w:r>
            <w:r w:rsidRPr="005E56FD">
              <w:rPr>
                <w:rFonts w:eastAsia="Calibri"/>
                <w:sz w:val="18"/>
                <w:szCs w:val="18"/>
                <w:lang w:eastAsia="en-US"/>
              </w:rPr>
              <w:t>социально-экономическое и политическое развитие новых государств</w:t>
            </w:r>
            <w:r w:rsidRPr="005E56FD">
              <w:rPr>
                <w:rFonts w:eastAsia="Calibri"/>
                <w:b/>
                <w:bCs/>
                <w:i/>
                <w:iCs/>
                <w:sz w:val="18"/>
                <w:szCs w:val="18"/>
                <w:lang w:eastAsia="en-US"/>
              </w:rPr>
              <w:t>;</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Выделять </w:t>
            </w:r>
            <w:r w:rsidRPr="005E56FD">
              <w:rPr>
                <w:rFonts w:eastAsia="Calibri"/>
                <w:sz w:val="18"/>
                <w:szCs w:val="18"/>
                <w:lang w:eastAsia="en-US"/>
              </w:rPr>
              <w:t>главное в тексте учебника (на основе работы с информацией о Тимуре, Улу-Мухаммеде);</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lastRenderedPageBreak/>
              <w:t xml:space="preserve">Объяснять </w:t>
            </w:r>
            <w:r w:rsidRPr="005E56FD">
              <w:rPr>
                <w:rFonts w:eastAsia="Calibri"/>
                <w:sz w:val="18"/>
                <w:szCs w:val="18"/>
                <w:lang w:eastAsia="en-US"/>
              </w:rPr>
              <w:t>причины и последствия распада Золотой Орды;</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t xml:space="preserve">Осуществлять рефлексию </w:t>
            </w:r>
            <w:r w:rsidRPr="005E56FD">
              <w:rPr>
                <w:rFonts w:eastAsia="Calibri"/>
                <w:sz w:val="18"/>
                <w:szCs w:val="18"/>
                <w:lang w:eastAsia="ar-SA"/>
              </w:rPr>
              <w:t>собственной деятельности на уроке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Научатся проводить исследования, создавать иллюстративный текст или электронную презентацию на заданную тему, давать определения понятиям: транзитная торговля, ясак.</w:t>
            </w:r>
          </w:p>
          <w:p w:rsidR="005E56FD" w:rsidRPr="005E56FD" w:rsidRDefault="005E56FD" w:rsidP="005E56FD">
            <w:pPr>
              <w:widowControl/>
              <w:autoSpaceDE/>
              <w:autoSpaceDN/>
              <w:adjustRightInd/>
              <w:rPr>
                <w:rFonts w:eastAsia="Calibri"/>
                <w:sz w:val="18"/>
                <w:szCs w:val="18"/>
                <w:lang w:eastAsia="en-US"/>
              </w:rPr>
            </w:pPr>
            <w:r w:rsidRPr="005E56FD">
              <w:rPr>
                <w:rFonts w:eastAsia="Calibri"/>
                <w:i/>
                <w:sz w:val="18"/>
                <w:szCs w:val="18"/>
                <w:lang w:eastAsia="en-US"/>
              </w:rPr>
              <w:t xml:space="preserve"> </w:t>
            </w:r>
            <w:r w:rsidRPr="005E56FD">
              <w:rPr>
                <w:rFonts w:eastAsia="Calibri"/>
                <w:sz w:val="18"/>
                <w:szCs w:val="18"/>
                <w:lang w:eastAsia="en-US"/>
              </w:rPr>
              <w:t>Получат возможность научиться выступать с подготовленными сообщениями, обсуждать выступления учащихся, оценивать свои достижения, характеризов</w:t>
            </w:r>
            <w:r w:rsidRPr="005E56FD">
              <w:rPr>
                <w:rFonts w:eastAsia="Calibri"/>
                <w:sz w:val="18"/>
                <w:szCs w:val="18"/>
                <w:lang w:eastAsia="en-US"/>
              </w:rPr>
              <w:lastRenderedPageBreak/>
              <w:t>ать взаимоотношения государств, образовавшихся после распада Золотой Орды с Русью.</w:t>
            </w:r>
          </w:p>
          <w:p w:rsidR="005E56FD" w:rsidRPr="005E56FD" w:rsidRDefault="005E56FD" w:rsidP="005E56FD">
            <w:pPr>
              <w:widowControl/>
              <w:suppressAutoHyphens/>
              <w:autoSpaceDE/>
              <w:autoSpaceDN/>
              <w:adjustRightInd/>
              <w:rPr>
                <w:rFonts w:eastAsia="Calibri"/>
                <w:sz w:val="18"/>
                <w:szCs w:val="18"/>
                <w:lang w:eastAsia="ar-SA"/>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lastRenderedPageBreak/>
              <w:t>Познавательные:</w:t>
            </w:r>
            <w:r w:rsidRPr="005E56FD">
              <w:rPr>
                <w:rFonts w:eastAsia="Calibri"/>
                <w:sz w:val="18"/>
                <w:szCs w:val="18"/>
                <w:lang w:eastAsia="en-US"/>
              </w:rPr>
              <w:t xml:space="preserve"> самостоятельно выделяют и формулируют познавательную цель, используют общие приёмы решения поставленных задач. </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sz w:val="18"/>
                <w:szCs w:val="18"/>
                <w:lang w:eastAsia="en-US"/>
              </w:rPr>
              <w:t xml:space="preserve"> участвуют в коллективном решении проблем, проявляют активность во взаимодействии для решения коммуникативных и познавательных задач.</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Регулятивные:</w:t>
            </w:r>
            <w:r w:rsidRPr="005E56FD">
              <w:rPr>
                <w:rFonts w:eastAsia="Calibri"/>
                <w:b/>
                <w:i/>
                <w:sz w:val="18"/>
                <w:szCs w:val="18"/>
                <w:lang w:eastAsia="en-US"/>
              </w:rPr>
              <w:t xml:space="preserve"> </w:t>
            </w:r>
            <w:r w:rsidRPr="005E56FD">
              <w:rPr>
                <w:rFonts w:eastAsia="Calibri"/>
                <w:sz w:val="18"/>
                <w:szCs w:val="18"/>
                <w:lang w:eastAsia="en-US"/>
              </w:rPr>
              <w:t xml:space="preserve">планируют свои действия в соответствии с поставленной задачей и условиями ее реализации, оценивают </w:t>
            </w:r>
            <w:r w:rsidRPr="005E56FD">
              <w:rPr>
                <w:rFonts w:eastAsia="Calibri"/>
                <w:sz w:val="18"/>
                <w:szCs w:val="18"/>
                <w:lang w:eastAsia="en-US"/>
              </w:rPr>
              <w:lastRenderedPageBreak/>
              <w:t>правильность выполнения действия.</w:t>
            </w:r>
          </w:p>
          <w:p w:rsidR="005E56FD" w:rsidRPr="005E56FD" w:rsidRDefault="005E56FD" w:rsidP="005E56FD">
            <w:pPr>
              <w:widowControl/>
              <w:suppressAutoHyphens/>
              <w:autoSpaceDE/>
              <w:autoSpaceDN/>
              <w:adjustRightInd/>
              <w:rPr>
                <w:rFonts w:eastAsia="Calibri"/>
                <w:sz w:val="18"/>
                <w:szCs w:val="18"/>
                <w:lang w:eastAsia="ar-SA"/>
              </w:rPr>
            </w:pPr>
          </w:p>
        </w:tc>
        <w:tc>
          <w:tcPr>
            <w:tcW w:w="1417"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p w:rsidR="005E56FD" w:rsidRPr="005E56FD" w:rsidRDefault="005E56FD" w:rsidP="005E56FD">
            <w:pPr>
              <w:widowControl/>
              <w:suppressAutoHyphens/>
              <w:autoSpaceDE/>
              <w:autoSpaceDN/>
              <w:adjustRightInd/>
              <w:rPr>
                <w:rFonts w:eastAsia="Calibri"/>
                <w:b/>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25, вопр. с. 82</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36</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Московское государство и его соседи во второй половине XV в.</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Комбинированный</w:t>
            </w:r>
          </w:p>
        </w:tc>
        <w:tc>
          <w:tcPr>
            <w:tcW w:w="1559" w:type="dxa"/>
          </w:tcPr>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sz w:val="18"/>
                <w:szCs w:val="18"/>
                <w:lang w:eastAsia="en-US"/>
              </w:rPr>
              <w:t xml:space="preserve"> </w:t>
            </w:r>
            <w:r w:rsidRPr="005E56FD">
              <w:rPr>
                <w:rFonts w:eastAsia="Calibri"/>
                <w:b/>
                <w:bCs/>
                <w:sz w:val="18"/>
                <w:szCs w:val="18"/>
                <w:lang w:eastAsia="en-US"/>
              </w:rPr>
              <w:t xml:space="preserve">Участвовать </w:t>
            </w:r>
            <w:r w:rsidRPr="005E56FD">
              <w:rPr>
                <w:rFonts w:eastAsia="Calibri"/>
                <w:sz w:val="18"/>
                <w:szCs w:val="18"/>
                <w:lang w:eastAsia="en-US"/>
              </w:rPr>
              <w:t>в определении проблемы и постановке целей урока</w:t>
            </w:r>
            <w:r w:rsidRPr="005E56FD">
              <w:rPr>
                <w:rFonts w:eastAsia="Calibri"/>
                <w:b/>
                <w:bCs/>
                <w:sz w:val="18"/>
                <w:szCs w:val="18"/>
                <w:lang w:eastAsia="en-US"/>
              </w:rPr>
              <w:t>;</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Планировать </w:t>
            </w:r>
            <w:r w:rsidRPr="005E56FD">
              <w:rPr>
                <w:rFonts w:eastAsia="Calibri"/>
                <w:sz w:val="18"/>
                <w:szCs w:val="18"/>
                <w:lang w:eastAsia="en-US"/>
              </w:rPr>
              <w:t>свою работу на уроке</w:t>
            </w:r>
            <w:r w:rsidRPr="005E56FD">
              <w:rPr>
                <w:rFonts w:eastAsia="Calibri"/>
                <w:b/>
                <w:bCs/>
                <w:sz w:val="18"/>
                <w:szCs w:val="18"/>
                <w:lang w:eastAsia="en-US"/>
              </w:rPr>
              <w:t>;</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Раскрывать смысл понятий: </w:t>
            </w:r>
            <w:r w:rsidRPr="005E56FD">
              <w:rPr>
                <w:rFonts w:eastAsia="Calibri"/>
                <w:sz w:val="18"/>
                <w:szCs w:val="18"/>
                <w:lang w:eastAsia="en-US"/>
              </w:rPr>
              <w:t>Боярская дума, воевода, герб, кормление, держава, местничество, налоги, скипетр;</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Показывать на исторической карте </w:t>
            </w:r>
            <w:r w:rsidRPr="005E56FD">
              <w:rPr>
                <w:rFonts w:eastAsia="Calibri"/>
                <w:sz w:val="18"/>
                <w:szCs w:val="18"/>
                <w:lang w:eastAsia="en-US"/>
              </w:rPr>
              <w:t>территорию Московского государства, р. Угра</w:t>
            </w:r>
            <w:r w:rsidRPr="005E56FD">
              <w:rPr>
                <w:rFonts w:eastAsia="Calibri"/>
                <w:b/>
                <w:bCs/>
                <w:sz w:val="18"/>
                <w:szCs w:val="18"/>
                <w:lang w:eastAsia="en-US"/>
              </w:rPr>
              <w:t xml:space="preserve">; </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Характеризовать </w:t>
            </w:r>
            <w:r w:rsidRPr="005E56FD">
              <w:rPr>
                <w:rFonts w:eastAsia="Calibri"/>
                <w:sz w:val="18"/>
                <w:szCs w:val="18"/>
                <w:lang w:eastAsia="en-US"/>
              </w:rPr>
              <w:t xml:space="preserve">политическое устройство   русского государства при Иване </w:t>
            </w:r>
            <w:r w:rsidRPr="005E56FD">
              <w:rPr>
                <w:rFonts w:eastAsia="Calibri"/>
                <w:sz w:val="18"/>
                <w:szCs w:val="18"/>
                <w:lang w:val="en-US" w:eastAsia="en-US"/>
              </w:rPr>
              <w:t>III</w:t>
            </w:r>
            <w:r w:rsidRPr="005E56FD">
              <w:rPr>
                <w:rFonts w:eastAsia="Calibri"/>
                <w:sz w:val="18"/>
                <w:szCs w:val="18"/>
                <w:lang w:eastAsia="en-US"/>
              </w:rPr>
              <w:t>;</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Указывать хронологические рамки</w:t>
            </w:r>
            <w:r w:rsidRPr="005E56FD">
              <w:rPr>
                <w:rFonts w:eastAsia="Calibri"/>
                <w:sz w:val="18"/>
                <w:szCs w:val="18"/>
                <w:lang w:eastAsia="en-US"/>
              </w:rPr>
              <w:t xml:space="preserve"> процесса </w:t>
            </w:r>
            <w:r w:rsidRPr="005E56FD">
              <w:rPr>
                <w:rFonts w:eastAsia="Calibri"/>
                <w:sz w:val="18"/>
                <w:szCs w:val="18"/>
                <w:lang w:eastAsia="en-US"/>
              </w:rPr>
              <w:lastRenderedPageBreak/>
              <w:t>становления единого Русского государства;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Выделять главное в тексте учебника</w:t>
            </w:r>
            <w:r w:rsidRPr="005E56FD">
              <w:rPr>
                <w:rFonts w:eastAsia="Calibri"/>
                <w:sz w:val="18"/>
                <w:szCs w:val="18"/>
                <w:lang w:eastAsia="en-US"/>
              </w:rPr>
              <w:t xml:space="preserve"> (на основе работы с информацией о политике Ивана </w:t>
            </w:r>
            <w:r w:rsidRPr="005E56FD">
              <w:rPr>
                <w:rFonts w:eastAsia="Calibri"/>
                <w:sz w:val="18"/>
                <w:szCs w:val="18"/>
                <w:lang w:val="en-US" w:eastAsia="en-US"/>
              </w:rPr>
              <w:t>III</w:t>
            </w:r>
            <w:r w:rsidRPr="005E56FD">
              <w:rPr>
                <w:rFonts w:eastAsia="Calibri"/>
                <w:sz w:val="18"/>
                <w:szCs w:val="18"/>
                <w:lang w:eastAsia="en-US"/>
              </w:rPr>
              <w:t>);</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Объяснять причины и последствия</w:t>
            </w:r>
            <w:r w:rsidRPr="005E56FD">
              <w:rPr>
                <w:rFonts w:eastAsia="Calibri"/>
                <w:sz w:val="18"/>
                <w:szCs w:val="18"/>
                <w:lang w:eastAsia="en-US"/>
              </w:rPr>
              <w:t xml:space="preserve"> ликвидации ордынского ига;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t>Осуществлять рефлексию</w:t>
            </w:r>
            <w:r w:rsidRPr="005E56FD">
              <w:rPr>
                <w:rFonts w:eastAsia="Calibri"/>
                <w:sz w:val="18"/>
                <w:szCs w:val="18"/>
                <w:lang w:eastAsia="ar-SA"/>
              </w:rPr>
              <w:t xml:space="preserve"> собственной деятельности на уроке.</w:t>
            </w:r>
          </w:p>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карта (см. список карт),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iCs/>
                <w:sz w:val="18"/>
                <w:szCs w:val="18"/>
                <w:lang w:eastAsia="ar-SA"/>
              </w:rPr>
              <w:t>Научатся:</w:t>
            </w:r>
            <w:r w:rsidRPr="005E56FD">
              <w:rPr>
                <w:rFonts w:eastAsia="Calibri"/>
                <w:sz w:val="18"/>
                <w:szCs w:val="18"/>
                <w:lang w:eastAsia="ar-SA"/>
              </w:rPr>
              <w:t xml:space="preserve"> показывать на карте территории, присоединенные к Мос</w:t>
            </w:r>
            <w:r w:rsidRPr="005E56FD">
              <w:rPr>
                <w:rFonts w:eastAsia="Calibri"/>
                <w:sz w:val="18"/>
                <w:szCs w:val="18"/>
                <w:lang w:eastAsia="ar-SA"/>
              </w:rPr>
              <w:softHyphen/>
              <w:t xml:space="preserve">ковскому княжеству. </w:t>
            </w:r>
            <w:r w:rsidRPr="005E56FD">
              <w:rPr>
                <w:rFonts w:eastAsia="Calibri"/>
                <w:iCs/>
                <w:sz w:val="18"/>
                <w:szCs w:val="18"/>
                <w:lang w:eastAsia="ar-SA"/>
              </w:rPr>
              <w:t>Получат возможность научиться:</w:t>
            </w:r>
            <w:r w:rsidRPr="005E56FD">
              <w:rPr>
                <w:rFonts w:eastAsia="Calibri"/>
                <w:sz w:val="18"/>
                <w:szCs w:val="18"/>
                <w:lang w:eastAsia="ar-SA"/>
              </w:rPr>
              <w:t xml:space="preserve"> делать вы</w:t>
            </w:r>
            <w:r w:rsidRPr="005E56FD">
              <w:rPr>
                <w:rFonts w:eastAsia="Calibri"/>
                <w:sz w:val="18"/>
                <w:szCs w:val="18"/>
                <w:lang w:eastAsia="ar-SA"/>
              </w:rPr>
              <w:softHyphen/>
              <w:t>воды об исторических предпосылках сверже</w:t>
            </w:r>
            <w:r w:rsidRPr="005E56FD">
              <w:rPr>
                <w:rFonts w:eastAsia="Calibri"/>
                <w:sz w:val="18"/>
                <w:szCs w:val="18"/>
                <w:lang w:eastAsia="ar-SA"/>
              </w:rPr>
              <w:softHyphen/>
              <w:t>ния монголо-татарского ига</w:t>
            </w:r>
          </w:p>
          <w:p w:rsidR="005E56FD" w:rsidRPr="005E56FD" w:rsidRDefault="005E56FD" w:rsidP="005E56FD">
            <w:pPr>
              <w:widowControl/>
              <w:suppressAutoHyphens/>
              <w:autoSpaceDE/>
              <w:autoSpaceDN/>
              <w:adjustRightInd/>
              <w:rPr>
                <w:rFonts w:eastAsia="Calibri"/>
                <w:sz w:val="18"/>
                <w:szCs w:val="18"/>
                <w:lang w:eastAsia="ar-SA"/>
              </w:rPr>
            </w:pPr>
          </w:p>
        </w:tc>
        <w:tc>
          <w:tcPr>
            <w:tcW w:w="1701" w:type="dxa"/>
          </w:tcPr>
          <w:p w:rsidR="005E56FD" w:rsidRPr="005E56FD" w:rsidRDefault="005E56FD" w:rsidP="005E56FD">
            <w:pPr>
              <w:widowControl/>
              <w:suppressAutoHyphens/>
              <w:autoSpaceDE/>
              <w:autoSpaceDN/>
              <w:adjustRightInd/>
              <w:rPr>
                <w:rFonts w:eastAsia="Calibri"/>
                <w:b/>
                <w:bCs/>
                <w:i/>
                <w:iCs/>
                <w:sz w:val="18"/>
                <w:szCs w:val="18"/>
                <w:lang w:eastAsia="ar-SA"/>
              </w:rPr>
            </w:pPr>
            <w:r w:rsidRPr="005E56FD">
              <w:rPr>
                <w:rFonts w:eastAsia="Calibri"/>
                <w:b/>
                <w:bCs/>
                <w:iCs/>
                <w:sz w:val="18"/>
                <w:szCs w:val="18"/>
                <w:lang w:eastAsia="ar-SA"/>
              </w:rPr>
              <w:t>Регулятивные:</w:t>
            </w:r>
            <w:r w:rsidRPr="005E56FD">
              <w:rPr>
                <w:rFonts w:eastAsia="Calibri"/>
                <w:sz w:val="18"/>
                <w:szCs w:val="18"/>
                <w:lang w:eastAsia="ar-SA"/>
              </w:rPr>
              <w:t xml:space="preserve"> ставят учебную задачу, определяют последователь</w:t>
            </w:r>
            <w:r w:rsidRPr="005E56FD">
              <w:rPr>
                <w:rFonts w:eastAsia="Calibri"/>
                <w:sz w:val="18"/>
                <w:szCs w:val="18"/>
                <w:lang w:eastAsia="ar-SA"/>
              </w:rPr>
              <w:softHyphen/>
              <w:t>ность промежуточных целей с учё</w:t>
            </w:r>
            <w:r w:rsidRPr="005E56FD">
              <w:rPr>
                <w:rFonts w:eastAsia="Calibri"/>
                <w:sz w:val="18"/>
                <w:szCs w:val="18"/>
                <w:lang w:eastAsia="ar-SA"/>
              </w:rPr>
              <w:softHyphen/>
              <w:t>том конечного результата, состав</w:t>
            </w:r>
            <w:r w:rsidRPr="005E56FD">
              <w:rPr>
                <w:rFonts w:eastAsia="Calibri"/>
                <w:sz w:val="18"/>
                <w:szCs w:val="18"/>
                <w:lang w:eastAsia="ar-SA"/>
              </w:rPr>
              <w:softHyphen/>
              <w:t xml:space="preserve">ляют план и алгоритм действий. </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iCs/>
                <w:sz w:val="18"/>
                <w:szCs w:val="18"/>
                <w:lang w:eastAsia="ar-SA"/>
              </w:rPr>
              <w:t>Познавательные:</w:t>
            </w:r>
            <w:r w:rsidRPr="005E56FD">
              <w:rPr>
                <w:rFonts w:eastAsia="Calibri"/>
                <w:sz w:val="18"/>
                <w:szCs w:val="18"/>
                <w:lang w:eastAsia="ar-SA"/>
              </w:rPr>
              <w:t xml:space="preserve"> самостоятельно выделяют и формулируют познава</w:t>
            </w:r>
            <w:r w:rsidRPr="005E56FD">
              <w:rPr>
                <w:rFonts w:eastAsia="Calibri"/>
                <w:sz w:val="18"/>
                <w:szCs w:val="18"/>
                <w:lang w:eastAsia="ar-SA"/>
              </w:rPr>
              <w:softHyphen/>
              <w:t>тельную цель, используют общие приёмы решения задач.</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sz w:val="18"/>
                <w:szCs w:val="18"/>
                <w:lang w:eastAsia="ar-SA"/>
              </w:rPr>
              <w:t>К</w:t>
            </w:r>
            <w:r w:rsidRPr="005E56FD">
              <w:rPr>
                <w:rFonts w:eastAsia="Calibri"/>
                <w:b/>
                <w:bCs/>
                <w:iCs/>
                <w:sz w:val="18"/>
                <w:szCs w:val="18"/>
                <w:lang w:eastAsia="ar-SA"/>
              </w:rPr>
              <w:t>оммуникативные:</w:t>
            </w:r>
            <w:r w:rsidRPr="005E56FD">
              <w:rPr>
                <w:rFonts w:eastAsia="Calibri"/>
                <w:sz w:val="18"/>
                <w:szCs w:val="18"/>
                <w:lang w:eastAsia="ar-SA"/>
              </w:rPr>
              <w:t xml:space="preserve"> допускают возможность различных точек зре</w:t>
            </w:r>
            <w:r w:rsidRPr="005E56FD">
              <w:rPr>
                <w:rFonts w:eastAsia="Calibri"/>
                <w:sz w:val="18"/>
                <w:szCs w:val="18"/>
                <w:lang w:eastAsia="ar-SA"/>
              </w:rPr>
              <w:softHyphen/>
              <w:t>ния, в том числе не совпадающих с их собственной, и ориентируются на позицию партнёра в общении и взаимодействии</w:t>
            </w:r>
          </w:p>
        </w:tc>
        <w:tc>
          <w:tcPr>
            <w:tcW w:w="1417"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rFonts w:eastAsia="Calibri"/>
                <w:sz w:val="18"/>
                <w:szCs w:val="18"/>
                <w:lang w:eastAsia="ar-SA"/>
              </w:rPr>
              <w:t>Проявляют устой</w:t>
            </w:r>
            <w:r w:rsidRPr="005E56FD">
              <w:rPr>
                <w:rFonts w:eastAsia="Calibri"/>
                <w:sz w:val="18"/>
                <w:szCs w:val="18"/>
                <w:lang w:eastAsia="ar-SA"/>
              </w:rPr>
              <w:softHyphen/>
              <w:t>чивый учебно- познавательный интерес к новым общим способам решения задач</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26, вопр.с. 94, сообщения</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37</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Русская православная церковь в XV — начале XVI в.</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самостоятельной работы и проектной деятельности</w:t>
            </w:r>
          </w:p>
        </w:tc>
        <w:tc>
          <w:tcPr>
            <w:tcW w:w="1559"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Раскрывать смысл </w:t>
            </w:r>
            <w:r w:rsidRPr="005E56FD">
              <w:rPr>
                <w:rFonts w:eastAsia="Calibri"/>
                <w:sz w:val="18"/>
                <w:szCs w:val="18"/>
                <w:lang w:eastAsia="en-US"/>
              </w:rPr>
              <w:t>понятий: догмат, автокефалия;</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Определять роль </w:t>
            </w:r>
            <w:r w:rsidRPr="005E56FD">
              <w:rPr>
                <w:rFonts w:eastAsia="Calibri"/>
                <w:sz w:val="18"/>
                <w:szCs w:val="18"/>
                <w:lang w:eastAsia="en-US"/>
              </w:rPr>
              <w:t>православной церкви в становлении российской государственности;</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lastRenderedPageBreak/>
              <w:t xml:space="preserve">Характеризовать </w:t>
            </w:r>
            <w:r w:rsidRPr="005E56FD">
              <w:rPr>
                <w:rFonts w:eastAsia="Calibri"/>
                <w:sz w:val="18"/>
                <w:szCs w:val="18"/>
                <w:lang w:eastAsia="en-US"/>
              </w:rPr>
              <w:t>взаимоотношения церкви с великокняжеской властью;</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Объяснять </w:t>
            </w:r>
            <w:r w:rsidRPr="005E56FD">
              <w:rPr>
                <w:rFonts w:eastAsia="Calibri"/>
                <w:sz w:val="18"/>
                <w:szCs w:val="18"/>
                <w:lang w:eastAsia="en-US"/>
              </w:rPr>
              <w:t>значение выражения «Москва - Третий Рим»;</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Высказывать мнение</w:t>
            </w:r>
            <w:r w:rsidRPr="005E56FD">
              <w:rPr>
                <w:rFonts w:eastAsia="Calibri"/>
                <w:sz w:val="18"/>
                <w:szCs w:val="18"/>
                <w:lang w:eastAsia="en-US"/>
              </w:rPr>
              <w:t xml:space="preserve"> о причинных появления ересей;</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Сравнивать</w:t>
            </w:r>
            <w:r w:rsidRPr="005E56FD">
              <w:rPr>
                <w:rFonts w:eastAsia="Calibri"/>
                <w:sz w:val="18"/>
                <w:szCs w:val="18"/>
                <w:lang w:eastAsia="en-US"/>
              </w:rPr>
              <w:t xml:space="preserve"> взгляды иосифлян и нестяжателей;</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bCs/>
                <w:color w:val="000000"/>
                <w:sz w:val="18"/>
                <w:szCs w:val="18"/>
              </w:rPr>
              <w:t>Осуществлять рефлексию</w:t>
            </w:r>
            <w:r w:rsidRPr="005E56FD">
              <w:rPr>
                <w:color w:val="000000"/>
                <w:sz w:val="18"/>
                <w:szCs w:val="18"/>
              </w:rPr>
              <w:t xml:space="preserve"> собственной деятельности на уроке.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Научатся определять термины: автокефалия, догмат, ересь, митрополит.</w:t>
            </w:r>
          </w:p>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 xml:space="preserve">Получат возможность научиться: характеризовать значение русской православной церкви, давать оценку роли великих московских князей в </w:t>
            </w:r>
            <w:r w:rsidRPr="005E56FD">
              <w:rPr>
                <w:rFonts w:eastAsia="Calibri"/>
                <w:sz w:val="18"/>
                <w:szCs w:val="18"/>
                <w:lang w:eastAsia="en-US"/>
              </w:rPr>
              <w:lastRenderedPageBreak/>
              <w:t>укреплении позиций Русской православной церкви.</w:t>
            </w:r>
          </w:p>
          <w:p w:rsidR="005E56FD" w:rsidRPr="005E56FD" w:rsidRDefault="005E56FD" w:rsidP="005E56FD">
            <w:pPr>
              <w:widowControl/>
              <w:autoSpaceDE/>
              <w:autoSpaceDN/>
              <w:adjustRightInd/>
              <w:spacing w:before="100" w:beforeAutospacing="1"/>
              <w:jc w:val="both"/>
              <w:rPr>
                <w:color w:val="000000"/>
                <w:sz w:val="18"/>
                <w:szCs w:val="18"/>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lastRenderedPageBreak/>
              <w:t>Познавательные:</w:t>
            </w:r>
            <w:r w:rsidRPr="005E56FD">
              <w:rPr>
                <w:rFonts w:eastAsia="Calibri"/>
                <w:sz w:val="18"/>
                <w:szCs w:val="18"/>
                <w:lang w:eastAsia="en-US"/>
              </w:rPr>
              <w:t xml:space="preserve"> самостоятельно создают алгоритмы деятельности при решении проблем различного характера.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Коммуникативные:</w:t>
            </w:r>
            <w:r w:rsidRPr="005E56FD">
              <w:rPr>
                <w:rFonts w:eastAsia="Calibri"/>
                <w:b/>
                <w:i/>
                <w:sz w:val="18"/>
                <w:szCs w:val="18"/>
                <w:lang w:eastAsia="en-US"/>
              </w:rPr>
              <w:t xml:space="preserve"> </w:t>
            </w:r>
            <w:r w:rsidRPr="005E56FD">
              <w:rPr>
                <w:rFonts w:eastAsia="Calibri"/>
                <w:sz w:val="18"/>
                <w:szCs w:val="18"/>
                <w:lang w:eastAsia="en-US"/>
              </w:rPr>
              <w:t>формулируют собственное мнение и позицию.</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Регулятивные:</w:t>
            </w:r>
            <w:r w:rsidRPr="005E56FD">
              <w:rPr>
                <w:rFonts w:eastAsia="Calibri"/>
                <w:b/>
                <w:i/>
                <w:sz w:val="18"/>
                <w:szCs w:val="18"/>
                <w:lang w:eastAsia="en-US"/>
              </w:rPr>
              <w:t xml:space="preserve"> </w:t>
            </w:r>
            <w:r w:rsidRPr="005E56FD">
              <w:rPr>
                <w:rFonts w:eastAsia="Calibri"/>
                <w:sz w:val="18"/>
                <w:szCs w:val="18"/>
                <w:lang w:eastAsia="en-US"/>
              </w:rPr>
              <w:t xml:space="preserve">учитывают установленные правила в планировании и в контроле способа решения, осуществляют </w:t>
            </w:r>
            <w:r w:rsidRPr="005E56FD">
              <w:rPr>
                <w:rFonts w:eastAsia="Calibri"/>
                <w:sz w:val="18"/>
                <w:szCs w:val="18"/>
                <w:lang w:eastAsia="en-US"/>
              </w:rPr>
              <w:lastRenderedPageBreak/>
              <w:t>пошаговый и итоговый контроль.</w:t>
            </w:r>
          </w:p>
          <w:p w:rsidR="005E56FD" w:rsidRPr="005E56FD" w:rsidRDefault="005E56FD" w:rsidP="005E56FD">
            <w:pPr>
              <w:widowControl/>
              <w:autoSpaceDE/>
              <w:autoSpaceDN/>
              <w:adjustRightInd/>
              <w:spacing w:before="100" w:beforeAutospacing="1"/>
              <w:jc w:val="both"/>
              <w:rPr>
                <w:color w:val="000000"/>
                <w:sz w:val="18"/>
                <w:szCs w:val="18"/>
              </w:rPr>
            </w:pP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выражают адекватное понимание причин успеха/неуспеха учебной деятельности, проявляют устойчивую мотивацию к учению.</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Самостоятельная и проектная работа с. 96-101</w:t>
            </w: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Материалы для самостоятельная и проектная работы с. 96-101</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38</w:t>
            </w:r>
          </w:p>
        </w:tc>
        <w:tc>
          <w:tcPr>
            <w:tcW w:w="1843" w:type="dxa"/>
          </w:tcPr>
          <w:p w:rsidR="005E56FD" w:rsidRPr="005E56FD" w:rsidRDefault="005E56FD" w:rsidP="005E56FD">
            <w:pPr>
              <w:widowControl/>
              <w:rPr>
                <w:rFonts w:eastAsia="Calibri"/>
                <w:sz w:val="18"/>
                <w:szCs w:val="18"/>
                <w:lang w:eastAsia="en-US"/>
              </w:rPr>
            </w:pPr>
            <w:r w:rsidRPr="005E56FD">
              <w:rPr>
                <w:rFonts w:eastAsiaTheme="minorHAnsi"/>
                <w:sz w:val="18"/>
                <w:szCs w:val="18"/>
                <w:lang w:eastAsia="en-US"/>
              </w:rPr>
              <w:t>Человек в Российском государстве второй половины XV в.</w:t>
            </w: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самостоятельной работы и проектной деятельности</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Раскрывать смысл понятий</w:t>
            </w:r>
            <w:r w:rsidRPr="005E56FD">
              <w:rPr>
                <w:rFonts w:eastAsia="Calibri"/>
                <w:sz w:val="18"/>
                <w:szCs w:val="18"/>
                <w:lang w:eastAsia="en-US"/>
              </w:rPr>
              <w:t>: казаки, пожилое, посадские люди, чин, привилегии;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социальное развитие Русского государства  XV </w:t>
            </w:r>
            <w:r w:rsidRPr="005E56FD">
              <w:rPr>
                <w:rFonts w:eastAsia="Calibri"/>
                <w:sz w:val="18"/>
                <w:szCs w:val="18"/>
                <w:lang w:eastAsia="en-US"/>
              </w:rPr>
              <w:lastRenderedPageBreak/>
              <w:t>века;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Объяснять причины и значение</w:t>
            </w:r>
            <w:r w:rsidRPr="005E56FD">
              <w:rPr>
                <w:rFonts w:eastAsia="Calibri"/>
                <w:sz w:val="18"/>
                <w:szCs w:val="18"/>
                <w:lang w:eastAsia="en-US"/>
              </w:rPr>
              <w:t xml:space="preserve"> принятия судебника  Иваном I</w:t>
            </w:r>
            <w:r w:rsidRPr="005E56FD">
              <w:rPr>
                <w:rFonts w:eastAsia="Calibri"/>
                <w:sz w:val="18"/>
                <w:szCs w:val="18"/>
                <w:lang w:val="en-US" w:eastAsia="en-US"/>
              </w:rPr>
              <w:t>II</w:t>
            </w:r>
            <w:r w:rsidRPr="005E56FD">
              <w:rPr>
                <w:rFonts w:eastAsia="Calibri"/>
                <w:sz w:val="18"/>
                <w:szCs w:val="18"/>
                <w:lang w:eastAsia="en-US"/>
              </w:rPr>
              <w:t>;</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Работать </w:t>
            </w:r>
            <w:r w:rsidRPr="005E56FD">
              <w:rPr>
                <w:rFonts w:eastAsia="Calibri"/>
                <w:sz w:val="18"/>
                <w:szCs w:val="18"/>
                <w:lang w:eastAsia="en-US"/>
              </w:rPr>
              <w:t>в группе (с информацией о положении различных слоев населения), осуществлять презентацию результатов групповой работы;</w:t>
            </w:r>
          </w:p>
          <w:p w:rsidR="005E56FD" w:rsidRPr="005E56FD" w:rsidRDefault="005E56FD" w:rsidP="005E56FD">
            <w:pPr>
              <w:widowControl/>
              <w:autoSpaceDE/>
              <w:autoSpaceDN/>
              <w:adjustRightInd/>
              <w:jc w:val="both"/>
              <w:rPr>
                <w:rFonts w:eastAsia="Calibri"/>
                <w:b/>
                <w:bCs/>
                <w:sz w:val="18"/>
                <w:szCs w:val="18"/>
                <w:lang w:eastAsia="en-US"/>
              </w:rPr>
            </w:pPr>
            <w:r w:rsidRPr="005E56FD">
              <w:rPr>
                <w:rFonts w:eastAsia="Calibri"/>
                <w:b/>
                <w:bCs/>
                <w:sz w:val="18"/>
                <w:szCs w:val="18"/>
                <w:lang w:eastAsia="en-US"/>
              </w:rPr>
              <w:t xml:space="preserve">Выделять (в тексте учебника) и называть </w:t>
            </w:r>
            <w:r w:rsidRPr="005E56FD">
              <w:rPr>
                <w:rFonts w:eastAsia="Calibri"/>
                <w:sz w:val="18"/>
                <w:szCs w:val="18"/>
                <w:lang w:eastAsia="en-US"/>
              </w:rPr>
              <w:t>основные признаки социальных групп</w:t>
            </w:r>
            <w:r w:rsidRPr="005E56FD">
              <w:rPr>
                <w:rFonts w:eastAsia="Calibri"/>
                <w:b/>
                <w:bCs/>
                <w:sz w:val="18"/>
                <w:szCs w:val="18"/>
                <w:lang w:eastAsia="en-US"/>
              </w:rPr>
              <w:t xml:space="preserve">, характеризовать </w:t>
            </w:r>
            <w:r w:rsidRPr="005E56FD">
              <w:rPr>
                <w:rFonts w:eastAsia="Calibri"/>
                <w:sz w:val="18"/>
                <w:szCs w:val="18"/>
                <w:lang w:eastAsia="en-US"/>
              </w:rPr>
              <w:t>их;</w:t>
            </w:r>
          </w:p>
          <w:p w:rsidR="005E56FD" w:rsidRPr="005E56FD" w:rsidRDefault="005E56FD" w:rsidP="005E56FD">
            <w:pPr>
              <w:widowControl/>
              <w:autoSpaceDE/>
              <w:autoSpaceDN/>
              <w:adjustRightInd/>
              <w:spacing w:before="100" w:beforeAutospacing="1"/>
              <w:jc w:val="both"/>
              <w:rPr>
                <w:color w:val="000000"/>
                <w:sz w:val="18"/>
                <w:szCs w:val="18"/>
              </w:rPr>
            </w:pPr>
            <w:r w:rsidRPr="005E56FD">
              <w:rPr>
                <w:b/>
                <w:bCs/>
                <w:color w:val="000000"/>
                <w:sz w:val="18"/>
                <w:szCs w:val="18"/>
              </w:rPr>
              <w:t>Осуществлять рефлексию</w:t>
            </w:r>
            <w:r w:rsidRPr="005E56FD">
              <w:rPr>
                <w:color w:val="000000"/>
                <w:sz w:val="18"/>
                <w:szCs w:val="18"/>
              </w:rPr>
              <w:t xml:space="preserve"> собственной деятельности на уроке.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 xml:space="preserve">Научатся проводить исследования, создавать иллюстративный текст или электронную презентацию на заданную тему, давать определения понятиям: казаки, посадские люди, пожилое, привилегии, </w:t>
            </w:r>
            <w:r w:rsidRPr="005E56FD">
              <w:rPr>
                <w:rFonts w:eastAsia="Calibri"/>
                <w:sz w:val="18"/>
                <w:szCs w:val="18"/>
                <w:lang w:eastAsia="en-US"/>
              </w:rPr>
              <w:lastRenderedPageBreak/>
              <w:t>чин.</w:t>
            </w:r>
          </w:p>
          <w:p w:rsidR="005E56FD" w:rsidRPr="005E56FD" w:rsidRDefault="005E56FD" w:rsidP="005E56FD">
            <w:pPr>
              <w:widowControl/>
              <w:autoSpaceDE/>
              <w:autoSpaceDN/>
              <w:adjustRightInd/>
              <w:rPr>
                <w:rFonts w:eastAsia="Calibri"/>
                <w:sz w:val="18"/>
                <w:szCs w:val="18"/>
                <w:lang w:eastAsia="en-US"/>
              </w:rPr>
            </w:pPr>
            <w:r w:rsidRPr="005E56FD">
              <w:rPr>
                <w:rFonts w:eastAsia="Calibri"/>
                <w:i/>
                <w:sz w:val="18"/>
                <w:szCs w:val="18"/>
                <w:lang w:eastAsia="en-US"/>
              </w:rPr>
              <w:t xml:space="preserve"> </w:t>
            </w:r>
            <w:r w:rsidRPr="005E56FD">
              <w:rPr>
                <w:rFonts w:eastAsia="Calibri"/>
                <w:sz w:val="18"/>
                <w:szCs w:val="18"/>
                <w:lang w:eastAsia="en-US"/>
              </w:rPr>
              <w:t xml:space="preserve">Получат возможность научиться выступать с подготовленными сообщениями, обсуждать выступления учащихся, оценивать свои достижения. </w:t>
            </w:r>
          </w:p>
          <w:p w:rsidR="005E56FD" w:rsidRPr="005E56FD" w:rsidRDefault="005E56FD" w:rsidP="005E56FD">
            <w:pPr>
              <w:widowControl/>
              <w:autoSpaceDE/>
              <w:autoSpaceDN/>
              <w:adjustRightInd/>
              <w:spacing w:before="100" w:beforeAutospacing="1"/>
              <w:jc w:val="both"/>
              <w:rPr>
                <w:color w:val="000000"/>
                <w:sz w:val="18"/>
                <w:szCs w:val="18"/>
              </w:rPr>
            </w:pPr>
          </w:p>
        </w:tc>
        <w:tc>
          <w:tcPr>
            <w:tcW w:w="1701"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lastRenderedPageBreak/>
              <w:t>Познавательные:</w:t>
            </w:r>
            <w:r w:rsidRPr="005E56FD">
              <w:rPr>
                <w:rFonts w:eastAsia="Calibri"/>
                <w:sz w:val="18"/>
                <w:szCs w:val="18"/>
                <w:lang w:eastAsia="en-US"/>
              </w:rPr>
              <w:t xml:space="preserve"> самостоятельно выделяют и формулируют познавательную цель, используют общие приёмы решения поставленных задач. </w:t>
            </w:r>
          </w:p>
          <w:p w:rsidR="005E56FD" w:rsidRPr="005E56FD" w:rsidRDefault="005E56FD" w:rsidP="005E56FD">
            <w:pPr>
              <w:widowControl/>
              <w:autoSpaceDE/>
              <w:autoSpaceDN/>
              <w:adjustRightInd/>
              <w:rPr>
                <w:rFonts w:eastAsia="Calibri"/>
                <w:sz w:val="18"/>
                <w:szCs w:val="18"/>
                <w:lang w:eastAsia="en-US"/>
              </w:rPr>
            </w:pPr>
            <w:r w:rsidRPr="005E56FD">
              <w:rPr>
                <w:rFonts w:eastAsia="Calibri"/>
                <w:sz w:val="18"/>
                <w:szCs w:val="18"/>
                <w:lang w:eastAsia="en-US"/>
              </w:rPr>
              <w:t xml:space="preserve">Коммуникативные: участвуют в коллективном решении проблем, проявляют активность во взаимодействии для решения </w:t>
            </w:r>
            <w:r w:rsidRPr="005E56FD">
              <w:rPr>
                <w:rFonts w:eastAsia="Calibri"/>
                <w:sz w:val="18"/>
                <w:szCs w:val="18"/>
                <w:lang w:eastAsia="en-US"/>
              </w:rPr>
              <w:lastRenderedPageBreak/>
              <w:t>коммуникативных и познавательных задач.</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sz w:val="18"/>
                <w:szCs w:val="18"/>
                <w:lang w:eastAsia="en-US"/>
              </w:rPr>
              <w:t>Регулятивные:</w:t>
            </w:r>
            <w:r w:rsidRPr="005E56FD">
              <w:rPr>
                <w:rFonts w:eastAsia="Calibri"/>
                <w:b/>
                <w:i/>
                <w:sz w:val="18"/>
                <w:szCs w:val="18"/>
                <w:lang w:eastAsia="en-US"/>
              </w:rPr>
              <w:t xml:space="preserve"> </w:t>
            </w:r>
            <w:r w:rsidRPr="005E56FD">
              <w:rPr>
                <w:rFonts w:eastAsia="Calibri"/>
                <w:sz w:val="18"/>
                <w:szCs w:val="18"/>
                <w:lang w:eastAsia="en-US"/>
              </w:rPr>
              <w:t>планируют свои действия в соответствии с поставленной задачей и условиями ее реализации, оценивают правильность выполнения действия.</w:t>
            </w:r>
          </w:p>
          <w:p w:rsidR="005E56FD" w:rsidRPr="005E56FD" w:rsidRDefault="005E56FD" w:rsidP="005E56FD">
            <w:pPr>
              <w:widowControl/>
              <w:autoSpaceDE/>
              <w:autoSpaceDN/>
              <w:adjustRightInd/>
              <w:spacing w:before="100" w:beforeAutospacing="1"/>
              <w:jc w:val="both"/>
              <w:rPr>
                <w:color w:val="000000"/>
                <w:sz w:val="18"/>
                <w:szCs w:val="18"/>
              </w:rPr>
            </w:pP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Самостоятельная и проектная работа с. 101-106</w:t>
            </w: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Материалы для самостоятельная и проектная работы с. 101-106</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39</w:t>
            </w:r>
          </w:p>
        </w:tc>
        <w:tc>
          <w:tcPr>
            <w:tcW w:w="1843" w:type="dxa"/>
          </w:tcPr>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Формирование культурного пространства единого Российского государства</w:t>
            </w:r>
          </w:p>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изучения нового материала</w:t>
            </w:r>
          </w:p>
        </w:tc>
        <w:tc>
          <w:tcPr>
            <w:tcW w:w="1559" w:type="dxa"/>
          </w:tcPr>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 xml:space="preserve">Участвовать в определении </w:t>
            </w:r>
            <w:r w:rsidRPr="005E56FD">
              <w:rPr>
                <w:rFonts w:eastAsia="Calibri"/>
                <w:sz w:val="18"/>
                <w:szCs w:val="18"/>
                <w:lang w:eastAsia="en-US"/>
              </w:rPr>
              <w:t>проблемы и постановке целей урока;</w:t>
            </w:r>
          </w:p>
          <w:p w:rsidR="005E56FD" w:rsidRPr="005E56FD" w:rsidRDefault="005E56FD" w:rsidP="005E56FD">
            <w:pPr>
              <w:widowControl/>
              <w:autoSpaceDE/>
              <w:autoSpaceDN/>
              <w:adjustRightInd/>
              <w:rPr>
                <w:rFonts w:eastAsia="Calibri"/>
                <w:sz w:val="18"/>
                <w:szCs w:val="18"/>
                <w:lang w:eastAsia="en-US"/>
              </w:rPr>
            </w:pPr>
            <w:r w:rsidRPr="005E56FD">
              <w:rPr>
                <w:rFonts w:eastAsia="Calibri"/>
                <w:b/>
                <w:bCs/>
                <w:sz w:val="18"/>
                <w:szCs w:val="18"/>
                <w:lang w:eastAsia="en-US"/>
              </w:rPr>
              <w:t>Планировать</w:t>
            </w:r>
            <w:r w:rsidRPr="005E56FD">
              <w:rPr>
                <w:rFonts w:eastAsia="Calibri"/>
                <w:sz w:val="18"/>
                <w:szCs w:val="18"/>
                <w:lang w:eastAsia="en-US"/>
              </w:rPr>
              <w:t xml:space="preserve"> свою работу на уроке;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Объяснять понятия</w:t>
            </w:r>
            <w:r w:rsidRPr="005E56FD">
              <w:rPr>
                <w:rFonts w:eastAsia="Calibri"/>
                <w:sz w:val="18"/>
                <w:szCs w:val="18"/>
                <w:lang w:eastAsia="en-US"/>
              </w:rPr>
              <w:t xml:space="preserve">: поэма, </w:t>
            </w:r>
            <w:r w:rsidRPr="005E56FD">
              <w:rPr>
                <w:rFonts w:eastAsia="Calibri"/>
                <w:sz w:val="18"/>
                <w:szCs w:val="18"/>
                <w:lang w:eastAsia="en-US"/>
              </w:rPr>
              <w:lastRenderedPageBreak/>
              <w:t>регалии;</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Составлять таблицу</w:t>
            </w:r>
            <w:r w:rsidRPr="005E56FD">
              <w:rPr>
                <w:rFonts w:eastAsia="Calibri"/>
                <w:sz w:val="18"/>
                <w:szCs w:val="18"/>
                <w:lang w:eastAsia="en-US"/>
              </w:rPr>
              <w:t xml:space="preserve"> «Культура Руси в XV в.»;</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основные жанры религиозной и светской литературы данного периода;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Характеризовать </w:t>
            </w:r>
            <w:r w:rsidRPr="005E56FD">
              <w:rPr>
                <w:rFonts w:eastAsia="Calibri"/>
                <w:sz w:val="18"/>
                <w:szCs w:val="18"/>
                <w:lang w:eastAsia="en-US"/>
              </w:rPr>
              <w:t>стилевые особенности творчества Андрея Рублева, Дионисия (на основе текста и иллюстраций учебника);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b/>
                <w:bCs/>
                <w:sz w:val="18"/>
                <w:szCs w:val="18"/>
                <w:lang w:eastAsia="ar-SA"/>
              </w:rPr>
              <w:t>Осуществлять рефлексию</w:t>
            </w:r>
            <w:r w:rsidRPr="005E56FD">
              <w:rPr>
                <w:rFonts w:eastAsia="Calibri"/>
                <w:sz w:val="18"/>
                <w:szCs w:val="18"/>
                <w:lang w:eastAsia="ar-SA"/>
              </w:rPr>
              <w:t xml:space="preserve"> собственной деятельности на уроке.</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Учебник, рабочая тетрадь, тетрадь,  ручка, карандаш, мультимедийное оборудование</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Презентация по теме урока</w:t>
            </w:r>
          </w:p>
        </w:tc>
        <w:tc>
          <w:tcPr>
            <w:tcW w:w="1276" w:type="dxa"/>
          </w:tcPr>
          <w:p w:rsidR="005E56FD" w:rsidRPr="005E56FD" w:rsidRDefault="005E56FD" w:rsidP="005E56FD">
            <w:pPr>
              <w:widowControl/>
              <w:autoSpaceDE/>
              <w:autoSpaceDN/>
              <w:adjustRightInd/>
              <w:spacing w:line="272" w:lineRule="exact"/>
              <w:ind w:left="20" w:right="40"/>
              <w:rPr>
                <w:rFonts w:eastAsia="Calibri"/>
                <w:sz w:val="18"/>
                <w:szCs w:val="18"/>
                <w:lang w:eastAsia="en-US"/>
              </w:rPr>
            </w:pPr>
            <w:r w:rsidRPr="005E56FD">
              <w:rPr>
                <w:iCs/>
                <w:sz w:val="18"/>
                <w:szCs w:val="18"/>
                <w:lang w:eastAsia="en-US"/>
              </w:rPr>
              <w:t>Научатся:</w:t>
            </w:r>
            <w:r w:rsidRPr="005E56FD">
              <w:rPr>
                <w:sz w:val="18"/>
                <w:szCs w:val="18"/>
                <w:lang w:eastAsia="en-US"/>
              </w:rPr>
              <w:t xml:space="preserve"> называть самые значительные памятники архитектуры указанного </w:t>
            </w:r>
            <w:r w:rsidRPr="005E56FD">
              <w:rPr>
                <w:sz w:val="18"/>
                <w:szCs w:val="18"/>
                <w:lang w:eastAsia="en-US"/>
              </w:rPr>
              <w:lastRenderedPageBreak/>
              <w:t>периода, извлекать полезную информацию из литера</w:t>
            </w:r>
            <w:r w:rsidRPr="005E56FD">
              <w:rPr>
                <w:sz w:val="18"/>
                <w:szCs w:val="18"/>
                <w:lang w:eastAsia="en-US"/>
              </w:rPr>
              <w:softHyphen/>
              <w:t xml:space="preserve">турных источников. </w:t>
            </w:r>
            <w:r w:rsidRPr="005E56FD">
              <w:rPr>
                <w:iCs/>
                <w:sz w:val="18"/>
                <w:szCs w:val="18"/>
                <w:lang w:eastAsia="en-US"/>
              </w:rPr>
              <w:t>Получат возможность научиться:</w:t>
            </w:r>
            <w:r w:rsidRPr="005E56FD">
              <w:rPr>
                <w:sz w:val="18"/>
                <w:szCs w:val="18"/>
                <w:lang w:eastAsia="en-US"/>
              </w:rPr>
              <w:t xml:space="preserve"> давать об</w:t>
            </w:r>
            <w:r w:rsidRPr="005E56FD">
              <w:rPr>
                <w:sz w:val="18"/>
                <w:szCs w:val="18"/>
                <w:lang w:eastAsia="en-US"/>
              </w:rPr>
              <w:softHyphen/>
              <w:t xml:space="preserve">щую характеристику русской архитектуры </w:t>
            </w:r>
            <w:r w:rsidRPr="005E56FD">
              <w:rPr>
                <w:sz w:val="18"/>
                <w:szCs w:val="18"/>
                <w:lang w:val="en-US" w:eastAsia="en-US"/>
              </w:rPr>
              <w:t>XIV</w:t>
            </w:r>
            <w:r w:rsidRPr="005E56FD">
              <w:rPr>
                <w:sz w:val="18"/>
                <w:szCs w:val="18"/>
                <w:lang w:eastAsia="en-US"/>
              </w:rPr>
              <w:t>-</w:t>
            </w:r>
            <w:r w:rsidRPr="005E56FD">
              <w:rPr>
                <w:sz w:val="18"/>
                <w:szCs w:val="18"/>
                <w:lang w:val="en-US" w:eastAsia="en-US"/>
              </w:rPr>
              <w:t>XVI</w:t>
            </w:r>
            <w:r w:rsidRPr="005E56FD">
              <w:rPr>
                <w:sz w:val="18"/>
                <w:szCs w:val="18"/>
                <w:lang w:eastAsia="en-US"/>
              </w:rPr>
              <w:t xml:space="preserve"> вв.</w:t>
            </w:r>
          </w:p>
          <w:p w:rsidR="005E56FD" w:rsidRPr="005E56FD" w:rsidRDefault="005E56FD" w:rsidP="005E56FD">
            <w:pPr>
              <w:widowControl/>
              <w:suppressAutoHyphens/>
              <w:autoSpaceDE/>
              <w:autoSpaceDN/>
              <w:adjustRightInd/>
              <w:rPr>
                <w:rFonts w:eastAsia="Calibri"/>
                <w:sz w:val="18"/>
                <w:szCs w:val="18"/>
                <w:lang w:eastAsia="ar-SA"/>
              </w:rPr>
            </w:pPr>
          </w:p>
        </w:tc>
        <w:tc>
          <w:tcPr>
            <w:tcW w:w="1701" w:type="dxa"/>
          </w:tcPr>
          <w:p w:rsidR="005E56FD" w:rsidRPr="005E56FD" w:rsidRDefault="005E56FD" w:rsidP="005E56FD">
            <w:pPr>
              <w:widowControl/>
              <w:autoSpaceDE/>
              <w:autoSpaceDN/>
              <w:adjustRightInd/>
              <w:spacing w:line="272" w:lineRule="exact"/>
              <w:ind w:left="20" w:right="40"/>
              <w:rPr>
                <w:b/>
                <w:i/>
                <w:iCs/>
                <w:sz w:val="18"/>
                <w:szCs w:val="18"/>
                <w:lang w:eastAsia="en-US"/>
              </w:rPr>
            </w:pPr>
            <w:r w:rsidRPr="005E56FD">
              <w:rPr>
                <w:b/>
                <w:iCs/>
                <w:sz w:val="18"/>
                <w:szCs w:val="18"/>
                <w:lang w:eastAsia="en-US"/>
              </w:rPr>
              <w:lastRenderedPageBreak/>
              <w:t>Регулятивные:</w:t>
            </w:r>
            <w:r w:rsidRPr="005E56FD">
              <w:rPr>
                <w:b/>
                <w:sz w:val="18"/>
                <w:szCs w:val="18"/>
                <w:lang w:eastAsia="en-US"/>
              </w:rPr>
              <w:t xml:space="preserve"> </w:t>
            </w:r>
            <w:r w:rsidRPr="005E56FD">
              <w:rPr>
                <w:sz w:val="18"/>
                <w:szCs w:val="18"/>
                <w:lang w:eastAsia="en-US"/>
              </w:rPr>
              <w:t>определяют после</w:t>
            </w:r>
            <w:r w:rsidRPr="005E56FD">
              <w:rPr>
                <w:sz w:val="18"/>
                <w:szCs w:val="18"/>
                <w:lang w:eastAsia="en-US"/>
              </w:rPr>
              <w:softHyphen/>
              <w:t>довательность промежуточных це</w:t>
            </w:r>
            <w:r w:rsidRPr="005E56FD">
              <w:rPr>
                <w:sz w:val="18"/>
                <w:szCs w:val="18"/>
                <w:lang w:eastAsia="en-US"/>
              </w:rPr>
              <w:softHyphen/>
              <w:t xml:space="preserve">лей с учётом конечного </w:t>
            </w:r>
            <w:r w:rsidRPr="005E56FD">
              <w:rPr>
                <w:sz w:val="18"/>
                <w:szCs w:val="18"/>
                <w:lang w:eastAsia="en-US"/>
              </w:rPr>
              <w:lastRenderedPageBreak/>
              <w:t>результата, составляют план и алгоритм дей</w:t>
            </w:r>
            <w:r w:rsidRPr="005E56FD">
              <w:rPr>
                <w:sz w:val="18"/>
                <w:szCs w:val="18"/>
                <w:lang w:eastAsia="en-US"/>
              </w:rPr>
              <w:softHyphen/>
              <w:t>ствий.</w:t>
            </w:r>
          </w:p>
          <w:p w:rsidR="005E56FD" w:rsidRPr="005E56FD" w:rsidRDefault="005E56FD" w:rsidP="005E56FD">
            <w:pPr>
              <w:widowControl/>
              <w:autoSpaceDE/>
              <w:autoSpaceDN/>
              <w:adjustRightInd/>
              <w:spacing w:line="272" w:lineRule="exact"/>
              <w:ind w:left="20" w:right="40"/>
              <w:rPr>
                <w:sz w:val="18"/>
                <w:szCs w:val="18"/>
                <w:lang w:eastAsia="en-US"/>
              </w:rPr>
            </w:pPr>
            <w:r w:rsidRPr="005E56FD">
              <w:rPr>
                <w:b/>
                <w:iCs/>
                <w:sz w:val="18"/>
                <w:szCs w:val="18"/>
                <w:lang w:eastAsia="en-US"/>
              </w:rPr>
              <w:t>Познавательные:</w:t>
            </w:r>
            <w:r w:rsidRPr="005E56FD">
              <w:rPr>
                <w:sz w:val="18"/>
                <w:szCs w:val="18"/>
                <w:lang w:eastAsia="en-US"/>
              </w:rPr>
              <w:t xml:space="preserve"> ориентируются в разнообразии способов решения познавательных задач, выбирают наиболее эффективные из них. </w:t>
            </w:r>
            <w:r w:rsidRPr="005E56FD">
              <w:rPr>
                <w:b/>
                <w:iCs/>
                <w:sz w:val="18"/>
                <w:szCs w:val="18"/>
                <w:lang w:eastAsia="en-US"/>
              </w:rPr>
              <w:t>Коммуникативные:</w:t>
            </w:r>
            <w:r w:rsidRPr="005E56FD">
              <w:rPr>
                <w:sz w:val="18"/>
                <w:szCs w:val="18"/>
                <w:lang w:eastAsia="en-US"/>
              </w:rPr>
              <w:t xml:space="preserve"> договаривают</w:t>
            </w:r>
            <w:r w:rsidRPr="005E56FD">
              <w:rPr>
                <w:sz w:val="18"/>
                <w:szCs w:val="18"/>
                <w:lang w:eastAsia="en-US"/>
              </w:rPr>
              <w:softHyphen/>
              <w:t>ся о распределении функций и ролей в совместной деятельности; задают вопросы, необходимые для органи</w:t>
            </w:r>
            <w:r w:rsidRPr="005E56FD">
              <w:rPr>
                <w:sz w:val="18"/>
                <w:szCs w:val="18"/>
                <w:lang w:eastAsia="en-US"/>
              </w:rPr>
              <w:softHyphen/>
              <w:t>зации собственной деятельности и сотрудничества с партнёром</w:t>
            </w:r>
          </w:p>
        </w:tc>
        <w:tc>
          <w:tcPr>
            <w:tcW w:w="1417" w:type="dxa"/>
          </w:tcPr>
          <w:p w:rsidR="005E56FD" w:rsidRPr="005E56FD" w:rsidRDefault="005E56FD" w:rsidP="005E56FD">
            <w:pPr>
              <w:widowControl/>
              <w:suppressAutoHyphens/>
              <w:autoSpaceDE/>
              <w:autoSpaceDN/>
              <w:adjustRightInd/>
              <w:rPr>
                <w:rFonts w:eastAsia="Calibri"/>
                <w:b/>
                <w:sz w:val="18"/>
                <w:szCs w:val="18"/>
                <w:lang w:eastAsia="ar-SA"/>
              </w:rPr>
            </w:pPr>
            <w:r w:rsidRPr="005E56FD">
              <w:rPr>
                <w:sz w:val="18"/>
                <w:szCs w:val="18"/>
                <w:lang w:eastAsia="ar-SA"/>
              </w:rPr>
              <w:lastRenderedPageBreak/>
              <w:t>Выражают устой</w:t>
            </w:r>
            <w:r w:rsidRPr="005E56FD">
              <w:rPr>
                <w:sz w:val="18"/>
                <w:szCs w:val="18"/>
                <w:lang w:eastAsia="ar-SA"/>
              </w:rPr>
              <w:softHyphen/>
              <w:t>чивые эстетиче</w:t>
            </w:r>
            <w:r w:rsidRPr="005E56FD">
              <w:rPr>
                <w:sz w:val="18"/>
                <w:szCs w:val="18"/>
                <w:lang w:eastAsia="ar-SA"/>
              </w:rPr>
              <w:softHyphen/>
              <w:t>ские предпочте</w:t>
            </w:r>
            <w:r w:rsidRPr="005E56FD">
              <w:rPr>
                <w:sz w:val="18"/>
                <w:szCs w:val="18"/>
                <w:lang w:eastAsia="ar-SA"/>
              </w:rPr>
              <w:softHyphen/>
              <w:t>ния и ориентации на искусство, как значимую сферу человеческой жизни</w:t>
            </w:r>
          </w:p>
        </w:tc>
        <w:tc>
          <w:tcPr>
            <w:tcW w:w="1276" w:type="dxa"/>
          </w:tcPr>
          <w:p w:rsidR="005E56FD" w:rsidRPr="005E56FD" w:rsidRDefault="005E56FD" w:rsidP="005E56FD">
            <w:pPr>
              <w:widowControl/>
              <w:suppressAutoHyphens/>
              <w:autoSpaceDE/>
              <w:autoSpaceDN/>
              <w:adjustRightInd/>
              <w:rPr>
                <w:rFonts w:eastAsia="Calibri"/>
                <w:sz w:val="18"/>
                <w:szCs w:val="18"/>
                <w:lang w:eastAsia="ar-SA"/>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rFonts w:eastAsiaTheme="minorHAnsi"/>
                <w:color w:val="000000"/>
                <w:sz w:val="18"/>
                <w:szCs w:val="18"/>
              </w:rPr>
              <w:t>§ 27, вопр. с. 114, подготовиться к повторительному уроку</w:t>
            </w:r>
          </w:p>
        </w:tc>
      </w:tr>
      <w:tr w:rsidR="005E56FD" w:rsidRPr="005E56FD" w:rsidTr="0016077D">
        <w:tc>
          <w:tcPr>
            <w:tcW w:w="425"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40</w:t>
            </w:r>
          </w:p>
        </w:tc>
        <w:tc>
          <w:tcPr>
            <w:tcW w:w="1843" w:type="dxa"/>
          </w:tcPr>
          <w:p w:rsidR="005E56FD" w:rsidRPr="005E56FD" w:rsidRDefault="005E56FD" w:rsidP="005E56FD">
            <w:pPr>
              <w:widowControl/>
              <w:rPr>
                <w:rFonts w:eastAsiaTheme="minorHAnsi"/>
                <w:sz w:val="18"/>
                <w:szCs w:val="18"/>
                <w:lang w:eastAsia="en-US"/>
              </w:rPr>
            </w:pPr>
            <w:r w:rsidRPr="005E56FD">
              <w:rPr>
                <w:rFonts w:eastAsiaTheme="minorHAnsi"/>
                <w:sz w:val="18"/>
                <w:szCs w:val="18"/>
                <w:lang w:eastAsia="en-US"/>
              </w:rPr>
              <w:t xml:space="preserve"> Повторитель-</w:t>
            </w:r>
          </w:p>
          <w:p w:rsidR="005E56FD" w:rsidRPr="005E56FD" w:rsidRDefault="005E56FD" w:rsidP="005E56FD">
            <w:pPr>
              <w:widowControl/>
              <w:rPr>
                <w:rFonts w:eastAsiaTheme="minorHAnsi"/>
                <w:b/>
                <w:sz w:val="18"/>
                <w:szCs w:val="18"/>
                <w:lang w:eastAsia="en-US"/>
              </w:rPr>
            </w:pPr>
            <w:r w:rsidRPr="005E56FD">
              <w:rPr>
                <w:rFonts w:eastAsiaTheme="minorHAnsi"/>
                <w:sz w:val="18"/>
                <w:szCs w:val="18"/>
                <w:lang w:eastAsia="en-US"/>
              </w:rPr>
              <w:t xml:space="preserve">но-обобщающий урок по теме V   </w:t>
            </w:r>
            <w:r w:rsidRPr="005E56FD">
              <w:rPr>
                <w:rFonts w:eastAsiaTheme="minorHAnsi"/>
                <w:b/>
                <w:sz w:val="18"/>
                <w:szCs w:val="18"/>
                <w:lang w:eastAsia="en-US"/>
              </w:rPr>
              <w:t>«Формирование единого Русского государства»</w:t>
            </w:r>
          </w:p>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center"/>
              <w:rPr>
                <w:color w:val="000000"/>
                <w:sz w:val="18"/>
                <w:szCs w:val="18"/>
              </w:rPr>
            </w:pPr>
            <w:r w:rsidRPr="005E56FD">
              <w:rPr>
                <w:color w:val="000000"/>
                <w:sz w:val="18"/>
                <w:szCs w:val="18"/>
              </w:rPr>
              <w:t>1</w:t>
            </w:r>
          </w:p>
        </w:tc>
        <w:tc>
          <w:tcPr>
            <w:tcW w:w="708"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3"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t>Урок повторения и контроля</w:t>
            </w:r>
          </w:p>
          <w:p w:rsidR="005E56FD" w:rsidRPr="005E56FD" w:rsidRDefault="005E56FD" w:rsidP="005E56FD">
            <w:pPr>
              <w:widowControl/>
              <w:autoSpaceDE/>
              <w:autoSpaceDN/>
              <w:adjustRightInd/>
              <w:spacing w:before="100" w:beforeAutospacing="1"/>
              <w:jc w:val="both"/>
              <w:rPr>
                <w:b/>
                <w:color w:val="000000"/>
                <w:sz w:val="18"/>
                <w:szCs w:val="18"/>
              </w:rPr>
            </w:pPr>
            <w:r w:rsidRPr="005E56FD">
              <w:rPr>
                <w:b/>
                <w:color w:val="000000"/>
                <w:sz w:val="18"/>
                <w:szCs w:val="18"/>
              </w:rPr>
              <w:t>Тестирование</w:t>
            </w:r>
          </w:p>
        </w:tc>
        <w:tc>
          <w:tcPr>
            <w:tcW w:w="1559" w:type="dxa"/>
          </w:tcPr>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 xml:space="preserve">Актуализировать и систематизировать </w:t>
            </w:r>
            <w:r w:rsidRPr="005E56FD">
              <w:rPr>
                <w:rFonts w:eastAsia="Calibri"/>
                <w:sz w:val="18"/>
                <w:szCs w:val="18"/>
                <w:lang w:eastAsia="en-US"/>
              </w:rPr>
              <w:t xml:space="preserve">исторический материал по теме «Формирование единого </w:t>
            </w:r>
            <w:r w:rsidRPr="005E56FD">
              <w:rPr>
                <w:rFonts w:eastAsia="Calibri"/>
                <w:sz w:val="18"/>
                <w:szCs w:val="18"/>
                <w:lang w:eastAsia="en-US"/>
              </w:rPr>
              <w:lastRenderedPageBreak/>
              <w:t>Русского государства»;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Характеризовать</w:t>
            </w:r>
            <w:r w:rsidRPr="005E56FD">
              <w:rPr>
                <w:rFonts w:eastAsia="Calibri"/>
                <w:sz w:val="18"/>
                <w:szCs w:val="18"/>
                <w:lang w:eastAsia="en-US"/>
              </w:rPr>
              <w:t xml:space="preserve"> общие черты и особенности процесса образования единых государств на Руси и в западной Европе;</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Высказывать суждения</w:t>
            </w:r>
            <w:r w:rsidRPr="005E56FD">
              <w:rPr>
                <w:rFonts w:eastAsia="Calibri"/>
                <w:sz w:val="18"/>
                <w:szCs w:val="18"/>
                <w:lang w:eastAsia="en-US"/>
              </w:rPr>
              <w:t xml:space="preserve"> о значении наследия XV вв. для современного общества;</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Выполнять проверочные задания</w:t>
            </w:r>
            <w:r w:rsidRPr="005E56FD">
              <w:rPr>
                <w:rFonts w:eastAsia="Calibri"/>
                <w:sz w:val="18"/>
                <w:szCs w:val="18"/>
                <w:lang w:eastAsia="en-US"/>
              </w:rPr>
              <w:t xml:space="preserve"> по истории России данного периода (в т.ч. по типологии ОГЭ);</w:t>
            </w:r>
          </w:p>
          <w:p w:rsidR="005E56FD" w:rsidRPr="005E56FD" w:rsidRDefault="005E56FD" w:rsidP="005E56FD">
            <w:pPr>
              <w:widowControl/>
              <w:autoSpaceDE/>
              <w:autoSpaceDN/>
              <w:adjustRightInd/>
              <w:jc w:val="both"/>
              <w:rPr>
                <w:rFonts w:eastAsia="Calibri"/>
                <w:sz w:val="18"/>
                <w:szCs w:val="18"/>
                <w:lang w:eastAsia="en-US"/>
              </w:rPr>
            </w:pPr>
            <w:r w:rsidRPr="005E56FD">
              <w:rPr>
                <w:rFonts w:eastAsia="Calibri"/>
                <w:b/>
                <w:bCs/>
                <w:sz w:val="18"/>
                <w:szCs w:val="18"/>
                <w:lang w:eastAsia="en-US"/>
              </w:rPr>
              <w:t>Осуществлять коррекцию</w:t>
            </w:r>
            <w:r w:rsidRPr="005E56FD">
              <w:rPr>
                <w:rFonts w:eastAsia="Calibri"/>
                <w:sz w:val="18"/>
                <w:szCs w:val="18"/>
                <w:lang w:eastAsia="en-US"/>
              </w:rPr>
              <w:t xml:space="preserve"> знаний</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z w:val="18"/>
                <w:szCs w:val="18"/>
                <w:lang w:eastAsia="ar-SA"/>
              </w:rPr>
              <w:t>Осуществлять</w:t>
            </w:r>
            <w:r w:rsidRPr="005E56FD">
              <w:rPr>
                <w:rFonts w:eastAsia="Calibri"/>
                <w:b/>
                <w:bCs/>
                <w:sz w:val="18"/>
                <w:szCs w:val="18"/>
                <w:lang w:eastAsia="ar-SA"/>
              </w:rPr>
              <w:t xml:space="preserve"> самооценку и взаимооценку.</w:t>
            </w: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r w:rsidRPr="005E56FD">
              <w:rPr>
                <w:color w:val="000000"/>
                <w:sz w:val="18"/>
                <w:szCs w:val="18"/>
              </w:rPr>
              <w:lastRenderedPageBreak/>
              <w:t xml:space="preserve">Учебник, рабочая тетрадь, тетрадь,  ручка, карандаш, распечатанные тексты </w:t>
            </w:r>
            <w:r w:rsidRPr="005E56FD">
              <w:rPr>
                <w:color w:val="000000"/>
                <w:sz w:val="18"/>
                <w:szCs w:val="18"/>
              </w:rPr>
              <w:lastRenderedPageBreak/>
              <w:t>проверочных работ</w:t>
            </w:r>
          </w:p>
        </w:tc>
        <w:tc>
          <w:tcPr>
            <w:tcW w:w="1417"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1276" w:type="dxa"/>
          </w:tcPr>
          <w:p w:rsidR="005E56FD" w:rsidRPr="005E56FD" w:rsidRDefault="005E56FD" w:rsidP="005E56FD">
            <w:pPr>
              <w:widowControl/>
              <w:rPr>
                <w:rFonts w:eastAsiaTheme="minorHAnsi"/>
                <w:sz w:val="18"/>
                <w:szCs w:val="18"/>
                <w:lang w:eastAsia="en-US"/>
              </w:rPr>
            </w:pPr>
            <w:r w:rsidRPr="005E56FD">
              <w:rPr>
                <w:rFonts w:eastAsia="Calibri"/>
                <w:iCs/>
                <w:spacing w:val="-10"/>
                <w:sz w:val="18"/>
                <w:szCs w:val="18"/>
                <w:lang w:eastAsia="en-US"/>
              </w:rPr>
              <w:t>Научатся</w:t>
            </w:r>
            <w:r w:rsidRPr="005E56FD">
              <w:rPr>
                <w:rFonts w:eastAsia="Calibri"/>
                <w:spacing w:val="-10"/>
                <w:sz w:val="18"/>
                <w:szCs w:val="18"/>
                <w:lang w:eastAsia="en-US"/>
              </w:rPr>
              <w:t xml:space="preserve"> определять термины, изученные по </w:t>
            </w:r>
            <w:r w:rsidRPr="005E56FD">
              <w:rPr>
                <w:rFonts w:eastAsiaTheme="minorHAnsi"/>
                <w:sz w:val="18"/>
                <w:szCs w:val="18"/>
                <w:lang w:eastAsia="en-US"/>
              </w:rPr>
              <w:t xml:space="preserve">теме    «Формирование единого Русского </w:t>
            </w:r>
            <w:r w:rsidRPr="005E56FD">
              <w:rPr>
                <w:rFonts w:eastAsiaTheme="minorHAnsi"/>
                <w:sz w:val="18"/>
                <w:szCs w:val="18"/>
                <w:lang w:eastAsia="en-US"/>
              </w:rPr>
              <w:lastRenderedPageBreak/>
              <w:t>государства»</w:t>
            </w:r>
          </w:p>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pacing w:val="-10"/>
                <w:sz w:val="18"/>
                <w:szCs w:val="18"/>
                <w:lang w:eastAsia="ar-SA"/>
              </w:rPr>
              <w:t xml:space="preserve"> </w:t>
            </w:r>
            <w:r w:rsidRPr="005E56FD">
              <w:rPr>
                <w:rFonts w:eastAsia="Calibri"/>
                <w:iCs/>
                <w:spacing w:val="-10"/>
                <w:sz w:val="18"/>
                <w:szCs w:val="18"/>
                <w:lang w:eastAsia="ar-SA"/>
              </w:rPr>
              <w:t>Получат возможность научиться:</w:t>
            </w:r>
            <w:r w:rsidRPr="005E56FD">
              <w:rPr>
                <w:rFonts w:eastAsia="Calibri"/>
                <w:spacing w:val="-10"/>
                <w:sz w:val="18"/>
                <w:szCs w:val="18"/>
                <w:lang w:eastAsia="ar-SA"/>
              </w:rPr>
              <w:t xml:space="preserve"> называть главные события, ос</w:t>
            </w:r>
            <w:r w:rsidRPr="005E56FD">
              <w:rPr>
                <w:rFonts w:eastAsia="Calibri"/>
                <w:spacing w:val="-10"/>
                <w:sz w:val="18"/>
                <w:szCs w:val="18"/>
                <w:lang w:eastAsia="ar-SA"/>
              </w:rPr>
              <w:softHyphen/>
              <w:t>новные достижения истории и культуры</w:t>
            </w:r>
          </w:p>
          <w:p w:rsidR="005E56FD" w:rsidRPr="005E56FD" w:rsidRDefault="005E56FD" w:rsidP="005E56FD">
            <w:pPr>
              <w:widowControl/>
              <w:suppressAutoHyphens/>
              <w:autoSpaceDE/>
              <w:autoSpaceDN/>
              <w:adjustRightInd/>
              <w:rPr>
                <w:rFonts w:eastAsia="Calibri"/>
                <w:sz w:val="18"/>
                <w:szCs w:val="18"/>
                <w:lang w:eastAsia="ar-SA"/>
              </w:rPr>
            </w:pPr>
          </w:p>
        </w:tc>
        <w:tc>
          <w:tcPr>
            <w:tcW w:w="1701" w:type="dxa"/>
          </w:tcPr>
          <w:p w:rsidR="005E56FD" w:rsidRPr="005E56FD" w:rsidRDefault="005E56FD" w:rsidP="005E56FD">
            <w:pPr>
              <w:widowControl/>
              <w:suppressAutoHyphens/>
              <w:autoSpaceDE/>
              <w:autoSpaceDN/>
              <w:adjustRightInd/>
              <w:rPr>
                <w:rFonts w:eastAsia="Calibri"/>
                <w:b/>
                <w:i/>
                <w:iCs/>
                <w:spacing w:val="-10"/>
                <w:sz w:val="18"/>
                <w:szCs w:val="18"/>
                <w:lang w:eastAsia="ar-SA"/>
              </w:rPr>
            </w:pPr>
            <w:r w:rsidRPr="005E56FD">
              <w:rPr>
                <w:rFonts w:eastAsia="Calibri"/>
                <w:b/>
                <w:iCs/>
                <w:spacing w:val="-10"/>
                <w:sz w:val="18"/>
                <w:szCs w:val="18"/>
                <w:lang w:eastAsia="ar-SA"/>
              </w:rPr>
              <w:lastRenderedPageBreak/>
              <w:t>Регулятивные:</w:t>
            </w:r>
            <w:r w:rsidRPr="005E56FD">
              <w:rPr>
                <w:rFonts w:eastAsia="Calibri"/>
                <w:i/>
                <w:iCs/>
                <w:spacing w:val="-10"/>
                <w:sz w:val="18"/>
                <w:szCs w:val="18"/>
                <w:lang w:eastAsia="ar-SA"/>
              </w:rPr>
              <w:t xml:space="preserve"> </w:t>
            </w:r>
            <w:r w:rsidRPr="005E56FD">
              <w:rPr>
                <w:rFonts w:eastAsia="Calibri"/>
                <w:spacing w:val="-10"/>
                <w:sz w:val="18"/>
                <w:szCs w:val="18"/>
                <w:lang w:eastAsia="ar-SA"/>
              </w:rPr>
              <w:t>планируют свои действия в соответствии с постав</w:t>
            </w:r>
            <w:r w:rsidRPr="005E56FD">
              <w:rPr>
                <w:rFonts w:eastAsia="Calibri"/>
                <w:spacing w:val="-10"/>
                <w:sz w:val="18"/>
                <w:szCs w:val="18"/>
                <w:lang w:eastAsia="ar-SA"/>
              </w:rPr>
              <w:softHyphen/>
              <w:t>ленной задачей и условиями её ре</w:t>
            </w:r>
            <w:r w:rsidRPr="005E56FD">
              <w:rPr>
                <w:rFonts w:eastAsia="Calibri"/>
                <w:spacing w:val="-10"/>
                <w:sz w:val="18"/>
                <w:szCs w:val="18"/>
                <w:lang w:eastAsia="ar-SA"/>
              </w:rPr>
              <w:softHyphen/>
              <w:t xml:space="preserve">ализации, оценивают </w:t>
            </w:r>
            <w:r w:rsidRPr="005E56FD">
              <w:rPr>
                <w:rFonts w:eastAsia="Calibri"/>
                <w:spacing w:val="-10"/>
                <w:sz w:val="18"/>
                <w:szCs w:val="18"/>
                <w:lang w:eastAsia="ar-SA"/>
              </w:rPr>
              <w:lastRenderedPageBreak/>
              <w:t xml:space="preserve">правильность выполнения действия. </w:t>
            </w:r>
            <w:r w:rsidRPr="005E56FD">
              <w:rPr>
                <w:rFonts w:eastAsia="Calibri"/>
                <w:b/>
                <w:iCs/>
                <w:spacing w:val="-10"/>
                <w:sz w:val="18"/>
                <w:szCs w:val="18"/>
                <w:lang w:eastAsia="ar-SA"/>
              </w:rPr>
              <w:t>Познавательные:</w:t>
            </w:r>
            <w:r w:rsidRPr="005E56FD">
              <w:rPr>
                <w:rFonts w:eastAsia="Calibri"/>
                <w:spacing w:val="-10"/>
                <w:sz w:val="18"/>
                <w:szCs w:val="18"/>
                <w:lang w:eastAsia="ar-SA"/>
              </w:rPr>
              <w:t xml:space="preserve"> самостоятельно выделяют и формулируют познава</w:t>
            </w:r>
            <w:r w:rsidRPr="005E56FD">
              <w:rPr>
                <w:rFonts w:eastAsia="Calibri"/>
                <w:spacing w:val="-10"/>
                <w:sz w:val="18"/>
                <w:szCs w:val="18"/>
                <w:lang w:eastAsia="ar-SA"/>
              </w:rPr>
              <w:softHyphen/>
              <w:t xml:space="preserve">тельную цель, используют общие приёмы решения поставленных задач. </w:t>
            </w:r>
          </w:p>
          <w:p w:rsidR="005E56FD" w:rsidRPr="005E56FD" w:rsidRDefault="005E56FD" w:rsidP="005E56FD">
            <w:pPr>
              <w:widowControl/>
              <w:suppressAutoHyphens/>
              <w:autoSpaceDE/>
              <w:autoSpaceDN/>
              <w:adjustRightInd/>
              <w:rPr>
                <w:rFonts w:eastAsia="Calibri"/>
                <w:spacing w:val="-10"/>
                <w:sz w:val="18"/>
                <w:szCs w:val="18"/>
                <w:lang w:eastAsia="ar-SA"/>
              </w:rPr>
            </w:pPr>
            <w:r w:rsidRPr="005E56FD">
              <w:rPr>
                <w:rFonts w:eastAsia="Calibri"/>
                <w:b/>
                <w:iCs/>
                <w:spacing w:val="-10"/>
                <w:sz w:val="18"/>
                <w:szCs w:val="18"/>
                <w:lang w:eastAsia="ar-SA"/>
              </w:rPr>
              <w:t>Коммуникативные:</w:t>
            </w:r>
            <w:r w:rsidRPr="005E56FD">
              <w:rPr>
                <w:rFonts w:eastAsia="Calibri"/>
                <w:b/>
                <w:spacing w:val="-10"/>
                <w:sz w:val="18"/>
                <w:szCs w:val="18"/>
                <w:lang w:eastAsia="ar-SA"/>
              </w:rPr>
              <w:t xml:space="preserve"> </w:t>
            </w:r>
            <w:r w:rsidRPr="005E56FD">
              <w:rPr>
                <w:rFonts w:eastAsia="Calibri"/>
                <w:spacing w:val="-10"/>
                <w:sz w:val="18"/>
                <w:szCs w:val="18"/>
                <w:lang w:eastAsia="ar-SA"/>
              </w:rPr>
              <w:t>участвуют в кол</w:t>
            </w:r>
            <w:r w:rsidRPr="005E56FD">
              <w:rPr>
                <w:rFonts w:eastAsia="Calibri"/>
                <w:spacing w:val="-10"/>
                <w:sz w:val="18"/>
                <w:szCs w:val="18"/>
                <w:lang w:eastAsia="ar-SA"/>
              </w:rPr>
              <w:softHyphen/>
              <w:t>лективном обсуждении проблем, проявляют активность во взаимо</w:t>
            </w:r>
            <w:r w:rsidRPr="005E56FD">
              <w:rPr>
                <w:rFonts w:eastAsia="Calibri"/>
                <w:spacing w:val="-10"/>
                <w:sz w:val="18"/>
                <w:szCs w:val="18"/>
                <w:lang w:eastAsia="ar-SA"/>
              </w:rPr>
              <w:softHyphen/>
              <w:t>действии для решения коммуника</w:t>
            </w:r>
            <w:r w:rsidRPr="005E56FD">
              <w:rPr>
                <w:rFonts w:eastAsia="Calibri"/>
                <w:spacing w:val="-10"/>
                <w:sz w:val="18"/>
                <w:szCs w:val="18"/>
                <w:lang w:eastAsia="ar-SA"/>
              </w:rPr>
              <w:softHyphen/>
              <w:t>тивных и познавательных задач</w:t>
            </w:r>
          </w:p>
        </w:tc>
        <w:tc>
          <w:tcPr>
            <w:tcW w:w="1417" w:type="dxa"/>
          </w:tcPr>
          <w:p w:rsidR="005E56FD" w:rsidRPr="005E56FD" w:rsidRDefault="005E56FD" w:rsidP="005E56FD">
            <w:pPr>
              <w:widowControl/>
              <w:suppressAutoHyphens/>
              <w:autoSpaceDE/>
              <w:autoSpaceDN/>
              <w:adjustRightInd/>
              <w:rPr>
                <w:rFonts w:eastAsia="Calibri"/>
                <w:sz w:val="18"/>
                <w:szCs w:val="18"/>
                <w:lang w:eastAsia="ar-SA"/>
              </w:rPr>
            </w:pPr>
            <w:r w:rsidRPr="005E56FD">
              <w:rPr>
                <w:rFonts w:eastAsia="Calibri"/>
                <w:spacing w:val="-10"/>
                <w:sz w:val="18"/>
                <w:szCs w:val="18"/>
                <w:lang w:eastAsia="ar-SA"/>
              </w:rPr>
              <w:lastRenderedPageBreak/>
              <w:t>Проявляют доб</w:t>
            </w:r>
            <w:r w:rsidRPr="005E56FD">
              <w:rPr>
                <w:rFonts w:eastAsia="Calibri"/>
                <w:spacing w:val="-10"/>
                <w:sz w:val="18"/>
                <w:szCs w:val="18"/>
                <w:lang w:eastAsia="ar-SA"/>
              </w:rPr>
              <w:softHyphen/>
              <w:t>рожелательность и эмоционально- нравственную отзывчивость, эмпатию, как по</w:t>
            </w:r>
            <w:r w:rsidRPr="005E56FD">
              <w:rPr>
                <w:rFonts w:eastAsia="Calibri"/>
                <w:spacing w:val="-10"/>
                <w:sz w:val="18"/>
                <w:szCs w:val="18"/>
                <w:lang w:eastAsia="ar-SA"/>
              </w:rPr>
              <w:softHyphen/>
              <w:t xml:space="preserve">нимание чувств других людей и </w:t>
            </w:r>
            <w:r w:rsidRPr="005E56FD">
              <w:rPr>
                <w:rFonts w:eastAsia="Calibri"/>
                <w:spacing w:val="-10"/>
                <w:sz w:val="18"/>
                <w:szCs w:val="18"/>
                <w:lang w:eastAsia="ar-SA"/>
              </w:rPr>
              <w:lastRenderedPageBreak/>
              <w:t>сопережива</w:t>
            </w:r>
            <w:r w:rsidRPr="005E56FD">
              <w:rPr>
                <w:rFonts w:eastAsia="Calibri"/>
                <w:spacing w:val="-10"/>
                <w:sz w:val="18"/>
                <w:szCs w:val="18"/>
                <w:lang w:eastAsia="ar-SA"/>
              </w:rPr>
              <w:softHyphen/>
              <w:t>ние им</w:t>
            </w:r>
          </w:p>
          <w:p w:rsidR="005E56FD" w:rsidRPr="005E56FD" w:rsidRDefault="005E56FD" w:rsidP="005E56FD">
            <w:pPr>
              <w:widowControl/>
              <w:suppressAutoHyphens/>
              <w:autoSpaceDE/>
              <w:autoSpaceDN/>
              <w:adjustRightInd/>
              <w:rPr>
                <w:rFonts w:eastAsia="Calibri"/>
                <w:sz w:val="18"/>
                <w:szCs w:val="18"/>
                <w:lang w:eastAsia="ar-SA"/>
              </w:rPr>
            </w:pPr>
          </w:p>
        </w:tc>
        <w:tc>
          <w:tcPr>
            <w:tcW w:w="1276" w:type="dxa"/>
          </w:tcPr>
          <w:p w:rsidR="005E56FD" w:rsidRPr="005E56FD" w:rsidRDefault="005E56FD" w:rsidP="005E56FD">
            <w:pPr>
              <w:widowControl/>
              <w:autoSpaceDE/>
              <w:autoSpaceDN/>
              <w:adjustRightInd/>
              <w:spacing w:before="100" w:beforeAutospacing="1"/>
              <w:jc w:val="both"/>
              <w:rPr>
                <w:color w:val="000000"/>
                <w:sz w:val="18"/>
                <w:szCs w:val="18"/>
              </w:rPr>
            </w:pPr>
          </w:p>
        </w:tc>
        <w:tc>
          <w:tcPr>
            <w:tcW w:w="992" w:type="dxa"/>
          </w:tcPr>
          <w:p w:rsidR="005E56FD" w:rsidRPr="005E56FD" w:rsidRDefault="005E56FD" w:rsidP="005E56FD">
            <w:pPr>
              <w:widowControl/>
              <w:autoSpaceDE/>
              <w:autoSpaceDN/>
              <w:adjustRightInd/>
              <w:spacing w:before="100" w:beforeAutospacing="1"/>
              <w:jc w:val="both"/>
              <w:rPr>
                <w:color w:val="000000"/>
                <w:sz w:val="18"/>
                <w:szCs w:val="18"/>
              </w:rPr>
            </w:pPr>
          </w:p>
        </w:tc>
      </w:tr>
    </w:tbl>
    <w:p w:rsidR="005E56FD" w:rsidRPr="005E56FD" w:rsidRDefault="005E56FD" w:rsidP="005E56FD">
      <w:pPr>
        <w:widowControl/>
        <w:autoSpaceDE/>
        <w:autoSpaceDN/>
        <w:adjustRightInd/>
        <w:spacing w:before="100" w:beforeAutospacing="1"/>
        <w:jc w:val="both"/>
        <w:rPr>
          <w:color w:val="000000"/>
          <w:sz w:val="24"/>
          <w:szCs w:val="24"/>
        </w:rPr>
      </w:pPr>
    </w:p>
    <w:p w:rsidR="005E56FD" w:rsidRPr="005E56FD" w:rsidRDefault="005E56FD" w:rsidP="005E56FD">
      <w:pPr>
        <w:widowControl/>
        <w:suppressAutoHyphens/>
        <w:autoSpaceDE/>
        <w:autoSpaceDN/>
        <w:adjustRightInd/>
        <w:ind w:firstLine="397"/>
        <w:jc w:val="both"/>
        <w:rPr>
          <w:sz w:val="24"/>
          <w:szCs w:val="24"/>
          <w:lang w:eastAsia="ar-SA"/>
        </w:rPr>
      </w:pPr>
    </w:p>
    <w:p w:rsidR="005E56FD" w:rsidRPr="005E56FD" w:rsidRDefault="005E56FD" w:rsidP="005E56FD">
      <w:pPr>
        <w:widowControl/>
        <w:autoSpaceDE/>
        <w:autoSpaceDN/>
        <w:adjustRightInd/>
        <w:spacing w:after="200" w:line="276" w:lineRule="auto"/>
        <w:rPr>
          <w:rFonts w:ascii="Calibri" w:eastAsia="Calibri" w:hAnsi="Calibri"/>
          <w:sz w:val="22"/>
          <w:szCs w:val="22"/>
          <w:lang w:eastAsia="en-US"/>
        </w:rPr>
      </w:pPr>
    </w:p>
    <w:p w:rsidR="005E56FD" w:rsidRDefault="005E56FD" w:rsidP="005E56FD">
      <w:pPr>
        <w:pStyle w:val="dash0410005f0431005f0437005f0430005f0446005f0020005f0441005f043f005f0438005f0441005f043a005f0430"/>
        <w:ind w:left="0" w:firstLine="0"/>
        <w:rPr>
          <w:sz w:val="28"/>
          <w:szCs w:val="28"/>
        </w:rPr>
      </w:pPr>
    </w:p>
    <w:p w:rsidR="00330E7C" w:rsidRDefault="00330E7C" w:rsidP="00330E7C">
      <w:pPr>
        <w:pStyle w:val="dash0410005f0431005f0437005f0430005f0446005f0020005f0441005f043f005f0438005f0441005f043a005f0430"/>
        <w:rPr>
          <w:sz w:val="28"/>
          <w:szCs w:val="28"/>
        </w:rPr>
      </w:pPr>
    </w:p>
    <w:p w:rsidR="00330E7C" w:rsidRDefault="00330E7C" w:rsidP="00330E7C">
      <w:pPr>
        <w:pStyle w:val="dash0410005f0431005f0437005f0430005f0446005f0020005f0441005f043f005f0438005f0441005f043a005f0430"/>
        <w:rPr>
          <w:sz w:val="28"/>
          <w:szCs w:val="28"/>
        </w:rPr>
      </w:pPr>
    </w:p>
    <w:p w:rsidR="00330E7C" w:rsidRDefault="00330E7C" w:rsidP="00330E7C">
      <w:pPr>
        <w:pStyle w:val="dash0410005f0431005f0437005f0430005f0446005f0020005f0441005f043f005f0438005f0441005f043a005f0430"/>
        <w:rPr>
          <w:sz w:val="28"/>
          <w:szCs w:val="28"/>
        </w:rPr>
      </w:pPr>
    </w:p>
    <w:p w:rsidR="00330E7C" w:rsidRDefault="00330E7C" w:rsidP="00330E7C">
      <w:pPr>
        <w:pStyle w:val="dash0410005f0431005f0437005f0430005f0446005f0020005f0441005f043f005f0438005f0441005f043a005f0430"/>
        <w:rPr>
          <w:sz w:val="28"/>
          <w:szCs w:val="28"/>
        </w:rPr>
      </w:pP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b/>
          <w:bCs/>
          <w:sz w:val="48"/>
          <w:szCs w:val="48"/>
        </w:rPr>
      </w:pPr>
      <w:r w:rsidRPr="0016077D">
        <w:rPr>
          <w:b/>
          <w:bCs/>
          <w:sz w:val="48"/>
          <w:szCs w:val="48"/>
        </w:rPr>
        <w:t>Рабочая программа по истории.</w:t>
      </w:r>
    </w:p>
    <w:p w:rsidR="0016077D" w:rsidRPr="0016077D" w:rsidRDefault="0016077D" w:rsidP="0016077D">
      <w:pPr>
        <w:widowControl/>
        <w:autoSpaceDE/>
        <w:autoSpaceDN/>
        <w:adjustRightInd/>
        <w:spacing w:before="100" w:beforeAutospacing="1" w:after="100" w:afterAutospacing="1"/>
        <w:jc w:val="center"/>
        <w:rPr>
          <w:b/>
          <w:bCs/>
          <w:sz w:val="48"/>
          <w:szCs w:val="48"/>
        </w:rPr>
      </w:pPr>
      <w:r w:rsidRPr="0016077D">
        <w:rPr>
          <w:b/>
          <w:bCs/>
          <w:sz w:val="48"/>
          <w:szCs w:val="48"/>
        </w:rPr>
        <w:t>7класс</w:t>
      </w:r>
    </w:p>
    <w:p w:rsidR="0016077D" w:rsidRPr="0016077D" w:rsidRDefault="0016077D" w:rsidP="0016077D">
      <w:pPr>
        <w:widowControl/>
        <w:autoSpaceDE/>
        <w:autoSpaceDN/>
        <w:adjustRightInd/>
        <w:spacing w:before="100" w:beforeAutospacing="1" w:after="100" w:afterAutospacing="1"/>
        <w:jc w:val="center"/>
        <w:rPr>
          <w:b/>
          <w:bCs/>
          <w:sz w:val="48"/>
          <w:szCs w:val="48"/>
        </w:rPr>
      </w:pPr>
      <w:r w:rsidRPr="0016077D">
        <w:rPr>
          <w:b/>
          <w:bCs/>
          <w:sz w:val="48"/>
          <w:szCs w:val="48"/>
        </w:rPr>
        <w:t>ФГОС</w:t>
      </w: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b/>
          <w:bCs/>
          <w:sz w:val="24"/>
          <w:szCs w:val="24"/>
        </w:rPr>
      </w:pP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ТЕМАТИЧЕСКОЕ ПЛАНИРОВАНИЕ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
        <w:gridCol w:w="1390"/>
        <w:gridCol w:w="478"/>
        <w:gridCol w:w="208"/>
        <w:gridCol w:w="208"/>
        <w:gridCol w:w="208"/>
        <w:gridCol w:w="160"/>
        <w:gridCol w:w="408"/>
        <w:gridCol w:w="952"/>
        <w:gridCol w:w="2125"/>
        <w:gridCol w:w="160"/>
        <w:gridCol w:w="2523"/>
        <w:gridCol w:w="160"/>
        <w:gridCol w:w="1371"/>
        <w:gridCol w:w="2771"/>
        <w:gridCol w:w="370"/>
        <w:gridCol w:w="816"/>
      </w:tblGrid>
      <w:tr w:rsidR="0016077D" w:rsidRPr="0016077D" w:rsidTr="0016077D">
        <w:trPr>
          <w:tblCellSpacing w:w="15" w:type="dxa"/>
        </w:trPr>
        <w:tc>
          <w:tcPr>
            <w:tcW w:w="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 </w:t>
            </w:r>
            <w:r w:rsidRPr="0016077D">
              <w:rPr>
                <w:b/>
                <w:bCs/>
                <w:sz w:val="24"/>
                <w:szCs w:val="24"/>
              </w:rPr>
              <w:t>п/п</w:t>
            </w:r>
          </w:p>
        </w:tc>
        <w:tc>
          <w:tcPr>
            <w:tcW w:w="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Тема и тип урока</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Дата</w:t>
            </w:r>
          </w:p>
        </w:tc>
        <w:tc>
          <w:tcPr>
            <w:tcW w:w="6"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Кол-во часов</w:t>
            </w:r>
          </w:p>
        </w:tc>
        <w:tc>
          <w:tcPr>
            <w:tcW w:w="6" w:type="dxa"/>
            <w:gridSpan w:val="6"/>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Планируемые результаты</w:t>
            </w:r>
          </w:p>
        </w:tc>
        <w:tc>
          <w:tcPr>
            <w:tcW w:w="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Характеристика основных видов деятельности ученика</w:t>
            </w:r>
          </w:p>
        </w:tc>
        <w:tc>
          <w:tcPr>
            <w:tcW w:w="6" w:type="dxa"/>
            <w:gridSpan w:val="2"/>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Домашнее задание</w:t>
            </w:r>
          </w:p>
        </w:tc>
      </w:tr>
      <w:tr w:rsidR="0016077D" w:rsidRPr="0016077D" w:rsidTr="0016077D">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16077D" w:rsidRPr="0016077D" w:rsidRDefault="0016077D" w:rsidP="0016077D">
            <w:pPr>
              <w:widowControl/>
              <w:autoSpaceDE/>
              <w:autoSpaceDN/>
              <w:adjustRightInd/>
              <w:rPr>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План</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Факт</w:t>
            </w:r>
          </w:p>
        </w:tc>
        <w:tc>
          <w:tcPr>
            <w:tcW w:w="0" w:type="auto"/>
            <w:gridSpan w:val="2"/>
            <w:vMerge/>
            <w:tcBorders>
              <w:top w:val="single" w:sz="6" w:space="0" w:color="000000"/>
              <w:left w:val="single" w:sz="6" w:space="0" w:color="000000"/>
              <w:bottom w:val="single" w:sz="6" w:space="0" w:color="000000"/>
              <w:right w:val="nil"/>
            </w:tcBorders>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предметные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метапредметные УУД</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Личностные УУД</w:t>
            </w:r>
          </w:p>
        </w:tc>
        <w:tc>
          <w:tcPr>
            <w:tcW w:w="0" w:type="auto"/>
            <w:vMerge/>
            <w:tcBorders>
              <w:top w:val="single" w:sz="6" w:space="0" w:color="000000"/>
              <w:left w:val="single" w:sz="6" w:space="0" w:color="000000"/>
              <w:bottom w:val="single" w:sz="6" w:space="0" w:color="000000"/>
              <w:right w:val="nil"/>
            </w:tcBorders>
            <w:hideMark/>
          </w:tcPr>
          <w:p w:rsidR="0016077D" w:rsidRPr="0016077D" w:rsidRDefault="0016077D" w:rsidP="0016077D">
            <w:pPr>
              <w:widowControl/>
              <w:autoSpaceDE/>
              <w:autoSpaceDN/>
              <w:adjustRightInd/>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2</w:t>
            </w:r>
          </w:p>
        </w:tc>
        <w:tc>
          <w:tcPr>
            <w:tcW w:w="6"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3</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4</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5</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6</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8</w:t>
            </w:r>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9</w:t>
            </w:r>
          </w:p>
        </w:tc>
      </w:tr>
      <w:tr w:rsidR="0016077D" w:rsidRPr="0016077D" w:rsidTr="0016077D">
        <w:trPr>
          <w:tblCellSpacing w:w="15" w:type="dxa"/>
        </w:trPr>
        <w:tc>
          <w:tcPr>
            <w:tcW w:w="6" w:type="dxa"/>
            <w:gridSpan w:val="17"/>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ИСТОРИЯ НОВОГО ВРЕМЕНИ. 1500-1800 ГГ. (28 часов)</w:t>
            </w:r>
          </w:p>
        </w:tc>
      </w:tr>
      <w:tr w:rsidR="0016077D" w:rsidRPr="0016077D" w:rsidTr="0016077D">
        <w:trPr>
          <w:tblCellSpacing w:w="15" w:type="dxa"/>
        </w:trPr>
        <w:tc>
          <w:tcPr>
            <w:tcW w:w="6" w:type="dxa"/>
            <w:gridSpan w:val="17"/>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Тема 1. Мир вначале Нового времени (13 часов)</w:t>
            </w: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От Средневековья к Новому времени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Новое время</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научиться:ориентироваться во временных рамках периода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адекватно воспринимают предложения и оценку учителей, товарищей и родителей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выбирают наиболее эффективные способы решения задач, контролируют и оценивают процесс и результат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xml:space="preserve"> договариваются о распределении ролей и функций в совместной </w:t>
            </w:r>
            <w:r w:rsidRPr="0016077D">
              <w:rPr>
                <w:sz w:val="24"/>
                <w:szCs w:val="24"/>
              </w:rPr>
              <w:lastRenderedPageBreak/>
              <w:t>деятельности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свою личностную позицию, адекватную дифференцированную самооценку своих успехов в учебе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 </w:t>
            </w:r>
            <w:r w:rsidRPr="0016077D">
              <w:rPr>
                <w:sz w:val="24"/>
                <w:szCs w:val="24"/>
              </w:rPr>
              <w:t>смысл понятия «Новое время».</w:t>
            </w:r>
            <w:r w:rsidRPr="0016077D">
              <w:rPr>
                <w:b/>
                <w:bCs/>
                <w:sz w:val="24"/>
                <w:szCs w:val="24"/>
              </w:rPr>
              <w:t>Использовать</w:t>
            </w:r>
            <w:r w:rsidRPr="0016077D">
              <w:rPr>
                <w:sz w:val="24"/>
                <w:szCs w:val="24"/>
              </w:rPr>
              <w:t>знание хронологии и этапов Нового времени в анализе событий.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Великие географические открытия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великие географические открытия, мировая торговля</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научиться:извлекать полезную информацию из исторических источников, на основании карты показывать территории, открытые в данную эпоху, объяснять влияние географических открытий на европейскую экономику.</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ставят учебные задачи на основе соотнесения того, что уже известно и усвоено, и того, что еще неизвестно.</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самостоятельно выделяют и формулируют познавательную цель.</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формулируют собственное мнение и позицию, задают вопросы, строят понятные для партнера высказывания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Осмысливают гуманистические традиции и ценности современного общества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Рассказывать </w:t>
            </w:r>
            <w:r w:rsidRPr="0016077D">
              <w:rPr>
                <w:sz w:val="24"/>
                <w:szCs w:val="24"/>
              </w:rPr>
              <w:t>о технических открытиях и их социально-экономических последствиях.</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Показывать </w:t>
            </w:r>
            <w:r w:rsidRPr="0016077D">
              <w:rPr>
                <w:sz w:val="24"/>
                <w:szCs w:val="24"/>
              </w:rPr>
              <w:t>по карте морские пути морепла</w:t>
            </w:r>
            <w:r w:rsidRPr="0016077D">
              <w:rPr>
                <w:sz w:val="24"/>
                <w:szCs w:val="24"/>
              </w:rPr>
              <w:softHyphen/>
              <w:t>вателей-первопроходцев.</w:t>
            </w:r>
            <w:r w:rsidRPr="0016077D">
              <w:rPr>
                <w:b/>
                <w:bCs/>
                <w:sz w:val="24"/>
                <w:szCs w:val="24"/>
              </w:rPr>
              <w:t>Характеризовать</w:t>
            </w:r>
            <w:r w:rsidRPr="0016077D">
              <w:rPr>
                <w:sz w:val="24"/>
                <w:szCs w:val="24"/>
              </w:rPr>
              <w:t>от</w:t>
            </w:r>
            <w:r w:rsidRPr="0016077D">
              <w:rPr>
                <w:sz w:val="24"/>
                <w:szCs w:val="24"/>
              </w:rPr>
              <w:softHyphen/>
              <w:t>крытие и его значение.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Оценить</w:t>
            </w:r>
            <w:r w:rsidRPr="0016077D">
              <w:rPr>
                <w:sz w:val="24"/>
                <w:szCs w:val="24"/>
              </w:rPr>
              <w:t> открытия Х.Колумба, Ф. Магеллана, Э. Кортеса.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Рассказать</w:t>
            </w:r>
            <w:r w:rsidRPr="0016077D">
              <w:rPr>
                <w:sz w:val="24"/>
                <w:szCs w:val="24"/>
              </w:rPr>
              <w:t> о значении Великих географических открытий.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Усиление королевской власти в XVI-XVII веках. Абсолютизм в Европе.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абсолютная монархия, аристократия, регентство.</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Получат возможность научиться:извлекать необходимую информацию из исторического источника, объяснять зависимость экономического развития от </w:t>
            </w:r>
            <w:r w:rsidRPr="0016077D">
              <w:rPr>
                <w:sz w:val="24"/>
                <w:szCs w:val="24"/>
              </w:rPr>
              <w:lastRenderedPageBreak/>
              <w:t>формы правления.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w:t>
            </w:r>
            <w:r w:rsidRPr="0016077D">
              <w:rPr>
                <w:sz w:val="24"/>
                <w:szCs w:val="24"/>
              </w:rPr>
              <w:t>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xml:space="preserve"> самостоятельно выделяют и </w:t>
            </w:r>
            <w:r w:rsidRPr="0016077D">
              <w:rPr>
                <w:sz w:val="24"/>
                <w:szCs w:val="24"/>
              </w:rPr>
              <w:lastRenderedPageBreak/>
              <w:t>формулируют познавательные цели, используют общие приемы решения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устойчивый учебно-познавательный интерес к новым общим способам решения задач</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Выделять </w:t>
            </w:r>
            <w:r w:rsidRPr="0016077D">
              <w:rPr>
                <w:sz w:val="24"/>
                <w:szCs w:val="24"/>
              </w:rPr>
              <w:t>в тексте условия складывания абсолютизма в европейских государствах.</w:t>
            </w:r>
            <w:r w:rsidRPr="0016077D">
              <w:rPr>
                <w:b/>
                <w:bCs/>
                <w:sz w:val="24"/>
                <w:szCs w:val="24"/>
              </w:rPr>
              <w:t>Характеризовать</w:t>
            </w:r>
            <w:r w:rsidRPr="0016077D">
              <w:rPr>
                <w:sz w:val="24"/>
                <w:szCs w:val="24"/>
              </w:rPr>
              <w:t>политику Генриха VIII Тю</w:t>
            </w:r>
            <w:r w:rsidRPr="0016077D">
              <w:rPr>
                <w:sz w:val="24"/>
                <w:szCs w:val="24"/>
              </w:rPr>
              <w:softHyphen/>
              <w:t>дора, Елизаветы Тюдор, Якова I Стюарт, Людовика XIV Бурбона.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причины появления республик в Европе.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Дух предпринимательства преобразует экономику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монополия, биржа, мануфактура, капитал, капиталист, наемные работники.</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научиться:выявлять причины возникновения мануфактур, объяснять предпосылки формирования и сущность капиталистического производства.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учитывают установленные правила в планировании и контроле способа решения, осуществляют пошаговый контроль.</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самостоятельно создают алгоритмы деятельности при решении проблемы различного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формулируют собственное мнение и позицию</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Выражают адекватное понимание причин успеха/неуспеха учебной деятельности, проявляют устойчивую учебно-познавательную мотивацию учения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Рассказать</w:t>
            </w:r>
            <w:r w:rsidRPr="0016077D">
              <w:rPr>
                <w:sz w:val="24"/>
                <w:szCs w:val="24"/>
              </w:rPr>
              <w:t> об условиях развития предпри</w:t>
            </w:r>
            <w:r w:rsidRPr="0016077D">
              <w:rPr>
                <w:sz w:val="24"/>
                <w:szCs w:val="24"/>
              </w:rPr>
              <w:softHyphen/>
              <w:t>нимательства.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как изменилось производство с появлением мануфактуры.</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Сравнивать </w:t>
            </w:r>
            <w:r w:rsidRPr="0016077D">
              <w:rPr>
                <w:sz w:val="24"/>
                <w:szCs w:val="24"/>
              </w:rPr>
              <w:t>труд ремесленника и работника мануфактуры.</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Европейское общество в раннее Новое время. Повседневная жизнь.</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откупщик, талья, фермер, новое дворянство, огораживание, канон.</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научиться:составлять рассказ «Один день жизни крестьянина (горожанина, ремесленника)», характеризовать изменения в социальной структуре общества, анализировать источники.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ставят и формулируют проблему урока, самостоятельно создают алгоритм деятельности при решении проблем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Имеют целостный, социально ориентированный взгляд на мир в единстве и разнообразии народов, культур, религий.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Рассказывать</w:t>
            </w:r>
            <w:r w:rsidRPr="0016077D">
              <w:rPr>
                <w:sz w:val="24"/>
                <w:szCs w:val="24"/>
              </w:rPr>
              <w:t> о социальных изменениях.</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Сравнивать</w:t>
            </w:r>
            <w:r w:rsidRPr="0016077D">
              <w:rPr>
                <w:sz w:val="24"/>
                <w:szCs w:val="24"/>
              </w:rPr>
              <w:t>положение буржуазии и джен</w:t>
            </w:r>
            <w:r w:rsidRPr="0016077D">
              <w:rPr>
                <w:sz w:val="24"/>
                <w:szCs w:val="24"/>
              </w:rPr>
              <w:softHyphen/>
              <w:t>три в раннее Новое время. </w:t>
            </w:r>
            <w:r w:rsidRPr="0016077D">
              <w:rPr>
                <w:b/>
                <w:bCs/>
                <w:sz w:val="24"/>
                <w:szCs w:val="24"/>
              </w:rPr>
              <w:t>Оценить</w:t>
            </w:r>
            <w:r w:rsidRPr="0016077D">
              <w:rPr>
                <w:sz w:val="24"/>
                <w:szCs w:val="24"/>
              </w:rPr>
              <w:t>действия властей по отношению к нищим и их послед</w:t>
            </w:r>
            <w:r w:rsidRPr="0016077D">
              <w:rPr>
                <w:sz w:val="24"/>
                <w:szCs w:val="24"/>
              </w:rPr>
              <w:softHyphen/>
              <w:t>ствия.</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Рассказывать </w:t>
            </w:r>
            <w:r w:rsidRPr="0016077D">
              <w:rPr>
                <w:sz w:val="24"/>
                <w:szCs w:val="24"/>
              </w:rPr>
              <w:t>об основных «спутниках» европейца в раннее Новое время. </w:t>
            </w:r>
            <w:r w:rsidRPr="0016077D">
              <w:rPr>
                <w:b/>
                <w:bCs/>
                <w:sz w:val="24"/>
                <w:szCs w:val="24"/>
              </w:rPr>
              <w:t>Объяснять</w:t>
            </w:r>
            <w:r w:rsidRPr="0016077D">
              <w:rPr>
                <w:sz w:val="24"/>
                <w:szCs w:val="24"/>
              </w:rPr>
              <w:t>положение женщины в Новое время. </w:t>
            </w:r>
            <w:r w:rsidRPr="0016077D">
              <w:rPr>
                <w:b/>
                <w:bCs/>
                <w:sz w:val="24"/>
                <w:szCs w:val="24"/>
              </w:rPr>
              <w:t>Рассказывать</w:t>
            </w:r>
            <w:r w:rsidRPr="0016077D">
              <w:rPr>
                <w:sz w:val="24"/>
                <w:szCs w:val="24"/>
              </w:rPr>
              <w:t> о складывающейся культуре домоведения.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Великие гуманисты Европы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Научатсяопределять термины: Возрождение (Ренессанс), гуманизм, </w:t>
            </w:r>
            <w:r w:rsidRPr="0016077D">
              <w:rPr>
                <w:sz w:val="24"/>
                <w:szCs w:val="24"/>
              </w:rPr>
              <w:lastRenderedPageBreak/>
              <w:t>философия, утопия, сонет.</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научиться:высказывать суждения о значении гуманизма и Возрождения для развития европейского общества, делать выводы о взаимосвязи в развитии духовной и материальной культуры.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w:t>
            </w:r>
            <w:r w:rsidRPr="0016077D">
              <w:rPr>
                <w:sz w:val="24"/>
                <w:szCs w:val="24"/>
              </w:rPr>
              <w:t xml:space="preserve"> планируют свои действия в соответствии с поставленной задачей и </w:t>
            </w:r>
            <w:r w:rsidRPr="0016077D">
              <w:rPr>
                <w:sz w:val="24"/>
                <w:szCs w:val="24"/>
              </w:rPr>
              <w:lastRenderedPageBreak/>
              <w:t>условиями ее реализации, в том числе во внутреннем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используют речевые средства для эффективного решения разнообразных коммуникативных задач</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позицию обучающего</w:t>
            </w:r>
            <w:r w:rsidRPr="0016077D">
              <w:rPr>
                <w:sz w:val="24"/>
                <w:szCs w:val="24"/>
              </w:rPr>
              <w:lastRenderedPageBreak/>
              <w:t>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Объяснять </w:t>
            </w:r>
            <w:r w:rsidRPr="0016077D">
              <w:rPr>
                <w:sz w:val="24"/>
                <w:szCs w:val="24"/>
              </w:rPr>
              <w:t>смысл новых представлений о человеке и обществе.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Составлять </w:t>
            </w:r>
            <w:r w:rsidRPr="0016077D">
              <w:rPr>
                <w:sz w:val="24"/>
                <w:szCs w:val="24"/>
              </w:rPr>
              <w:t>развёр</w:t>
            </w:r>
            <w:r w:rsidRPr="0016077D">
              <w:rPr>
                <w:sz w:val="24"/>
                <w:szCs w:val="24"/>
              </w:rPr>
              <w:softHyphen/>
              <w:t>нутый план параграфа.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Составлять </w:t>
            </w:r>
            <w:r w:rsidRPr="0016077D">
              <w:rPr>
                <w:sz w:val="24"/>
                <w:szCs w:val="24"/>
              </w:rPr>
              <w:t>доклад и его презентацию о Т. Море, Ф. Рабле, М. Монтене.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Мир художественной культуры Возрождения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живопись, скульптура, фреска, пейзаж, натюрморт, гравюра, мадригал.</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Получат возможность научиться:характеризовать особенности </w:t>
            </w:r>
            <w:r w:rsidRPr="0016077D">
              <w:rPr>
                <w:sz w:val="24"/>
                <w:szCs w:val="24"/>
              </w:rPr>
              <w:lastRenderedPageBreak/>
              <w:t>художественного искусства эпохи Возрождения, давать характеристику деятелей искусства и высказывать оценку их творчества.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w:t>
            </w:r>
            <w:r w:rsidRPr="0016077D">
              <w:rPr>
                <w:sz w:val="24"/>
                <w:szCs w:val="24"/>
              </w:rPr>
              <w:t> определяют последовательность промежуточных целей с учетом конечного результата, составляют план и алгоритм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Познавательные:</w:t>
            </w:r>
            <w:r w:rsidRPr="0016077D">
              <w:rPr>
                <w:sz w:val="24"/>
                <w:szCs w:val="24"/>
              </w:rPr>
              <w:t> ориентируются в разнообразии способов решения познавательных задач, выбирают наиболее эффективные из них</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Выражают устойчивые эстетические предпочтения и ориентации на искусство, как </w:t>
            </w:r>
            <w:r w:rsidRPr="0016077D">
              <w:rPr>
                <w:sz w:val="24"/>
                <w:szCs w:val="24"/>
              </w:rPr>
              <w:lastRenderedPageBreak/>
              <w:t>значимую сферу человеческой жизни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Приводить</w:t>
            </w:r>
            <w:r w:rsidRPr="0016077D">
              <w:rPr>
                <w:sz w:val="24"/>
                <w:szCs w:val="24"/>
              </w:rPr>
              <w:t>аргументы из текста произве</w:t>
            </w:r>
            <w:r w:rsidRPr="0016077D">
              <w:rPr>
                <w:sz w:val="24"/>
                <w:szCs w:val="24"/>
              </w:rPr>
              <w:softHyphen/>
              <w:t>дений У. Шекспира в пользу идей и идеалов Нового времени и человека.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Выявлять </w:t>
            </w:r>
            <w:r w:rsidRPr="0016077D">
              <w:rPr>
                <w:sz w:val="24"/>
                <w:szCs w:val="24"/>
              </w:rPr>
              <w:t>и</w:t>
            </w:r>
            <w:r w:rsidRPr="0016077D">
              <w:rPr>
                <w:b/>
                <w:bCs/>
                <w:sz w:val="24"/>
                <w:szCs w:val="24"/>
              </w:rPr>
              <w:t> обо</w:t>
            </w:r>
            <w:r w:rsidRPr="0016077D">
              <w:rPr>
                <w:b/>
                <w:bCs/>
                <w:sz w:val="24"/>
                <w:szCs w:val="24"/>
              </w:rPr>
              <w:softHyphen/>
              <w:t>значать</w:t>
            </w:r>
            <w:r w:rsidRPr="0016077D">
              <w:rPr>
                <w:sz w:val="24"/>
                <w:szCs w:val="24"/>
              </w:rPr>
              <w:t>гуманистические тенденции в изо</w:t>
            </w:r>
            <w:r w:rsidRPr="0016077D">
              <w:rPr>
                <w:sz w:val="24"/>
                <w:szCs w:val="24"/>
              </w:rPr>
              <w:softHyphen/>
            </w:r>
            <w:r w:rsidRPr="0016077D">
              <w:rPr>
                <w:sz w:val="24"/>
                <w:szCs w:val="24"/>
              </w:rPr>
              <w:lastRenderedPageBreak/>
              <w:t>бразительном искусстве.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Составлять </w:t>
            </w:r>
            <w:r w:rsidRPr="0016077D">
              <w:rPr>
                <w:sz w:val="24"/>
                <w:szCs w:val="24"/>
              </w:rPr>
              <w:t>сообще</w:t>
            </w:r>
            <w:r w:rsidRPr="0016077D">
              <w:rPr>
                <w:sz w:val="24"/>
                <w:szCs w:val="24"/>
              </w:rPr>
              <w:softHyphen/>
              <w:t>ния, презентации о титанах Возрождения.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Возрождение новой европейской науки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понятия: картина мира, мышление, опыт.</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научиться:систематизировать полученные знания, оценивать вклад различных ученых в развитие науки.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xml:space="preserve"> используют знаково-символические </w:t>
            </w:r>
            <w:r w:rsidRPr="0016077D">
              <w:rPr>
                <w:sz w:val="24"/>
                <w:szCs w:val="24"/>
              </w:rPr>
              <w:lastRenderedPageBreak/>
              <w:t>средства, в том числе модели и схемы для решения познавательных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эмпатию, как осознанное понимание чувств других людей и сопереживание им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Подготовить</w:t>
            </w:r>
            <w:r w:rsidRPr="0016077D">
              <w:rPr>
                <w:sz w:val="24"/>
                <w:szCs w:val="24"/>
              </w:rPr>
              <w:t>сообщение на тему «Жизнь и научное открытие Николая Коперника».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сущность открытий Дж. Бруно, Г. Галилея, И. Ньютона.</w:t>
            </w:r>
            <w:r w:rsidRPr="0016077D">
              <w:rPr>
                <w:b/>
                <w:bCs/>
                <w:sz w:val="24"/>
                <w:szCs w:val="24"/>
              </w:rPr>
              <w:t>Объяснять </w:t>
            </w:r>
            <w:r w:rsidRPr="0016077D">
              <w:rPr>
                <w:sz w:val="24"/>
                <w:szCs w:val="24"/>
              </w:rPr>
              <w:t>влияние научных открытий Нового времени на техни</w:t>
            </w:r>
            <w:r w:rsidRPr="0016077D">
              <w:rPr>
                <w:sz w:val="24"/>
                <w:szCs w:val="24"/>
              </w:rPr>
              <w:softHyphen/>
              <w:t>ческий прогресс и самосознание человека.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Начало Реформации в Европе. Обновление христианства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Реформация, революция, религиозные войны, лютеранство, протестантизм, пастор.</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научиться:свободно излагать подготовленные сообщения по теме, сравнивать различные религиозные течения.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поставленной задачей и условиями ее реализации, оценивают правильность выполнения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самостоятельно выделяют и формулируют познавательную цель, используют общие приемы решения поставленных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уч</w:t>
            </w:r>
            <w:r w:rsidRPr="0016077D">
              <w:rPr>
                <w:sz w:val="24"/>
                <w:szCs w:val="24"/>
              </w:rPr>
              <w:lastRenderedPageBreak/>
              <w:t>аствуют в коллективном обсуждении проблем, проявляют активность во взаимодействии для решения коммуникативных и познавательных задач</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 </w:t>
            </w:r>
            <w:r w:rsidRPr="0016077D">
              <w:rPr>
                <w:sz w:val="24"/>
                <w:szCs w:val="24"/>
              </w:rPr>
              <w:t>смысл, формулировать содер</w:t>
            </w:r>
            <w:r w:rsidRPr="0016077D">
              <w:rPr>
                <w:sz w:val="24"/>
                <w:szCs w:val="24"/>
              </w:rPr>
              <w:softHyphen/>
              <w:t>жание понятия «Реформация».</w:t>
            </w:r>
            <w:r w:rsidRPr="0016077D">
              <w:rPr>
                <w:b/>
                <w:bCs/>
                <w:sz w:val="24"/>
                <w:szCs w:val="24"/>
              </w:rPr>
              <w:t>Называть </w:t>
            </w:r>
            <w:r w:rsidRPr="0016077D">
              <w:rPr>
                <w:sz w:val="24"/>
                <w:szCs w:val="24"/>
              </w:rPr>
              <w:t>при</w:t>
            </w:r>
            <w:r w:rsidRPr="0016077D">
              <w:rPr>
                <w:sz w:val="24"/>
                <w:szCs w:val="24"/>
              </w:rPr>
              <w:softHyphen/>
              <w:t>чины и сущность Реформации. Раскрывать особенности протестантизма.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Обсуждать </w:t>
            </w:r>
            <w:r w:rsidRPr="0016077D">
              <w:rPr>
                <w:sz w:val="24"/>
                <w:szCs w:val="24"/>
              </w:rPr>
              <w:t>идею М. Лютера о «спасении верой». </w:t>
            </w:r>
            <w:r w:rsidRPr="0016077D">
              <w:rPr>
                <w:b/>
                <w:bCs/>
                <w:sz w:val="24"/>
                <w:szCs w:val="24"/>
              </w:rPr>
              <w:t>Формулировать </w:t>
            </w:r>
            <w:r w:rsidRPr="0016077D">
              <w:rPr>
                <w:sz w:val="24"/>
                <w:szCs w:val="24"/>
              </w:rPr>
              <w:t>и</w:t>
            </w:r>
            <w:r w:rsidRPr="0016077D">
              <w:rPr>
                <w:b/>
                <w:bCs/>
                <w:sz w:val="24"/>
                <w:szCs w:val="24"/>
              </w:rPr>
              <w:t>аргументировать</w:t>
            </w:r>
            <w:r w:rsidRPr="0016077D">
              <w:rPr>
                <w:sz w:val="24"/>
                <w:szCs w:val="24"/>
              </w:rPr>
              <w:t>свою точ</w:t>
            </w:r>
            <w:r w:rsidRPr="0016077D">
              <w:rPr>
                <w:sz w:val="24"/>
                <w:szCs w:val="24"/>
              </w:rPr>
              <w:softHyphen/>
              <w:t>ку зрения по отношению к событиям и про</w:t>
            </w:r>
            <w:r w:rsidRPr="0016077D">
              <w:rPr>
                <w:sz w:val="24"/>
                <w:szCs w:val="24"/>
              </w:rPr>
              <w:softHyphen/>
              <w:t>цессам Реформации.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Распространение Реформации в Европе. Контрреформация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кальвинизм, пресвитер, иезуит, контрреформация.</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научиться:объяснять сущность кальвинизма, давать оценку сущности религиозных конфликтов.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адекватно воспринимают предложения и оценку учителей, товарищей и родителей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выбирают наиболее эффективные способы решения задач, контролируют и оценивают процесс и результат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договариваются о распределении ролей и функций в совместной деятельности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свою личностную позицию, адекватную дифференцированную самооценку своих успехов в учебе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в чём социальный эффект учения Кальвина.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Указывать</w:t>
            </w:r>
            <w:r w:rsidRPr="0016077D">
              <w:rPr>
                <w:sz w:val="24"/>
                <w:szCs w:val="24"/>
              </w:rPr>
              <w:t>причины, цели, средства и идеологов контрреформации.</w:t>
            </w:r>
            <w:r w:rsidRPr="0016077D">
              <w:rPr>
                <w:b/>
                <w:bCs/>
                <w:sz w:val="24"/>
                <w:szCs w:val="24"/>
              </w:rPr>
              <w:t>Сравнивать </w:t>
            </w:r>
            <w:r w:rsidRPr="0016077D">
              <w:rPr>
                <w:sz w:val="24"/>
                <w:szCs w:val="24"/>
              </w:rPr>
              <w:t>учение Лютера и Кальвина по самостоятельно найденному основанию.</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Королевская власть и Реформация в Англии. Борьба за господство </w:t>
            </w:r>
            <w:r w:rsidRPr="0016077D">
              <w:rPr>
                <w:sz w:val="24"/>
                <w:szCs w:val="24"/>
              </w:rPr>
              <w:lastRenderedPageBreak/>
              <w:t>на морях.</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англиканская церковь, пуритане, корсар, капер.</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Получат возможность </w:t>
            </w:r>
            <w:r w:rsidRPr="0016077D">
              <w:rPr>
                <w:sz w:val="24"/>
                <w:szCs w:val="24"/>
              </w:rPr>
              <w:lastRenderedPageBreak/>
              <w:t>научиться:сравнивать Реформацию в Германии и Англии, англиканскую церковь с католической, анализировать исторические источники, оценивать деятельность политических деятелей.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w:t>
            </w:r>
            <w:r w:rsidRPr="0016077D">
              <w:rPr>
                <w:sz w:val="24"/>
                <w:szCs w:val="24"/>
              </w:rPr>
              <w:t xml:space="preserve"> ставят учебные задачи на основе соотнесения того, что уже известно и усвоено, и того, что еще </w:t>
            </w:r>
            <w:r w:rsidRPr="0016077D">
              <w:rPr>
                <w:sz w:val="24"/>
                <w:szCs w:val="24"/>
              </w:rPr>
              <w:lastRenderedPageBreak/>
              <w:t>неизвестно.</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самостоятельно выделяют и формулируют познавательную цель.</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формулируют собственное мнение и позицию, задают вопросы, строят понятные для партнера высказывания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Осмысливают гуманистические традиции и ценности </w:t>
            </w:r>
            <w:r w:rsidRPr="0016077D">
              <w:rPr>
                <w:sz w:val="24"/>
                <w:szCs w:val="24"/>
              </w:rPr>
              <w:lastRenderedPageBreak/>
              <w:t>современного общества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Рассказывать</w:t>
            </w:r>
            <w:r w:rsidRPr="0016077D">
              <w:rPr>
                <w:sz w:val="24"/>
                <w:szCs w:val="24"/>
              </w:rPr>
              <w:t> о религиозно-социальном движении в Англии.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xml:space="preserve">, почему власть встала на защиту </w:t>
            </w:r>
            <w:r w:rsidRPr="0016077D">
              <w:rPr>
                <w:sz w:val="24"/>
                <w:szCs w:val="24"/>
              </w:rPr>
              <w:lastRenderedPageBreak/>
              <w:t>церкви. </w:t>
            </w:r>
            <w:r w:rsidRPr="0016077D">
              <w:rPr>
                <w:b/>
                <w:bCs/>
                <w:sz w:val="24"/>
                <w:szCs w:val="24"/>
              </w:rPr>
              <w:t>Сравнивать</w:t>
            </w:r>
            <w:r w:rsidRPr="0016077D">
              <w:rPr>
                <w:sz w:val="24"/>
                <w:szCs w:val="24"/>
              </w:rPr>
              <w:t>пуритан с лютеранами, кальвинистами.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Религиозные войны и укрепление абсолютной монархии во Франции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эдикт, гугенот, месса.</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научиться:проводить сравнительный анализ, извлекать информацию из исторических источников, составлять характеристику исторических деятелей.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самостоятельно выделяют и формулируют познавательные цели, используют общие приемы решения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xml:space="preserve"> допускают возможность </w:t>
            </w:r>
            <w:r w:rsidRPr="0016077D">
              <w:rPr>
                <w:sz w:val="24"/>
                <w:szCs w:val="24"/>
              </w:rPr>
              <w:lastRenderedPageBreak/>
              <w:t>различных точек зрения, в том числе не совпадающих с их собственной, и ориентируются на позицию партнера в общении и взаимодействии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устойчивый учебно-познавательный интерес к новым общим способам решения задач</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Сравнивать</w:t>
            </w:r>
            <w:r w:rsidRPr="0016077D">
              <w:rPr>
                <w:sz w:val="24"/>
                <w:szCs w:val="24"/>
              </w:rPr>
              <w:t>позиции католиков и гугенотов.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Рассказывать </w:t>
            </w:r>
            <w:r w:rsidRPr="0016077D">
              <w:rPr>
                <w:sz w:val="24"/>
                <w:szCs w:val="24"/>
              </w:rPr>
              <w:t>о назначении, методах и результатах реформы Ришелье.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Выполнять</w:t>
            </w:r>
            <w:r w:rsidRPr="0016077D">
              <w:rPr>
                <w:sz w:val="24"/>
                <w:szCs w:val="24"/>
              </w:rPr>
              <w:t>самостоятельную работу с опорой на содержание изученной главы учебника.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13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Мир вначале Новой истории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давать определения понятий, изученных в разделе.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возможностьопределить уровень своих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учитывают установленные правила в планировании и контроле способа решения, осуществляют пошаговый контроль.</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самостоятельно создают алгоритмы деятельности при решении проблемы различного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учитывают разные мнения и стремятся к координации различных позиций в сотрудничестве, формулируют собственное мнение и позицию</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Выражают адекватное понимание причин успеха/неуспеха учебной деятельности.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Обобщать </w:t>
            </w:r>
            <w:r w:rsidRPr="0016077D">
              <w:rPr>
                <w:sz w:val="24"/>
                <w:szCs w:val="24"/>
              </w:rPr>
              <w:t>и</w:t>
            </w:r>
            <w:r w:rsidRPr="0016077D">
              <w:rPr>
                <w:b/>
                <w:bCs/>
                <w:sz w:val="24"/>
                <w:szCs w:val="24"/>
              </w:rPr>
              <w:t>систематизировать</w:t>
            </w:r>
            <w:r w:rsidRPr="0016077D">
              <w:rPr>
                <w:sz w:val="24"/>
                <w:szCs w:val="24"/>
              </w:rPr>
              <w:t>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gridSpan w:val="17"/>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Тема 2. Первые революции Нового времени. Международные отношения. (13 часов)</w:t>
            </w: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14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Освободительная война в Нидерландах. Рождение республики Соединенных провинций.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штатгальтер, гёзы, иконоборцы, террор, уния, революция.</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научиться:использовать типовые планы изучения революций, работать с документами и текстом учебника.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ставят и формулируют проблему урока, самостоятельно создают алгоритм деятельности при решении проблем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Имеют целостный, социально ориентированный взгляд на мир в единстве и разнообразии народов, культур, религий.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Называть </w:t>
            </w:r>
            <w:r w:rsidRPr="0016077D">
              <w:rPr>
                <w:sz w:val="24"/>
                <w:szCs w:val="24"/>
              </w:rPr>
              <w:t>причины революции в Нидерлан</w:t>
            </w:r>
            <w:r w:rsidRPr="0016077D">
              <w:rPr>
                <w:sz w:val="24"/>
                <w:szCs w:val="24"/>
              </w:rPr>
              <w:softHyphen/>
              <w:t>дах.</w:t>
            </w:r>
            <w:r w:rsidRPr="0016077D">
              <w:rPr>
                <w:b/>
                <w:bCs/>
                <w:sz w:val="24"/>
                <w:szCs w:val="24"/>
              </w:rPr>
              <w:t>Характеризовать</w:t>
            </w:r>
            <w:r w:rsidRPr="0016077D">
              <w:rPr>
                <w:sz w:val="24"/>
                <w:szCs w:val="24"/>
              </w:rPr>
              <w:t>особенности Голландской республики.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Рассказывать </w:t>
            </w:r>
            <w:r w:rsidRPr="0016077D">
              <w:rPr>
                <w:sz w:val="24"/>
                <w:szCs w:val="24"/>
              </w:rPr>
              <w:t>о лесных и морских гёзах, их идеалах.</w:t>
            </w:r>
            <w:r w:rsidRPr="0016077D">
              <w:rPr>
                <w:b/>
                <w:bCs/>
                <w:sz w:val="24"/>
                <w:szCs w:val="24"/>
              </w:rPr>
              <w:t>Формулировать </w:t>
            </w:r>
            <w:r w:rsidRPr="0016077D">
              <w:rPr>
                <w:sz w:val="24"/>
                <w:szCs w:val="24"/>
              </w:rPr>
              <w:t>и</w:t>
            </w:r>
            <w:r w:rsidRPr="0016077D">
              <w:rPr>
                <w:b/>
                <w:bCs/>
                <w:sz w:val="24"/>
                <w:szCs w:val="24"/>
              </w:rPr>
              <w:t>аргумен</w:t>
            </w:r>
            <w:r w:rsidRPr="0016077D">
              <w:rPr>
                <w:b/>
                <w:bCs/>
                <w:sz w:val="24"/>
                <w:szCs w:val="24"/>
              </w:rPr>
              <w:softHyphen/>
              <w:t>тировать</w:t>
            </w:r>
            <w:r w:rsidRPr="0016077D">
              <w:rPr>
                <w:sz w:val="24"/>
                <w:szCs w:val="24"/>
              </w:rPr>
              <w:t>свою точку зрения по отношению к революционным событиям.</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15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Революция в Англии. Путь к парламентс</w:t>
            </w:r>
            <w:r w:rsidRPr="0016077D">
              <w:rPr>
                <w:sz w:val="24"/>
                <w:szCs w:val="24"/>
              </w:rPr>
              <w:lastRenderedPageBreak/>
              <w:t>кой монархии.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Научатсяопределять термины: джентри, гражданская война, круглоголовые, левеллеры, </w:t>
            </w:r>
            <w:r w:rsidRPr="0016077D">
              <w:rPr>
                <w:sz w:val="24"/>
                <w:szCs w:val="24"/>
              </w:rPr>
              <w:lastRenderedPageBreak/>
              <w:t>диггеры, тори, виги, парламентская монархия</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научиться:называть главные события английской революции, характеризовать позиции участников революции.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 </w:t>
            </w:r>
            <w:r w:rsidRPr="0016077D">
              <w:rPr>
                <w:sz w:val="24"/>
                <w:szCs w:val="24"/>
              </w:rPr>
              <w:t xml:space="preserve">определяют последовательность промежуточных целей с </w:t>
            </w:r>
            <w:r w:rsidRPr="0016077D">
              <w:rPr>
                <w:sz w:val="24"/>
                <w:szCs w:val="24"/>
              </w:rPr>
              <w:lastRenderedPageBreak/>
              <w:t>учетом конечного результата, составляют план и алгоритм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ориентируются в разнообразии способов решения познавательных задач, выбирают наиболее эффективные из них</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Выражают устойчивые эстетические предпочтени</w:t>
            </w:r>
            <w:r w:rsidRPr="0016077D">
              <w:rPr>
                <w:sz w:val="24"/>
                <w:szCs w:val="24"/>
              </w:rPr>
              <w:lastRenderedPageBreak/>
              <w:t>я и ориентации на искусство, как значимую сферу человеческой жизни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Объяснять</w:t>
            </w:r>
            <w:r w:rsidRPr="0016077D">
              <w:rPr>
                <w:sz w:val="24"/>
                <w:szCs w:val="24"/>
              </w:rPr>
              <w:t> причины начала противостоя</w:t>
            </w:r>
            <w:r w:rsidRPr="0016077D">
              <w:rPr>
                <w:sz w:val="24"/>
                <w:szCs w:val="24"/>
              </w:rPr>
              <w:softHyphen/>
              <w:t>ния короля и парламента в Англии. </w:t>
            </w:r>
            <w:r w:rsidRPr="0016077D">
              <w:rPr>
                <w:b/>
                <w:bCs/>
                <w:sz w:val="24"/>
                <w:szCs w:val="24"/>
              </w:rPr>
              <w:t>Расска</w:t>
            </w:r>
            <w:r w:rsidRPr="0016077D">
              <w:rPr>
                <w:b/>
                <w:bCs/>
                <w:sz w:val="24"/>
                <w:szCs w:val="24"/>
              </w:rPr>
              <w:softHyphen/>
              <w:t>зывать</w:t>
            </w:r>
            <w:r w:rsidRPr="0016077D">
              <w:rPr>
                <w:sz w:val="24"/>
                <w:szCs w:val="24"/>
              </w:rPr>
              <w:t xml:space="preserve"> об </w:t>
            </w:r>
            <w:r w:rsidRPr="0016077D">
              <w:rPr>
                <w:sz w:val="24"/>
                <w:szCs w:val="24"/>
              </w:rPr>
              <w:lastRenderedPageBreak/>
              <w:t>основных событиях Гражданской войны.</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Сравнивать</w:t>
            </w:r>
            <w:r w:rsidRPr="0016077D">
              <w:rPr>
                <w:sz w:val="24"/>
                <w:szCs w:val="24"/>
              </w:rPr>
              <w:t>причины нидерландской и английской революции.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Составлять</w:t>
            </w:r>
            <w:r w:rsidRPr="0016077D">
              <w:rPr>
                <w:sz w:val="24"/>
                <w:szCs w:val="24"/>
              </w:rPr>
              <w:t> сооб</w:t>
            </w:r>
            <w:r w:rsidRPr="0016077D">
              <w:rPr>
                <w:sz w:val="24"/>
                <w:szCs w:val="24"/>
              </w:rPr>
              <w:softHyphen/>
              <w:t>щение об О. Кромвеле и его роли в измене</w:t>
            </w:r>
            <w:r w:rsidRPr="0016077D">
              <w:rPr>
                <w:sz w:val="24"/>
                <w:szCs w:val="24"/>
              </w:rPr>
              <w:softHyphen/>
              <w:t>нии Англии.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Рассказывать</w:t>
            </w:r>
            <w:r w:rsidRPr="0016077D">
              <w:rPr>
                <w:sz w:val="24"/>
                <w:szCs w:val="24"/>
              </w:rPr>
              <w:t> о политическом курсе О. Кромвеля.</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особенности парла</w:t>
            </w:r>
            <w:r w:rsidRPr="0016077D">
              <w:rPr>
                <w:sz w:val="24"/>
                <w:szCs w:val="24"/>
              </w:rPr>
              <w:softHyphen/>
              <w:t>ментской системы в Англии.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Составлять</w:t>
            </w:r>
            <w:r w:rsidRPr="0016077D">
              <w:rPr>
                <w:sz w:val="24"/>
                <w:szCs w:val="24"/>
              </w:rPr>
              <w:t> сло</w:t>
            </w:r>
            <w:r w:rsidRPr="0016077D">
              <w:rPr>
                <w:sz w:val="24"/>
                <w:szCs w:val="24"/>
              </w:rPr>
              <w:softHyphen/>
              <w:t>варь понятий темы урока и комментировать его.</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16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Международные отношения в XVI-XVIIIвв.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Тридцатилетняя война, коалиция, Восточный вопрос.</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Получат возможность научиться:объяснять причины военных </w:t>
            </w:r>
            <w:r w:rsidRPr="0016077D">
              <w:rPr>
                <w:sz w:val="24"/>
                <w:szCs w:val="24"/>
              </w:rPr>
              <w:lastRenderedPageBreak/>
              <w:t>конфликтов между европейскими государствами, характеризовать ход военных действий.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 </w:t>
            </w:r>
            <w:r w:rsidRPr="0016077D">
              <w:rPr>
                <w:sz w:val="24"/>
                <w:szCs w:val="24"/>
              </w:rPr>
              <w:t xml:space="preserve">принимают и сохраняют учебную задачу, планируют свои действия в соответствии с поставленной задачей и условиями ее реализации, в том числе </w:t>
            </w:r>
            <w:r w:rsidRPr="0016077D">
              <w:rPr>
                <w:sz w:val="24"/>
                <w:szCs w:val="24"/>
              </w:rPr>
              <w:lastRenderedPageBreak/>
              <w:t>во внутреннем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используют знаково-символические средства, в том числе модели и схемы для решения познавательных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эмпатию, как осознанное понимание чувств других людей и сопереживан</w:t>
            </w:r>
            <w:r w:rsidRPr="0016077D">
              <w:rPr>
                <w:sz w:val="24"/>
                <w:szCs w:val="24"/>
              </w:rPr>
              <w:lastRenderedPageBreak/>
              <w:t>ие им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Составлять</w:t>
            </w:r>
            <w:r w:rsidRPr="0016077D">
              <w:rPr>
                <w:sz w:val="24"/>
                <w:szCs w:val="24"/>
              </w:rPr>
              <w:t>кроссворд по одному из пун</w:t>
            </w:r>
            <w:r w:rsidRPr="0016077D">
              <w:rPr>
                <w:sz w:val="24"/>
                <w:szCs w:val="24"/>
              </w:rPr>
              <w:softHyphen/>
              <w:t>ктов параграфа (по выбору).</w:t>
            </w:r>
            <w:r w:rsidRPr="0016077D">
              <w:rPr>
                <w:b/>
                <w:bCs/>
                <w:sz w:val="24"/>
                <w:szCs w:val="24"/>
              </w:rPr>
              <w:t>Ориентироваться</w:t>
            </w:r>
            <w:r w:rsidRPr="0016077D">
              <w:rPr>
                <w:sz w:val="24"/>
                <w:szCs w:val="24"/>
              </w:rPr>
              <w:t>по карте в ходе рассказа об основных собы</w:t>
            </w:r>
            <w:r w:rsidRPr="0016077D">
              <w:rPr>
                <w:sz w:val="24"/>
                <w:szCs w:val="24"/>
              </w:rPr>
              <w:softHyphen/>
              <w:t>тиях международных отношений.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Соотносить</w:t>
            </w:r>
            <w:r w:rsidRPr="0016077D">
              <w:rPr>
                <w:sz w:val="24"/>
                <w:szCs w:val="24"/>
              </w:rPr>
              <w:t> влияние войн, революций на развитие от</w:t>
            </w:r>
            <w:r w:rsidRPr="0016077D">
              <w:rPr>
                <w:sz w:val="24"/>
                <w:szCs w:val="24"/>
              </w:rPr>
              <w:softHyphen/>
              <w:t>ношений между странами.</w:t>
            </w:r>
            <w:r w:rsidRPr="0016077D">
              <w:rPr>
                <w:b/>
                <w:bCs/>
                <w:sz w:val="24"/>
                <w:szCs w:val="24"/>
              </w:rPr>
              <w:t>Выполнять</w:t>
            </w:r>
            <w:r w:rsidRPr="0016077D">
              <w:rPr>
                <w:sz w:val="24"/>
                <w:szCs w:val="24"/>
              </w:rPr>
              <w:t>самостоятель-ную работу с опорой на содержание изученной главы учебника.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17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Повторительно-обобщающий урок по теме «Первые революции Нового времени. Международные отношения в XVI-</w:t>
            </w:r>
            <w:r w:rsidRPr="0016077D">
              <w:rPr>
                <w:sz w:val="24"/>
                <w:szCs w:val="24"/>
              </w:rPr>
              <w:lastRenderedPageBreak/>
              <w:t>XVIII вв»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изученные по теме.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научиться:применять ранее полученные знания.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планируют свои действия в соответствии с поставленной задачей и условиями ее реализации, оценивают правильность выполнения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 xml:space="preserve">самостоятельно выделяют и формулируют познавательную цель, </w:t>
            </w:r>
            <w:r w:rsidRPr="0016077D">
              <w:rPr>
                <w:sz w:val="24"/>
                <w:szCs w:val="24"/>
              </w:rPr>
              <w:lastRenderedPageBreak/>
              <w:t>используют общие приемы решения поставленных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Проявляют доброжелательность и эмоционально-нравственную отзывчивость, эмпатию, как понимание чувств других </w:t>
            </w:r>
            <w:r w:rsidRPr="0016077D">
              <w:rPr>
                <w:sz w:val="24"/>
                <w:szCs w:val="24"/>
              </w:rPr>
              <w:lastRenderedPageBreak/>
              <w:t>людей и сопереживание им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Обобщать </w:t>
            </w:r>
            <w:r w:rsidRPr="0016077D">
              <w:rPr>
                <w:sz w:val="24"/>
                <w:szCs w:val="24"/>
              </w:rPr>
              <w:t>и</w:t>
            </w:r>
            <w:r w:rsidRPr="0016077D">
              <w:rPr>
                <w:b/>
                <w:bCs/>
                <w:sz w:val="24"/>
                <w:szCs w:val="24"/>
              </w:rPr>
              <w:t>систематизировать</w:t>
            </w:r>
            <w:r w:rsidRPr="0016077D">
              <w:rPr>
                <w:sz w:val="24"/>
                <w:szCs w:val="24"/>
              </w:rPr>
              <w:t>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18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Великие просветители Европы. Мир художественной культуры Просвещения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эпоха Просвещения, разделение властей, просвещенный абсолютизм.</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научиться:характеризовать предпосылки Просвещения, объяснять основные идеи просветителей и их общественное значение.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адекватно воспринимают предложения и оценку учителей, товарищей и родителей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выбирают наиболее эффективные способы решения задач, контролируют и оценивают процесс и результат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договариваются о распределении ролей и функций в совместной деятельности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свою личностную позицию, адекватную дифференцированную самооценку своих успехов в учебе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Доказывать</w:t>
            </w:r>
            <w:r w:rsidRPr="0016077D">
              <w:rPr>
                <w:sz w:val="24"/>
                <w:szCs w:val="24"/>
              </w:rPr>
              <w:t>, что образование стало осо</w:t>
            </w:r>
            <w:r w:rsidRPr="0016077D">
              <w:rPr>
                <w:sz w:val="24"/>
                <w:szCs w:val="24"/>
              </w:rPr>
              <w:softHyphen/>
              <w:t>знаваться некоторой частью общества как цен</w:t>
            </w:r>
            <w:r w:rsidRPr="0016077D">
              <w:rPr>
                <w:sz w:val="24"/>
                <w:szCs w:val="24"/>
              </w:rPr>
              <w:softHyphen/>
              <w:t>ность. </w:t>
            </w:r>
            <w:r w:rsidRPr="0016077D">
              <w:rPr>
                <w:b/>
                <w:bCs/>
                <w:sz w:val="24"/>
                <w:szCs w:val="24"/>
              </w:rPr>
              <w:t>Раскрывать</w:t>
            </w:r>
            <w:r w:rsidRPr="0016077D">
              <w:rPr>
                <w:sz w:val="24"/>
                <w:szCs w:val="24"/>
              </w:rPr>
              <w:t>смысл учений Дж. Локка, Ш. Монтескьё, Вольтера, Ж.-Ж. Руссо.</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Соотносить</w:t>
            </w:r>
            <w:r w:rsidRPr="0016077D">
              <w:rPr>
                <w:sz w:val="24"/>
                <w:szCs w:val="24"/>
              </w:rPr>
              <w:t>ценности, идеи Просвещения и их проявление в творчестве деятелей эпо</w:t>
            </w:r>
            <w:r w:rsidRPr="0016077D">
              <w:rPr>
                <w:sz w:val="24"/>
                <w:szCs w:val="24"/>
              </w:rPr>
              <w:softHyphen/>
              <w:t>хи.</w:t>
            </w:r>
            <w:r w:rsidRPr="0016077D">
              <w:rPr>
                <w:b/>
                <w:bCs/>
                <w:sz w:val="24"/>
                <w:szCs w:val="24"/>
              </w:rPr>
              <w:t>Формировать</w:t>
            </w:r>
            <w:r w:rsidRPr="0016077D">
              <w:rPr>
                <w:sz w:val="24"/>
                <w:szCs w:val="24"/>
              </w:rPr>
              <w:t> образ нового человека на основе героев авторов эпохи Просвещения.</w:t>
            </w:r>
            <w:r w:rsidRPr="0016077D">
              <w:rPr>
                <w:b/>
                <w:bCs/>
                <w:sz w:val="24"/>
                <w:szCs w:val="24"/>
              </w:rPr>
              <w:t>Доказывать</w:t>
            </w:r>
            <w:r w:rsidRPr="0016077D">
              <w:rPr>
                <w:sz w:val="24"/>
                <w:szCs w:val="24"/>
              </w:rPr>
              <w:t xml:space="preserve">динамику духовного развития человека благодаря достижениям культуры </w:t>
            </w:r>
            <w:r w:rsidRPr="0016077D">
              <w:rPr>
                <w:sz w:val="24"/>
                <w:szCs w:val="24"/>
              </w:rPr>
              <w:lastRenderedPageBreak/>
              <w:t>Просвещения.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19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 пути к индустриальной эпохе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давать определения понятиям: аграрная революция, промышленный переворот, фабрика.</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научиться:анализировать и выделять главное, использовать карту как источник информации, составлять план и таблицу.</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самостоятельно выделяют и формулируют познавательные цели, используют общие приемы решения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Проявляют устойчивый учебно-познавательный интерес к новым общим способам решения задач</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Выделять</w:t>
            </w:r>
            <w:r w:rsidRPr="0016077D">
              <w:rPr>
                <w:sz w:val="24"/>
                <w:szCs w:val="24"/>
              </w:rPr>
              <w:t> основные понятия урока и рас</w:t>
            </w:r>
            <w:r w:rsidRPr="0016077D">
              <w:rPr>
                <w:sz w:val="24"/>
                <w:szCs w:val="24"/>
              </w:rPr>
              <w:softHyphen/>
              <w:t>крывать их смысл.</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Разрабатывать</w:t>
            </w:r>
            <w:r w:rsidRPr="0016077D">
              <w:rPr>
                <w:sz w:val="24"/>
                <w:szCs w:val="24"/>
              </w:rPr>
              <w:t>проект об изобретениях, давших толчок развитию машинного производства.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Составить</w:t>
            </w:r>
            <w:r w:rsidRPr="0016077D">
              <w:rPr>
                <w:sz w:val="24"/>
                <w:szCs w:val="24"/>
              </w:rPr>
              <w:t> рассказ об одном дне рабочего ткацкой фабрики.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20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Английские колонии в Северной Америке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Научатсяопределять термины: колония, метрополия, пилигрим, </w:t>
            </w:r>
            <w:r w:rsidRPr="0016077D">
              <w:rPr>
                <w:sz w:val="24"/>
                <w:szCs w:val="24"/>
              </w:rPr>
              <w:lastRenderedPageBreak/>
              <w:t>идеология.</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научиться:работать с историческими источниками, анализировать и выделять главное в тексте, использовать карту как источник информации.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w:t>
            </w:r>
            <w:r w:rsidRPr="0016077D">
              <w:rPr>
                <w:sz w:val="24"/>
                <w:szCs w:val="24"/>
              </w:rPr>
              <w:t xml:space="preserve"> учитывают установленные правила в планировании и контроле способа </w:t>
            </w:r>
            <w:r w:rsidRPr="0016077D">
              <w:rPr>
                <w:sz w:val="24"/>
                <w:szCs w:val="24"/>
              </w:rPr>
              <w:lastRenderedPageBreak/>
              <w:t>решения, осуществляют пошаговый контроль.</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самостоятельно создают алгоритмы деятельности при решении проблемы различного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учитывают разные мнения и стремятся к координации различных позиций в сотрудничестве, формулируют собственное мнение и позицию</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Выражают адекватное понимание причин </w:t>
            </w:r>
            <w:r w:rsidRPr="0016077D">
              <w:rPr>
                <w:sz w:val="24"/>
                <w:szCs w:val="24"/>
              </w:rPr>
              <w:lastRenderedPageBreak/>
              <w:t>успеха/неуспеха учебной деятельности.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Называть</w:t>
            </w:r>
            <w:r w:rsidRPr="0016077D">
              <w:rPr>
                <w:sz w:val="24"/>
                <w:szCs w:val="24"/>
              </w:rPr>
              <w:t> причины и результаты колони</w:t>
            </w:r>
            <w:r w:rsidRPr="0016077D">
              <w:rPr>
                <w:sz w:val="24"/>
                <w:szCs w:val="24"/>
              </w:rPr>
              <w:softHyphen/>
              <w:t>зации.</w:t>
            </w:r>
            <w:r w:rsidRPr="0016077D">
              <w:rPr>
                <w:b/>
                <w:bCs/>
                <w:sz w:val="24"/>
                <w:szCs w:val="24"/>
              </w:rPr>
              <w:t>Рассказывать</w:t>
            </w:r>
            <w:r w:rsidRPr="0016077D">
              <w:rPr>
                <w:sz w:val="24"/>
                <w:szCs w:val="24"/>
              </w:rPr>
              <w:t xml:space="preserve">, что представляло собой </w:t>
            </w:r>
            <w:r w:rsidRPr="0016077D">
              <w:rPr>
                <w:sz w:val="24"/>
                <w:szCs w:val="24"/>
              </w:rPr>
              <w:lastRenderedPageBreak/>
              <w:t>колониальное общество и его хозяйственная жизнь. </w:t>
            </w:r>
            <w:r w:rsidRPr="0016077D">
              <w:rPr>
                <w:b/>
                <w:bCs/>
                <w:sz w:val="24"/>
                <w:szCs w:val="24"/>
              </w:rPr>
              <w:t>Обсуждать</w:t>
            </w:r>
            <w:r w:rsidRPr="0016077D">
              <w:rPr>
                <w:sz w:val="24"/>
                <w:szCs w:val="24"/>
              </w:rPr>
              <w:t>, как и почему удалось ко</w:t>
            </w:r>
            <w:r w:rsidRPr="0016077D">
              <w:rPr>
                <w:sz w:val="24"/>
                <w:szCs w:val="24"/>
              </w:rPr>
              <w:softHyphen/>
              <w:t>лонистам объединиться.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21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Война за независимость. Создание Соединенных Штатов Америки.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конституция, суверенитет, республика, федерация.</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научиться:работать с историческими источниками, анализировать и выделять главное в тексте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ставят учебные задачи на основе соотнесения того, что уже известно и усвоено, и того, что еще неизвестно.</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самостоятельно выделяют и формулируют познавательную цель.</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фо</w:t>
            </w:r>
            <w:r w:rsidRPr="0016077D">
              <w:rPr>
                <w:sz w:val="24"/>
                <w:szCs w:val="24"/>
              </w:rPr>
              <w:lastRenderedPageBreak/>
              <w:t>рмулируют собственное мнение и позицию, задают вопросы, строят понятные для партнера высказывания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Осмысливают гуманистические традиции и ценности современного общества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Рассказывать </w:t>
            </w:r>
            <w:r w:rsidRPr="0016077D">
              <w:rPr>
                <w:sz w:val="24"/>
                <w:szCs w:val="24"/>
              </w:rPr>
              <w:t>об основных идеях, которые объединили колонистов.</w:t>
            </w:r>
            <w:r w:rsidRPr="0016077D">
              <w:rPr>
                <w:b/>
                <w:bCs/>
                <w:sz w:val="24"/>
                <w:szCs w:val="24"/>
              </w:rPr>
              <w:t>Характеризовать </w:t>
            </w:r>
            <w:r w:rsidRPr="0016077D">
              <w:rPr>
                <w:sz w:val="24"/>
                <w:szCs w:val="24"/>
              </w:rPr>
              <w:t>и</w:t>
            </w:r>
            <w:r w:rsidRPr="0016077D">
              <w:rPr>
                <w:b/>
                <w:bCs/>
                <w:sz w:val="24"/>
                <w:szCs w:val="24"/>
              </w:rPr>
              <w:t>сравнивать </w:t>
            </w:r>
            <w:r w:rsidRPr="0016077D">
              <w:rPr>
                <w:sz w:val="24"/>
                <w:szCs w:val="24"/>
              </w:rPr>
              <w:t>идеи, деятельность Т. Джефферсона и Дж. Вашингтона.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историческое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значение образования Соединённых Штатов Америки.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22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Франция в XVIIIвеке. Причины и начало Французской революции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сословие, кризис, Национальное собрание, Учредительное собрание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научиться:характеризовать причины и предпосылки революции, определять причинно-следственные связи, систематизировать изученный материал.</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самостоятельно выделяют и формулируют познавательные цели, используют общие приемы решения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Проявляют устойчивый учебно-познавательный интерес к новым общим способам решения задач</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Рассказывать </w:t>
            </w:r>
            <w:r w:rsidRPr="0016077D">
              <w:rPr>
                <w:sz w:val="24"/>
                <w:szCs w:val="24"/>
              </w:rPr>
              <w:t>о состоянии общества на</w:t>
            </w:r>
            <w:r w:rsidRPr="0016077D">
              <w:rPr>
                <w:sz w:val="24"/>
                <w:szCs w:val="24"/>
              </w:rPr>
              <w:softHyphen/>
              <w:t>кануне революции.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 </w:t>
            </w:r>
            <w:r w:rsidRPr="0016077D">
              <w:rPr>
                <w:sz w:val="24"/>
                <w:szCs w:val="24"/>
              </w:rPr>
              <w:t>влияние Просвещения на социальное развитие.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Оценивать</w:t>
            </w:r>
            <w:r w:rsidRPr="0016077D">
              <w:rPr>
                <w:sz w:val="24"/>
                <w:szCs w:val="24"/>
              </w:rPr>
              <w:t>деятельность лидеров революци</w:t>
            </w:r>
            <w:r w:rsidRPr="0016077D">
              <w:rPr>
                <w:sz w:val="24"/>
                <w:szCs w:val="24"/>
              </w:rPr>
              <w:softHyphen/>
              <w:t>онных событий.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23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Французская революция. От монархии к республике.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жирондисты, якобинцы, правые, левые, диктатура, гильотина.</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научиться:анализировать причины революции, анализировать текст исторического документа.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учитывают установленные правила в планировании и контроле способа решения, осуществляют пошаговый контроль.</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самостоятельно создают алгоритмы деятельности при решении проблемы различного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учитывают разные мнения и стремятся к координации различных позиций в сотрудничестве, формулируют собственное мнение и позицию</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Выражают адекватное понимание причин успеха/неуспеха учебной деятельности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Анализировать</w:t>
            </w:r>
            <w:r w:rsidRPr="0016077D">
              <w:rPr>
                <w:sz w:val="24"/>
                <w:szCs w:val="24"/>
              </w:rPr>
              <w:t>состояние и трудности общества в период революционных событий.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как реализовывались интересы и потребности общества в ходе революции.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24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От якобинской диктатуры к 18 брюмера Наполеона Бонапарта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умеренные, Директория, термидорианцы.</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Получат возможность научиться:систематизировать изученный материал, выделять главное, </w:t>
            </w:r>
            <w:r w:rsidRPr="0016077D">
              <w:rPr>
                <w:sz w:val="24"/>
                <w:szCs w:val="24"/>
              </w:rPr>
              <w:lastRenderedPageBreak/>
              <w:t>устанавливать причинно-следственные связи.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 </w:t>
            </w:r>
            <w:r w:rsidRPr="0016077D">
              <w:rPr>
                <w:sz w:val="24"/>
                <w:szCs w:val="24"/>
              </w:rPr>
              <w:t xml:space="preserve">принимают и сохраняют учебную задачу, учитывают выделенные учителем ориентиры действия в новом учебном материале в сотрудничестве с </w:t>
            </w:r>
            <w:r w:rsidRPr="0016077D">
              <w:rPr>
                <w:sz w:val="24"/>
                <w:szCs w:val="24"/>
              </w:rPr>
              <w:lastRenderedPageBreak/>
              <w:t>учителем.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ставят и формулируют проблему урока, самостоятельно создают алгоритм деятельности при решении проблем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Имеют целостный, социально ориентированный взгляд на мир в единстве и разнообразии народов, </w:t>
            </w:r>
            <w:r w:rsidRPr="0016077D">
              <w:rPr>
                <w:sz w:val="24"/>
                <w:szCs w:val="24"/>
              </w:rPr>
              <w:lastRenderedPageBreak/>
              <w:t>культур, религий.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Доказывать</w:t>
            </w:r>
            <w:r w:rsidRPr="0016077D">
              <w:rPr>
                <w:sz w:val="24"/>
                <w:szCs w:val="24"/>
              </w:rPr>
              <w:t>, что любая революция — это бедствия и потери для общества.</w:t>
            </w:r>
            <w:r w:rsidRPr="0016077D">
              <w:rPr>
                <w:b/>
                <w:bCs/>
                <w:sz w:val="24"/>
                <w:szCs w:val="24"/>
              </w:rPr>
              <w:t>Доказывать</w:t>
            </w:r>
            <w:r w:rsidRPr="0016077D">
              <w:rPr>
                <w:sz w:val="24"/>
                <w:szCs w:val="24"/>
              </w:rPr>
              <w:t>необоснованность жестоких методов яко</w:t>
            </w:r>
            <w:r w:rsidRPr="0016077D">
              <w:rPr>
                <w:sz w:val="24"/>
                <w:szCs w:val="24"/>
              </w:rPr>
              <w:softHyphen/>
              <w:t>бинцев.</w:t>
            </w:r>
            <w:r w:rsidRPr="0016077D">
              <w:rPr>
                <w:b/>
                <w:bCs/>
                <w:sz w:val="24"/>
                <w:szCs w:val="24"/>
              </w:rPr>
              <w:t>Выделять</w:t>
            </w:r>
            <w:r w:rsidRPr="0016077D">
              <w:rPr>
                <w:sz w:val="24"/>
                <w:szCs w:val="24"/>
              </w:rPr>
              <w:t xml:space="preserve"> причины установления консульства </w:t>
            </w:r>
            <w:r w:rsidRPr="0016077D">
              <w:rPr>
                <w:sz w:val="24"/>
                <w:szCs w:val="24"/>
              </w:rPr>
              <w:lastRenderedPageBreak/>
              <w:t>во Франции.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Выполнять</w:t>
            </w:r>
            <w:r w:rsidRPr="0016077D">
              <w:rPr>
                <w:sz w:val="24"/>
                <w:szCs w:val="24"/>
              </w:rPr>
              <w:t>самостоятель-ную работу с опорой на содержание изученной главы учебника.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25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Традиционные общества Востока. Начало европейской колонизации.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Научатсяопределять термины: самурай, конфуцианство, буддизм, синтоизм, могол, клан, сипай, богдыхан, колонизация, регламентация.</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Получат возможность научиться:раскрывать особенности развития стран Востока в Новое время, </w:t>
            </w:r>
            <w:r w:rsidRPr="0016077D">
              <w:rPr>
                <w:sz w:val="24"/>
                <w:szCs w:val="24"/>
              </w:rPr>
              <w:lastRenderedPageBreak/>
              <w:t>характеризовать отношения европейской и восточной цивилизаций.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 </w:t>
            </w:r>
            <w:r w:rsidRPr="0016077D">
              <w:rPr>
                <w:sz w:val="24"/>
                <w:szCs w:val="24"/>
              </w:rPr>
              <w:t>планируют свои действия в соответствии с поставленной задачей и условиями ее реализации, в том числе во внутреннем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 xml:space="preserve">ставят и формулируют проблему и цели урока; осознанно и </w:t>
            </w:r>
            <w:r w:rsidRPr="0016077D">
              <w:rPr>
                <w:sz w:val="24"/>
                <w:szCs w:val="24"/>
              </w:rPr>
              <w:lastRenderedPageBreak/>
              <w:t>произвольно строят сообщения в устной и письменной форме, в том числе творческого и 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адекватно используют речевые средства для эффективного решения разнообразных коммуникативных задач</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Определяют внутреннюю позицию обучающегося на уровне положительного отношения к образовательному процессу; понимают </w:t>
            </w:r>
            <w:r w:rsidRPr="0016077D">
              <w:rPr>
                <w:sz w:val="24"/>
                <w:szCs w:val="24"/>
              </w:rPr>
              <w:lastRenderedPageBreak/>
              <w:t>необходимость учения, выраженного в преобладании учебно-познавательных мотивов и предпочтении социального способа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Выделять</w:t>
            </w:r>
            <w:r w:rsidRPr="0016077D">
              <w:rPr>
                <w:sz w:val="24"/>
                <w:szCs w:val="24"/>
              </w:rPr>
              <w:t>особенности традиционных об</w:t>
            </w:r>
            <w:r w:rsidRPr="0016077D">
              <w:rPr>
                <w:sz w:val="24"/>
                <w:szCs w:val="24"/>
              </w:rPr>
              <w:softHyphen/>
              <w:t>ществ. </w:t>
            </w:r>
            <w:r w:rsidRPr="0016077D">
              <w:rPr>
                <w:b/>
                <w:bCs/>
                <w:sz w:val="24"/>
                <w:szCs w:val="24"/>
              </w:rPr>
              <w:t>Сравнивать</w:t>
            </w:r>
            <w:r w:rsidRPr="0016077D">
              <w:rPr>
                <w:sz w:val="24"/>
                <w:szCs w:val="24"/>
              </w:rPr>
              <w:t>традиционное общество с европейским.</w:t>
            </w:r>
            <w:r w:rsidRPr="0016077D">
              <w:rPr>
                <w:b/>
                <w:bCs/>
                <w:sz w:val="24"/>
                <w:szCs w:val="24"/>
              </w:rPr>
              <w:t>Характеризовать</w:t>
            </w:r>
            <w:r w:rsidRPr="0016077D">
              <w:rPr>
                <w:sz w:val="24"/>
                <w:szCs w:val="24"/>
              </w:rPr>
              <w:t>государства Востока и Европы.</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империю Великих Моголов.</w:t>
            </w:r>
            <w:r w:rsidRPr="0016077D">
              <w:rPr>
                <w:b/>
                <w:bCs/>
                <w:sz w:val="24"/>
                <w:szCs w:val="24"/>
              </w:rPr>
              <w:t>Анализировать</w:t>
            </w:r>
            <w:r w:rsidRPr="0016077D">
              <w:rPr>
                <w:sz w:val="24"/>
                <w:szCs w:val="24"/>
              </w:rPr>
              <w:t>по</w:t>
            </w:r>
            <w:r w:rsidRPr="0016077D">
              <w:rPr>
                <w:sz w:val="24"/>
                <w:szCs w:val="24"/>
              </w:rPr>
              <w:lastRenderedPageBreak/>
              <w:t>литику Акбара.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Сравнивать</w:t>
            </w:r>
            <w:r w:rsidRPr="0016077D">
              <w:rPr>
                <w:sz w:val="24"/>
                <w:szCs w:val="24"/>
              </w:rPr>
              <w:t>развитие Китая, Индии и Японии в Новое время.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gridSpan w:val="17"/>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lastRenderedPageBreak/>
              <w:t>Итоговое повторение (2 часа)</w:t>
            </w: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26-27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Основные проблемы и ключевые события Раннего Нового времени</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называть самые значительные события истории Нового времени</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научиться:применять ранее полученные знания.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определяют последовательность промежуточных целей с учетом конечного результата, составляют план и алгоритм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xml:space="preserve">ориентируются в разнообразии способов решения познавательных задач, выбирают наиболее </w:t>
            </w:r>
            <w:r w:rsidRPr="0016077D">
              <w:rPr>
                <w:sz w:val="24"/>
                <w:szCs w:val="24"/>
              </w:rPr>
              <w:lastRenderedPageBreak/>
              <w:t>эффективные из них</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Выражают устойчивые эстетические предпочтения и ориентации на искусство, как значимую сферу человеческой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Выявлять </w:t>
            </w:r>
            <w:r w:rsidRPr="0016077D">
              <w:rPr>
                <w:sz w:val="24"/>
                <w:szCs w:val="24"/>
              </w:rPr>
              <w:t>основные общественные и куль</w:t>
            </w:r>
            <w:r w:rsidRPr="0016077D">
              <w:rPr>
                <w:sz w:val="24"/>
                <w:szCs w:val="24"/>
              </w:rPr>
              <w:softHyphen/>
              <w:t>турные процессы Нового времени. </w:t>
            </w:r>
            <w:r w:rsidRPr="0016077D">
              <w:rPr>
                <w:b/>
                <w:bCs/>
                <w:sz w:val="24"/>
                <w:szCs w:val="24"/>
              </w:rPr>
              <w:t>Отмечать</w:t>
            </w:r>
            <w:r w:rsidRPr="0016077D">
              <w:rPr>
                <w:sz w:val="24"/>
                <w:szCs w:val="24"/>
              </w:rPr>
              <w:t>уроки Нового времени.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Выполнять </w:t>
            </w:r>
            <w:r w:rsidRPr="0016077D">
              <w:rPr>
                <w:sz w:val="24"/>
                <w:szCs w:val="24"/>
              </w:rPr>
              <w:t>само</w:t>
            </w:r>
            <w:r w:rsidRPr="0016077D">
              <w:rPr>
                <w:sz w:val="24"/>
                <w:szCs w:val="24"/>
              </w:rPr>
              <w:softHyphen/>
              <w:t>стоятельную работу с опорой на содержание изученного курса учебника.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28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Повторительно-обобщающий урок по теме «Новая история: 1500-1800 гг»</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называть самые значительные события истории Нового времени</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научиться:применять ранее полученные знания.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планируют свои действия в соответствии с поставленной задачей и условиями ее реализации, оценивают правильность выполнения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самостоятельно выделяют и формулируют познавательную цель, используют общие приемы решения поставленных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Выражают устойчивые эстетические предпочтения и ориентации на искусство, как значимую сферу человеческой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Обобщать и систематизировать</w:t>
            </w:r>
            <w:r w:rsidRPr="0016077D">
              <w:rPr>
                <w:sz w:val="24"/>
                <w:szCs w:val="24"/>
              </w:rPr>
              <w:t>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29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Мир и Россия в начале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эпохи Великих географических открытий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языковая семья</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научиться:называть виды исторических источников истории России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определяют после</w:t>
            </w:r>
            <w:r w:rsidRPr="0016077D">
              <w:rPr>
                <w:sz w:val="24"/>
                <w:szCs w:val="24"/>
              </w:rPr>
              <w:softHyphen/>
              <w:t>довательность промежуточных це</w:t>
            </w:r>
            <w:r w:rsidRPr="0016077D">
              <w:rPr>
                <w:sz w:val="24"/>
                <w:szCs w:val="24"/>
              </w:rPr>
              <w:softHyphen/>
              <w:t>лей с учётом конечного результата; составляют план и определяют по</w:t>
            </w:r>
            <w:r w:rsidRPr="0016077D">
              <w:rPr>
                <w:sz w:val="24"/>
                <w:szCs w:val="24"/>
              </w:rPr>
              <w:softHyphen/>
              <w:t>следовательность действий.</w:t>
            </w:r>
            <w:r w:rsidRPr="0016077D">
              <w:rPr>
                <w:b/>
                <w:bCs/>
                <w:sz w:val="24"/>
                <w:szCs w:val="24"/>
              </w:rPr>
              <w:t>Познавательные:</w:t>
            </w:r>
            <w:r w:rsidRPr="0016077D">
              <w:rPr>
                <w:sz w:val="24"/>
                <w:szCs w:val="24"/>
              </w:rPr>
              <w:t>ориентируются в разнообразии способов решения познавательных задач, выбирают наиболее эффективные из них. </w:t>
            </w:r>
            <w:r w:rsidRPr="0016077D">
              <w:rPr>
                <w:b/>
                <w:bCs/>
                <w:sz w:val="24"/>
                <w:szCs w:val="24"/>
              </w:rPr>
              <w:t>Коммуникативные:</w:t>
            </w:r>
            <w:r w:rsidRPr="0016077D">
              <w:rPr>
                <w:sz w:val="24"/>
                <w:szCs w:val="24"/>
              </w:rPr>
              <w:t>договаривают</w:t>
            </w:r>
            <w:r w:rsidRPr="0016077D">
              <w:rPr>
                <w:sz w:val="24"/>
                <w:szCs w:val="24"/>
              </w:rPr>
              <w:softHyphen/>
              <w:t>ся о распределении функций и ролей в совместной деятельности; задают вопросы, необходимые для органи</w:t>
            </w:r>
            <w:r w:rsidRPr="0016077D">
              <w:rPr>
                <w:sz w:val="24"/>
                <w:szCs w:val="24"/>
              </w:rPr>
              <w:softHyphen/>
              <w:t xml:space="preserve">зации собственной деятельности и </w:t>
            </w:r>
            <w:r w:rsidRPr="0016077D">
              <w:rPr>
                <w:sz w:val="24"/>
                <w:szCs w:val="24"/>
              </w:rPr>
              <w:lastRenderedPageBreak/>
              <w:t>сотрудничества с партнёром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Выражают устой</w:t>
            </w:r>
            <w:r w:rsidRPr="0016077D">
              <w:rPr>
                <w:sz w:val="24"/>
                <w:szCs w:val="24"/>
              </w:rPr>
              <w:softHyphen/>
              <w:t>чивые эстетиче</w:t>
            </w:r>
            <w:r w:rsidRPr="0016077D">
              <w:rPr>
                <w:sz w:val="24"/>
                <w:szCs w:val="24"/>
              </w:rPr>
              <w:softHyphen/>
              <w:t>ские предпочте</w:t>
            </w:r>
            <w:r w:rsidRPr="0016077D">
              <w:rPr>
                <w:sz w:val="24"/>
                <w:szCs w:val="24"/>
              </w:rPr>
              <w:softHyphen/>
              <w:t>ния и ориентации на искусство, как значимую сферу человеческой жизни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 </w:t>
            </w:r>
            <w:r w:rsidRPr="0016077D">
              <w:rPr>
                <w:sz w:val="24"/>
                <w:szCs w:val="24"/>
              </w:rPr>
              <w:t>смысл понятия «Новое время».</w:t>
            </w:r>
            <w:r w:rsidRPr="0016077D">
              <w:rPr>
                <w:b/>
                <w:bCs/>
                <w:sz w:val="24"/>
                <w:szCs w:val="24"/>
              </w:rPr>
              <w:t>Использовать</w:t>
            </w:r>
            <w:r w:rsidRPr="0016077D">
              <w:rPr>
                <w:sz w:val="24"/>
                <w:szCs w:val="24"/>
              </w:rPr>
              <w:t>знание хронологии и этапов Нового времени в анализе событий.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30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Территория, население и</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хозяйство России в начале 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мелкотоварное производство, таможенные пошлины</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научиться:давать общую характеристику экономического развития России, характеризовать особенности развития экономики в данный период</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ставят и формулируют проблему урока, самостоятельно создают алгоритм деятельности при решении проблемы.</w:t>
            </w:r>
            <w:r w:rsidRPr="0016077D">
              <w:rPr>
                <w:sz w:val="24"/>
                <w:szCs w:val="24"/>
              </w:rPr>
              <w:br/>
            </w:r>
            <w:r w:rsidRPr="0016077D">
              <w:rPr>
                <w:b/>
                <w:bCs/>
                <w:sz w:val="24"/>
                <w:szCs w:val="24"/>
              </w:rPr>
              <w:t>Коммуникативные:</w:t>
            </w:r>
            <w:r w:rsidRPr="0016077D">
              <w:rPr>
                <w:sz w:val="24"/>
                <w:szCs w:val="24"/>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Имеют целостный, социально ориентированный взгляд на мир в единстве и разнообразии народов, культур и религий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Использовать</w:t>
            </w:r>
            <w:r w:rsidRPr="0016077D">
              <w:rPr>
                <w:sz w:val="24"/>
                <w:szCs w:val="24"/>
              </w:rPr>
              <w:t>информацию исторических карт при рассмотрении экономического развития России в XVI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значение понятий мелкотоварное производство, мануфактура, всероссийский рынок</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Обсуждать</w:t>
            </w:r>
            <w:r w:rsidRPr="0016077D">
              <w:rPr>
                <w:sz w:val="24"/>
                <w:szCs w:val="24"/>
              </w:rPr>
              <w:t>причины и последствия новых явлений в экономике России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31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 xml:space="preserve">Формирование единых государств </w:t>
            </w:r>
            <w:r w:rsidRPr="0016077D">
              <w:rPr>
                <w:sz w:val="24"/>
                <w:szCs w:val="24"/>
              </w:rPr>
              <w:lastRenderedPageBreak/>
              <w:t>в Европе и России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Научатся определять термины: самодержавие, </w:t>
            </w:r>
            <w:r w:rsidRPr="0016077D">
              <w:rPr>
                <w:sz w:val="24"/>
                <w:szCs w:val="24"/>
              </w:rPr>
              <w:lastRenderedPageBreak/>
              <w:t>крепостничество, приказы, уложение, волость.</w:t>
            </w:r>
            <w:r w:rsidRPr="0016077D">
              <w:rPr>
                <w:sz w:val="24"/>
                <w:szCs w:val="24"/>
              </w:rPr>
              <w:br/>
              <w:t>Получат возможность научиться: характеризовать особенности сословно-представительной монархии, извлекать полезную информацию из исторического источника.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Познавательные:</w:t>
            </w:r>
            <w:r w:rsidRPr="0016077D">
              <w:rPr>
                <w:sz w:val="24"/>
                <w:szCs w:val="24"/>
              </w:rPr>
              <w:t xml:space="preserve">ориентируются в разнообразии способов </w:t>
            </w:r>
            <w:r w:rsidRPr="0016077D">
              <w:rPr>
                <w:sz w:val="24"/>
                <w:szCs w:val="24"/>
              </w:rPr>
              <w:lastRenderedPageBreak/>
              <w:t>решения познавательных задач, выбирают наиболее эффективные из них.</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определяют последовательность промежуточных целей с учетом конечного результата, составляют план и алгоритм действий.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Выражают устойчивые эстетическ</w:t>
            </w:r>
            <w:r w:rsidRPr="0016077D">
              <w:rPr>
                <w:sz w:val="24"/>
                <w:szCs w:val="24"/>
              </w:rPr>
              <w:lastRenderedPageBreak/>
              <w:t>ие предпочтения и ориентации на искусство, как значимую сферу человеческой жизни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Объяснять </w:t>
            </w:r>
            <w:r w:rsidRPr="0016077D">
              <w:rPr>
                <w:sz w:val="24"/>
                <w:szCs w:val="24"/>
              </w:rPr>
              <w:t xml:space="preserve">смысл понятия абсолютизм(с привлечением знаний из </w:t>
            </w:r>
            <w:r w:rsidRPr="0016077D">
              <w:rPr>
                <w:sz w:val="24"/>
                <w:szCs w:val="24"/>
              </w:rPr>
              <w:lastRenderedPageBreak/>
              <w:t>курса всеоб</w:t>
            </w:r>
            <w:r w:rsidRPr="0016077D">
              <w:rPr>
                <w:sz w:val="24"/>
                <w:szCs w:val="24"/>
              </w:rPr>
              <w:softHyphen/>
              <w:t>щей истории).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Анализировать</w:t>
            </w:r>
            <w:r w:rsidRPr="0016077D">
              <w:rPr>
                <w:sz w:val="24"/>
                <w:szCs w:val="24"/>
              </w:rPr>
              <w:t>отрывки из Соборного уложения 1649 г. и использовать их для характеристики политического устройства России.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Разъяснять</w:t>
            </w:r>
            <w:r w:rsidRPr="0016077D">
              <w:rPr>
                <w:sz w:val="24"/>
                <w:szCs w:val="24"/>
              </w:rPr>
              <w:t>, в чём заключались функции отдельных органов власти (Земский собор, Боярская дума, приказы и др.) в системе управления государством.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личность и деятель</w:t>
            </w:r>
            <w:r w:rsidRPr="0016077D">
              <w:rPr>
                <w:sz w:val="24"/>
                <w:szCs w:val="24"/>
              </w:rPr>
              <w:softHyphen/>
              <w:t>ность царя Алексея Михайловича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32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Российское государство в</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первой трети 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Научаться определять термины: приказная система, боярская Дума, система местничества, </w:t>
            </w:r>
            <w:r w:rsidRPr="0016077D">
              <w:rPr>
                <w:sz w:val="24"/>
                <w:szCs w:val="24"/>
              </w:rPr>
              <w:lastRenderedPageBreak/>
              <w:t>местное управление.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возмоность научиться: характеризовать процесс завершение объединения русских земель вокруг Москвы и формирование единого Российского государства.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Познавательные:</w:t>
            </w:r>
            <w:r w:rsidRPr="0016077D">
              <w:rPr>
                <w:sz w:val="24"/>
                <w:szCs w:val="24"/>
              </w:rPr>
              <w:t xml:space="preserve">ориентируются в разнообразии способов решения познавательных задач, выбирают наиболее </w:t>
            </w:r>
            <w:r w:rsidRPr="0016077D">
              <w:rPr>
                <w:sz w:val="24"/>
                <w:szCs w:val="24"/>
              </w:rPr>
              <w:lastRenderedPageBreak/>
              <w:t>эффективные из них.</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определяют последовательность промежуточных целей с учетом конечного результата, составляют план и алгоритм действий.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Выражают устойчивые эстетические предпочтения и ориентации </w:t>
            </w:r>
            <w:r w:rsidRPr="0016077D">
              <w:rPr>
                <w:sz w:val="24"/>
                <w:szCs w:val="24"/>
              </w:rPr>
              <w:lastRenderedPageBreak/>
              <w:t>на искусство, как значимую сферу человеческой жизни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Объяснять </w:t>
            </w:r>
            <w:r w:rsidRPr="0016077D">
              <w:rPr>
                <w:sz w:val="24"/>
                <w:szCs w:val="24"/>
              </w:rPr>
              <w:t>смысл понятий и терминов: приказная система, боярская Дума, система местничества, местное управление.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особеннос</w:t>
            </w:r>
            <w:r w:rsidRPr="0016077D">
              <w:rPr>
                <w:sz w:val="24"/>
                <w:szCs w:val="24"/>
              </w:rPr>
              <w:lastRenderedPageBreak/>
              <w:t>тиобъединения русских земель вокруг Москвы и формирование единого Российского государства.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сущность царского указа о системе местничества и его последствия.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33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Внешняя политика Российского государства в первой трети 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голытьба, реестровые казаки, Рада, гетман, быдло</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Получат возможность научиться:определять основные </w:t>
            </w:r>
            <w:r w:rsidRPr="0016077D">
              <w:rPr>
                <w:sz w:val="24"/>
                <w:szCs w:val="24"/>
              </w:rPr>
              <w:lastRenderedPageBreak/>
              <w:t>направления внешней политики, работать с картой.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Познавательные:</w:t>
            </w:r>
            <w:r w:rsidRPr="0016077D">
              <w:rPr>
                <w:sz w:val="24"/>
                <w:szCs w:val="24"/>
              </w:rPr>
              <w:t> выбирают наиболее эффективные способы решения задач, контролируют и оценивают процесс и результат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xml:space="preserve">договариваются о </w:t>
            </w:r>
            <w:r w:rsidRPr="0016077D">
              <w:rPr>
                <w:sz w:val="24"/>
                <w:szCs w:val="24"/>
              </w:rPr>
              <w:lastRenderedPageBreak/>
              <w:t>распределении функций и ролей в совместной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адекватно воспринимают предложение и оценку учителей, товарищей, родителей и других людей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Определяют свою личностную позицию, адекватную дифференцированную самооценку своих успехов в </w:t>
            </w:r>
            <w:r w:rsidRPr="0016077D">
              <w:rPr>
                <w:sz w:val="24"/>
                <w:szCs w:val="24"/>
              </w:rPr>
              <w:lastRenderedPageBreak/>
              <w:t>учебе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Использовать</w:t>
            </w:r>
            <w:r w:rsidRPr="0016077D">
              <w:rPr>
                <w:sz w:val="24"/>
                <w:szCs w:val="24"/>
              </w:rPr>
              <w:t>историческую карту для характеристики геополитического поло</w:t>
            </w:r>
            <w:r w:rsidRPr="0016077D">
              <w:rPr>
                <w:sz w:val="24"/>
                <w:szCs w:val="24"/>
              </w:rPr>
              <w:softHyphen/>
              <w:t>жения России вXVI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Показывать</w:t>
            </w:r>
            <w:r w:rsidRPr="0016077D">
              <w:rPr>
                <w:sz w:val="24"/>
                <w:szCs w:val="24"/>
              </w:rPr>
              <w:t> на карте территорию Рос</w:t>
            </w:r>
            <w:r w:rsidRPr="0016077D">
              <w:rPr>
                <w:sz w:val="24"/>
                <w:szCs w:val="24"/>
              </w:rPr>
              <w:softHyphen/>
              <w:t xml:space="preserve">сии и области, присоединённые к ней в ХVI в.; ход войн и направления военных </w:t>
            </w:r>
            <w:r w:rsidRPr="0016077D">
              <w:rPr>
                <w:sz w:val="24"/>
                <w:szCs w:val="24"/>
              </w:rPr>
              <w:lastRenderedPageBreak/>
              <w:t>походов.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в чём заключались цели и результаты внешней политики России в XVI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причины и последствия внешней политики России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34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Урок-практикум «Начало правления Ивана IV»</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изученные в теме.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научиться:называть главные события, ос</w:t>
            </w:r>
            <w:r w:rsidRPr="0016077D">
              <w:rPr>
                <w:sz w:val="24"/>
                <w:szCs w:val="24"/>
              </w:rPr>
              <w:softHyphen/>
              <w:t>новные достижения истории и культуры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 xml:space="preserve">пользуют речевые средства для </w:t>
            </w:r>
            <w:r w:rsidRPr="0016077D">
              <w:rPr>
                <w:sz w:val="24"/>
                <w:szCs w:val="24"/>
              </w:rPr>
              <w:lastRenderedPageBreak/>
              <w:t>эф</w:t>
            </w:r>
            <w:r w:rsidRPr="0016077D">
              <w:rPr>
                <w:sz w:val="24"/>
                <w:szCs w:val="24"/>
              </w:rPr>
              <w:softHyphen/>
              <w:t>фективного решения 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w:t>
            </w:r>
            <w:r w:rsidRPr="0016077D">
              <w:rPr>
                <w:sz w:val="24"/>
                <w:szCs w:val="24"/>
              </w:rPr>
              <w:lastRenderedPageBreak/>
              <w:t>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Обобщать </w:t>
            </w:r>
            <w:r w:rsidRPr="0016077D">
              <w:rPr>
                <w:sz w:val="24"/>
                <w:szCs w:val="24"/>
              </w:rPr>
              <w:t>и</w:t>
            </w:r>
            <w:r w:rsidRPr="0016077D">
              <w:rPr>
                <w:b/>
                <w:bCs/>
                <w:sz w:val="24"/>
                <w:szCs w:val="24"/>
              </w:rPr>
              <w:t>систематизировать</w:t>
            </w:r>
            <w:r w:rsidRPr="0016077D">
              <w:rPr>
                <w:sz w:val="24"/>
                <w:szCs w:val="24"/>
              </w:rPr>
              <w:t>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35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Урок-практикум «Реформы Избранной Рады»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изученные в теме.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научиться:называть главные события, ос</w:t>
            </w:r>
            <w:r w:rsidRPr="0016077D">
              <w:rPr>
                <w:sz w:val="24"/>
                <w:szCs w:val="24"/>
              </w:rPr>
              <w:softHyphen/>
              <w:t>новные достижения истории и культуры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пользуют речевые средства для эф</w:t>
            </w:r>
            <w:r w:rsidRPr="0016077D">
              <w:rPr>
                <w:sz w:val="24"/>
                <w:szCs w:val="24"/>
              </w:rPr>
              <w:softHyphen/>
              <w:t xml:space="preserve">фективного решения </w:t>
            </w:r>
            <w:r w:rsidRPr="0016077D">
              <w:rPr>
                <w:sz w:val="24"/>
                <w:szCs w:val="24"/>
              </w:rPr>
              <w:lastRenderedPageBreak/>
              <w:t>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 xml:space="preserve">мость учения, выраженную в преобладании учебно-познава- </w:t>
            </w:r>
            <w:r w:rsidRPr="0016077D">
              <w:rPr>
                <w:sz w:val="24"/>
                <w:szCs w:val="24"/>
              </w:rPr>
              <w:lastRenderedPageBreak/>
              <w:t>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Обобщать </w:t>
            </w:r>
            <w:r w:rsidRPr="0016077D">
              <w:rPr>
                <w:sz w:val="24"/>
                <w:szCs w:val="24"/>
              </w:rPr>
              <w:t>и</w:t>
            </w:r>
            <w:r w:rsidRPr="0016077D">
              <w:rPr>
                <w:b/>
                <w:bCs/>
                <w:sz w:val="24"/>
                <w:szCs w:val="24"/>
              </w:rPr>
              <w:t>систематизировать</w:t>
            </w:r>
            <w:r w:rsidRPr="0016077D">
              <w:rPr>
                <w:sz w:val="24"/>
                <w:szCs w:val="24"/>
              </w:rPr>
              <w:t>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36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Государства Поволжья, Северного Причерноморья, Сибири в середине 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Научаться: давать характеристику государств Поволжья, Северного Причерноморья, Сибири в XVI веке.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 делать вывод о причинах образования централизованных государств на обозначенных территориях</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ставят учебную задачу, определяют последователь</w:t>
            </w:r>
            <w:r w:rsidRPr="0016077D">
              <w:rPr>
                <w:sz w:val="24"/>
                <w:szCs w:val="24"/>
              </w:rPr>
              <w:softHyphen/>
              <w:t>ность промежуточных целей с учё</w:t>
            </w:r>
            <w:r w:rsidRPr="0016077D">
              <w:rPr>
                <w:sz w:val="24"/>
                <w:szCs w:val="24"/>
              </w:rPr>
              <w:softHyphen/>
              <w:t>том конечного результата, состав</w:t>
            </w:r>
            <w:r w:rsidRPr="0016077D">
              <w:rPr>
                <w:sz w:val="24"/>
                <w:szCs w:val="24"/>
              </w:rPr>
              <w:softHyphen/>
              <w:t>ляют план и алгоритм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самостоятельно выделяют и формулируют познава</w:t>
            </w:r>
            <w:r w:rsidRPr="0016077D">
              <w:rPr>
                <w:sz w:val="24"/>
                <w:szCs w:val="24"/>
              </w:rPr>
              <w:softHyphen/>
              <w:t>тельную цель, используют общие приёмы решения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допускают возможность различных точек зре</w:t>
            </w:r>
            <w:r w:rsidRPr="0016077D">
              <w:rPr>
                <w:sz w:val="24"/>
                <w:szCs w:val="24"/>
              </w:rPr>
              <w:softHyphen/>
              <w:t xml:space="preserve">ния, в том числе не совпадающих с их собственной, и ориентируются на </w:t>
            </w:r>
            <w:r w:rsidRPr="0016077D">
              <w:rPr>
                <w:sz w:val="24"/>
                <w:szCs w:val="24"/>
              </w:rPr>
              <w:lastRenderedPageBreak/>
              <w:t>позицию партнёра в общении и взаимодействии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устой</w:t>
            </w:r>
            <w:r w:rsidRPr="0016077D">
              <w:rPr>
                <w:sz w:val="24"/>
                <w:szCs w:val="24"/>
              </w:rPr>
              <w:softHyphen/>
              <w:t>чивый учебно- познавательный интерес к новым общим способам решения задач</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Использовать</w:t>
            </w:r>
            <w:r w:rsidRPr="0016077D">
              <w:rPr>
                <w:sz w:val="24"/>
                <w:szCs w:val="24"/>
              </w:rPr>
              <w:t>историческую карту для характеристики геополитического поло</w:t>
            </w:r>
            <w:r w:rsidRPr="0016077D">
              <w:rPr>
                <w:sz w:val="24"/>
                <w:szCs w:val="24"/>
              </w:rPr>
              <w:softHyphen/>
              <w:t>жения XVI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Показывать</w:t>
            </w:r>
            <w:r w:rsidRPr="0016077D">
              <w:rPr>
                <w:sz w:val="24"/>
                <w:szCs w:val="24"/>
              </w:rPr>
              <w:t> на карте территорию в ХVI в.; ход войн и направления военных походов.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в чём заключались цели и результаты внешней политики России в XVI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причины и последствия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37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Защищаем проекты по теме «Государства Поволжья, Северного Причерноморья, Сибири в середине 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изученные в теме.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научиться:называть главные события, ос</w:t>
            </w:r>
            <w:r w:rsidRPr="0016077D">
              <w:rPr>
                <w:sz w:val="24"/>
                <w:szCs w:val="24"/>
              </w:rPr>
              <w:softHyphen/>
              <w:t>новные достижения истории и культуры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пользуют речевые средства для эф</w:t>
            </w:r>
            <w:r w:rsidRPr="0016077D">
              <w:rPr>
                <w:sz w:val="24"/>
                <w:szCs w:val="24"/>
              </w:rPr>
              <w:softHyphen/>
              <w:t>фективного решения 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 xml:space="preserve">соба </w:t>
            </w:r>
            <w:r w:rsidRPr="0016077D">
              <w:rPr>
                <w:sz w:val="24"/>
                <w:szCs w:val="24"/>
              </w:rPr>
              <w:lastRenderedPageBreak/>
              <w:t>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Обобщать </w:t>
            </w:r>
            <w:r w:rsidRPr="0016077D">
              <w:rPr>
                <w:sz w:val="24"/>
                <w:szCs w:val="24"/>
              </w:rPr>
              <w:t>и</w:t>
            </w:r>
            <w:r w:rsidRPr="0016077D">
              <w:rPr>
                <w:b/>
                <w:bCs/>
                <w:sz w:val="24"/>
                <w:szCs w:val="24"/>
              </w:rPr>
              <w:t>систематизировать</w:t>
            </w:r>
            <w:r w:rsidRPr="0016077D">
              <w:rPr>
                <w:sz w:val="24"/>
                <w:szCs w:val="24"/>
              </w:rPr>
              <w:t>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38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Лабораторная работа по теме «Внешняя политика</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России во второй половине</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XVI в.: восточное и южное направления»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изученные в теме.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научиться:называть главные события, ос</w:t>
            </w:r>
            <w:r w:rsidRPr="0016077D">
              <w:rPr>
                <w:sz w:val="24"/>
                <w:szCs w:val="24"/>
              </w:rPr>
              <w:softHyphen/>
              <w:t>новные достижения истории и культуры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пользуют речевые средства для эф</w:t>
            </w:r>
            <w:r w:rsidRPr="0016077D">
              <w:rPr>
                <w:sz w:val="24"/>
                <w:szCs w:val="24"/>
              </w:rPr>
              <w:softHyphen/>
              <w:t>фективного решения 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 xml:space="preserve">соба оценки </w:t>
            </w:r>
            <w:r w:rsidRPr="0016077D">
              <w:rPr>
                <w:sz w:val="24"/>
                <w:szCs w:val="24"/>
              </w:rPr>
              <w:lastRenderedPageBreak/>
              <w:t>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Обобщать </w:t>
            </w:r>
            <w:r w:rsidRPr="0016077D">
              <w:rPr>
                <w:sz w:val="24"/>
                <w:szCs w:val="24"/>
              </w:rPr>
              <w:t>и</w:t>
            </w:r>
            <w:r w:rsidRPr="0016077D">
              <w:rPr>
                <w:b/>
                <w:bCs/>
                <w:sz w:val="24"/>
                <w:szCs w:val="24"/>
              </w:rPr>
              <w:t>систематизировать</w:t>
            </w:r>
            <w:r w:rsidRPr="0016077D">
              <w:rPr>
                <w:sz w:val="24"/>
                <w:szCs w:val="24"/>
              </w:rPr>
              <w:t>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39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Урок-практикум</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«Внешняя политика</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России во второй половине</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XVI в.: отношения с Западной Европой, Ливонская война»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изученные в теме.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научиться:называть главные события, ос</w:t>
            </w:r>
            <w:r w:rsidRPr="0016077D">
              <w:rPr>
                <w:sz w:val="24"/>
                <w:szCs w:val="24"/>
              </w:rPr>
              <w:softHyphen/>
              <w:t>новные достижения истории и культуры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пользуют речевые средства для эф</w:t>
            </w:r>
            <w:r w:rsidRPr="0016077D">
              <w:rPr>
                <w:sz w:val="24"/>
                <w:szCs w:val="24"/>
              </w:rPr>
              <w:softHyphen/>
              <w:t>фективного решения 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Обобщать </w:t>
            </w:r>
            <w:r w:rsidRPr="0016077D">
              <w:rPr>
                <w:sz w:val="24"/>
                <w:szCs w:val="24"/>
              </w:rPr>
              <w:t>и</w:t>
            </w:r>
            <w:r w:rsidRPr="0016077D">
              <w:rPr>
                <w:b/>
                <w:bCs/>
                <w:sz w:val="24"/>
                <w:szCs w:val="24"/>
              </w:rPr>
              <w:t>систематизировать</w:t>
            </w:r>
            <w:r w:rsidRPr="0016077D">
              <w:rPr>
                <w:sz w:val="24"/>
                <w:szCs w:val="24"/>
              </w:rPr>
              <w:t>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40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Российское общество</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XVI в.: «служилые» и «тяглые»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феодалы, бояре, дворяне, местничество, владельческие и черносошные крестьяне, барщина, оброк, подати,белая слобода, митрополит, епископы, казаки</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используют речевые средства для эффективного решения разнообразных коммуникативных задач</w:t>
            </w:r>
            <w:r w:rsidRPr="0016077D">
              <w:rPr>
                <w:b/>
                <w:bCs/>
                <w:sz w:val="24"/>
                <w:szCs w:val="24"/>
              </w:rPr>
              <w:t>Регулятивные:</w:t>
            </w:r>
            <w:r w:rsidRPr="0016077D">
              <w:rPr>
                <w:sz w:val="24"/>
                <w:szCs w:val="24"/>
              </w:rPr>
              <w:t> планируют свои действия в соответствии с поставленной задачей и условиями ее реализации, в том числе во внутреннем плане.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Составлять </w:t>
            </w:r>
            <w:r w:rsidRPr="0016077D">
              <w:rPr>
                <w:sz w:val="24"/>
                <w:szCs w:val="24"/>
              </w:rPr>
              <w:t>таблицу «Основные сосло</w:t>
            </w:r>
            <w:r w:rsidRPr="0016077D">
              <w:rPr>
                <w:sz w:val="24"/>
                <w:szCs w:val="24"/>
              </w:rPr>
              <w:softHyphen/>
              <w:t>вия в России ХVI в.» и использовать её данные для характеристики изменений в социальной структуре общества.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Анализировать</w:t>
            </w:r>
            <w:r w:rsidRPr="0016077D">
              <w:rPr>
                <w:sz w:val="24"/>
                <w:szCs w:val="24"/>
              </w:rPr>
              <w:t>отрывки из законодательных документов XVI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 </w:t>
            </w:r>
            <w:r w:rsidRPr="0016077D">
              <w:rPr>
                <w:sz w:val="24"/>
                <w:szCs w:val="24"/>
              </w:rPr>
              <w:t>смысл понятий «служилые и тяглые»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41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 xml:space="preserve">Народы </w:t>
            </w:r>
            <w:r w:rsidRPr="0016077D">
              <w:rPr>
                <w:sz w:val="24"/>
                <w:szCs w:val="24"/>
              </w:rPr>
              <w:lastRenderedPageBreak/>
              <w:t>России во второй половине</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w:t>
            </w:r>
            <w:r w:rsidRPr="0016077D">
              <w:rPr>
                <w:sz w:val="24"/>
                <w:szCs w:val="24"/>
              </w:rPr>
              <w:lastRenderedPageBreak/>
              <w:t>ь термины: работные люди, отходники, посессионные крестьяне.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научиться:извлекать полезную информацию из фрагмента исторического источника, выявлять причины народных восстаний и сравнивать их с народными выступлениями предшествующего периода.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w:t>
            </w:r>
            <w:r w:rsidRPr="0016077D">
              <w:rPr>
                <w:sz w:val="24"/>
                <w:szCs w:val="24"/>
              </w:rPr>
              <w:t> адекват</w:t>
            </w:r>
            <w:r w:rsidRPr="0016077D">
              <w:rPr>
                <w:sz w:val="24"/>
                <w:szCs w:val="24"/>
              </w:rPr>
              <w:lastRenderedPageBreak/>
              <w:t>но воспринимают предложения и оценку учителей, товарищей, родителей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выбирают наиболее эффективные способы решения задач, контролируют и оценивают процесс и результат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договариваются о распределении функций и ролей в совместной деятельности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w:t>
            </w:r>
            <w:r w:rsidRPr="0016077D">
              <w:rPr>
                <w:sz w:val="24"/>
                <w:szCs w:val="24"/>
              </w:rPr>
              <w:lastRenderedPageBreak/>
              <w:t>т свою личностную позицию, адекватную дифференцированную самооценку своих успехов в учебе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Показывать</w:t>
            </w:r>
            <w:r w:rsidRPr="0016077D">
              <w:rPr>
                <w:sz w:val="24"/>
                <w:szCs w:val="24"/>
              </w:rPr>
              <w:t xml:space="preserve"> на </w:t>
            </w:r>
            <w:r w:rsidRPr="0016077D">
              <w:rPr>
                <w:sz w:val="24"/>
                <w:szCs w:val="24"/>
              </w:rPr>
              <w:lastRenderedPageBreak/>
              <w:t>исторической карте районы народных движений.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причины, участников и итоги восстаний.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Сравнивать</w:t>
            </w:r>
            <w:r w:rsidRPr="0016077D">
              <w:rPr>
                <w:sz w:val="24"/>
                <w:szCs w:val="24"/>
              </w:rPr>
              <w:t>народные движения пер</w:t>
            </w:r>
            <w:r w:rsidRPr="0016077D">
              <w:rPr>
                <w:sz w:val="24"/>
                <w:szCs w:val="24"/>
              </w:rPr>
              <w:softHyphen/>
              <w:t>вой четверти XVI в. и аналогичные дви</w:t>
            </w:r>
            <w:r w:rsidRPr="0016077D">
              <w:rPr>
                <w:sz w:val="24"/>
                <w:szCs w:val="24"/>
              </w:rPr>
              <w:softHyphen/>
              <w:t>жения XV в.</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42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Урок-практикум «Опричнина»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изученные в теме.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научиться:называть главные события, ос</w:t>
            </w:r>
            <w:r w:rsidRPr="0016077D">
              <w:rPr>
                <w:sz w:val="24"/>
                <w:szCs w:val="24"/>
              </w:rPr>
              <w:softHyphen/>
              <w:t>новные достижения истории и культуры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xml:space="preserve"> ставят и формулируют цели и проблему урока; </w:t>
            </w:r>
            <w:r w:rsidRPr="0016077D">
              <w:rPr>
                <w:sz w:val="24"/>
                <w:szCs w:val="24"/>
              </w:rPr>
              <w:lastRenderedPageBreak/>
              <w:t>осознанно и произвольно строят сообщения в устной и письменной форме, в том числе творческого и 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пользуют речевые средства для эф</w:t>
            </w:r>
            <w:r w:rsidRPr="0016077D">
              <w:rPr>
                <w:sz w:val="24"/>
                <w:szCs w:val="24"/>
              </w:rPr>
              <w:softHyphen/>
              <w:t>фективного решения 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r>
            <w:r w:rsidRPr="0016077D">
              <w:rPr>
                <w:sz w:val="24"/>
                <w:szCs w:val="24"/>
              </w:rPr>
              <w:lastRenderedPageBreak/>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Обобщать </w:t>
            </w:r>
            <w:r w:rsidRPr="0016077D">
              <w:rPr>
                <w:sz w:val="24"/>
                <w:szCs w:val="24"/>
              </w:rPr>
              <w:t>и</w:t>
            </w:r>
            <w:r w:rsidRPr="0016077D">
              <w:rPr>
                <w:b/>
                <w:bCs/>
                <w:sz w:val="24"/>
                <w:szCs w:val="24"/>
              </w:rPr>
              <w:t>систематизировать</w:t>
            </w:r>
            <w:r w:rsidRPr="0016077D">
              <w:rPr>
                <w:sz w:val="24"/>
                <w:szCs w:val="24"/>
              </w:rPr>
              <w:t>изученный материал.</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43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Урок-дискуссия «Итоги царствования Ивана IV»</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изученные в теме.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научиться:называть главные события, ос</w:t>
            </w:r>
            <w:r w:rsidRPr="0016077D">
              <w:rPr>
                <w:sz w:val="24"/>
                <w:szCs w:val="24"/>
              </w:rPr>
              <w:softHyphen/>
              <w:t>новные достижения истории и культуры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xml:space="preserve"> ставят и формулируют цели и проблему урока; осознанно и </w:t>
            </w:r>
            <w:r w:rsidRPr="0016077D">
              <w:rPr>
                <w:sz w:val="24"/>
                <w:szCs w:val="24"/>
              </w:rPr>
              <w:lastRenderedPageBreak/>
              <w:t>произвольно строят сообщения в устной и письменной форме, в том числе творческого и 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пользуют речевые средства для эф</w:t>
            </w:r>
            <w:r w:rsidRPr="0016077D">
              <w:rPr>
                <w:sz w:val="24"/>
                <w:szCs w:val="24"/>
              </w:rPr>
              <w:softHyphen/>
              <w:t>фективного решения 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w:t>
            </w:r>
            <w:r w:rsidRPr="0016077D">
              <w:rPr>
                <w:sz w:val="24"/>
                <w:szCs w:val="24"/>
              </w:rPr>
              <w:lastRenderedPageBreak/>
              <w:t>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44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Россия в конце 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изученные в главе «Россия в конце XVI вв.». Получат возможность научиться: называть главные события, ос</w:t>
            </w:r>
            <w:r w:rsidRPr="0016077D">
              <w:rPr>
                <w:sz w:val="24"/>
                <w:szCs w:val="24"/>
              </w:rPr>
              <w:softHyphen/>
              <w:t>новные достижения истории и культуры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оценивают правильность выполнения действия.</w:t>
            </w:r>
            <w:r w:rsidRPr="0016077D">
              <w:rPr>
                <w:b/>
                <w:bCs/>
                <w:sz w:val="24"/>
                <w:szCs w:val="24"/>
              </w:rPr>
              <w:t>Познавательные:</w:t>
            </w:r>
            <w:r w:rsidRPr="0016077D">
              <w:rPr>
                <w:sz w:val="24"/>
                <w:szCs w:val="24"/>
              </w:rPr>
              <w:t>самостоятельно выделяют и формулируют познава</w:t>
            </w:r>
            <w:r w:rsidRPr="0016077D">
              <w:rPr>
                <w:sz w:val="24"/>
                <w:szCs w:val="24"/>
              </w:rPr>
              <w:softHyphen/>
              <w:t xml:space="preserve">тельную цель, </w:t>
            </w:r>
            <w:r w:rsidRPr="0016077D">
              <w:rPr>
                <w:sz w:val="24"/>
                <w:szCs w:val="24"/>
              </w:rPr>
              <w:lastRenderedPageBreak/>
              <w:t>используют общие приёмы решения поставленных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 </w:t>
            </w:r>
            <w:r w:rsidRPr="0016077D">
              <w:rPr>
                <w:sz w:val="24"/>
                <w:szCs w:val="24"/>
              </w:rPr>
              <w:t>участвуют в кол</w:t>
            </w:r>
            <w:r w:rsidRPr="0016077D">
              <w:rPr>
                <w:sz w:val="24"/>
                <w:szCs w:val="24"/>
              </w:rPr>
              <w:softHyphen/>
              <w:t>лективном обсуждении проблем, проявляют активность во взаимо</w:t>
            </w:r>
            <w:r w:rsidRPr="0016077D">
              <w:rPr>
                <w:sz w:val="24"/>
                <w:szCs w:val="24"/>
              </w:rPr>
              <w:softHyphen/>
              <w:t>действии для решения коммуника</w:t>
            </w:r>
            <w:r w:rsidRPr="0016077D">
              <w:rPr>
                <w:sz w:val="24"/>
                <w:szCs w:val="24"/>
              </w:rPr>
              <w:softHyphen/>
              <w:t>тивных и познавательных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доб</w:t>
            </w:r>
            <w:r w:rsidRPr="0016077D">
              <w:rPr>
                <w:sz w:val="24"/>
                <w:szCs w:val="24"/>
              </w:rPr>
              <w:softHyphen/>
              <w:t>рожелательность и эмоционально- нравстве иную отзывчивость, эмпатию, как по</w:t>
            </w:r>
            <w:r w:rsidRPr="0016077D">
              <w:rPr>
                <w:sz w:val="24"/>
                <w:szCs w:val="24"/>
              </w:rPr>
              <w:softHyphen/>
              <w:t xml:space="preserve">нимание </w:t>
            </w:r>
            <w:r w:rsidRPr="0016077D">
              <w:rPr>
                <w:sz w:val="24"/>
                <w:szCs w:val="24"/>
              </w:rPr>
              <w:lastRenderedPageBreak/>
              <w:t>чувств других людей и сопережива</w:t>
            </w:r>
            <w:r w:rsidRPr="0016077D">
              <w:rPr>
                <w:sz w:val="24"/>
                <w:szCs w:val="24"/>
              </w:rPr>
              <w:softHyphen/>
              <w:t>ние им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Систематизировать</w:t>
            </w:r>
            <w:r w:rsidRPr="0016077D">
              <w:rPr>
                <w:sz w:val="24"/>
                <w:szCs w:val="24"/>
              </w:rPr>
              <w:t>исторический ма</w:t>
            </w:r>
            <w:r w:rsidRPr="0016077D">
              <w:rPr>
                <w:sz w:val="24"/>
                <w:szCs w:val="24"/>
              </w:rPr>
              <w:softHyphen/>
              <w:t>териал по изученному периоду.</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общие черты и осо</w:t>
            </w:r>
            <w:r w:rsidRPr="0016077D">
              <w:rPr>
                <w:sz w:val="24"/>
                <w:szCs w:val="24"/>
              </w:rPr>
              <w:softHyphen/>
              <w:t>бенности процесса образования единых государств на Руси и в Западной Европе.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Систематизировать</w:t>
            </w:r>
            <w:r w:rsidRPr="0016077D">
              <w:rPr>
                <w:sz w:val="24"/>
                <w:szCs w:val="24"/>
              </w:rPr>
              <w:t>исторический ма</w:t>
            </w:r>
            <w:r w:rsidRPr="0016077D">
              <w:rPr>
                <w:sz w:val="24"/>
                <w:szCs w:val="24"/>
              </w:rPr>
              <w:softHyphen/>
              <w:t xml:space="preserve">териал по </w:t>
            </w:r>
            <w:r w:rsidRPr="0016077D">
              <w:rPr>
                <w:sz w:val="24"/>
                <w:szCs w:val="24"/>
              </w:rPr>
              <w:lastRenderedPageBreak/>
              <w:t>изученному периоду.</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общие черты и осо</w:t>
            </w:r>
            <w:r w:rsidRPr="0016077D">
              <w:rPr>
                <w:sz w:val="24"/>
                <w:szCs w:val="24"/>
              </w:rPr>
              <w:softHyphen/>
              <w:t>бенности развития XVI в. в России и государств Западной Европы.</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Высказывать</w:t>
            </w:r>
            <w:r w:rsidRPr="0016077D">
              <w:rPr>
                <w:sz w:val="24"/>
                <w:szCs w:val="24"/>
              </w:rPr>
              <w:t>суждения о значении наследия XVI в. для современного общества.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Выполнять</w:t>
            </w:r>
            <w:r w:rsidRPr="0016077D">
              <w:rPr>
                <w:sz w:val="24"/>
                <w:szCs w:val="24"/>
              </w:rPr>
              <w:t>тестовые контрольные за</w:t>
            </w:r>
            <w:r w:rsidRPr="0016077D">
              <w:rPr>
                <w:sz w:val="24"/>
                <w:szCs w:val="24"/>
              </w:rPr>
              <w:softHyphen/>
              <w:t>дания по истории России XVI вв. по образцу ОГЭ (в упрощённом варианте)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45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Церковь и государство</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в 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патриарх, церковная реформа, раскол</w:t>
            </w:r>
            <w:r w:rsidRPr="0016077D">
              <w:rPr>
                <w:sz w:val="24"/>
                <w:szCs w:val="24"/>
              </w:rPr>
              <w:br/>
              <w:t xml:space="preserve">Получат возможность научиться:извлекать информацию из исторического источника, характеризовать роль церкви в жизни российского общества, давать оценку церковной </w:t>
            </w:r>
            <w:r w:rsidRPr="0016077D">
              <w:rPr>
                <w:sz w:val="24"/>
                <w:szCs w:val="24"/>
              </w:rPr>
              <w:lastRenderedPageBreak/>
              <w:t>реформе.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w:t>
            </w:r>
            <w:r w:rsidRPr="0016077D">
              <w:rPr>
                <w:sz w:val="24"/>
                <w:szCs w:val="24"/>
              </w:rPr>
              <w:t> ставят учебную за</w:t>
            </w:r>
            <w:r w:rsidRPr="0016077D">
              <w:rPr>
                <w:sz w:val="24"/>
                <w:szCs w:val="24"/>
              </w:rPr>
              <w:softHyphen/>
              <w:t>дачу, определяют последователь</w:t>
            </w:r>
            <w:r w:rsidRPr="0016077D">
              <w:rPr>
                <w:sz w:val="24"/>
                <w:szCs w:val="24"/>
              </w:rPr>
              <w:softHyphen/>
              <w:t>ность промежуточных целей с учё</w:t>
            </w:r>
            <w:r w:rsidRPr="0016077D">
              <w:rPr>
                <w:sz w:val="24"/>
                <w:szCs w:val="24"/>
              </w:rPr>
              <w:softHyphen/>
              <w:t>том конечного результата, состав</w:t>
            </w:r>
            <w:r w:rsidRPr="0016077D">
              <w:rPr>
                <w:sz w:val="24"/>
                <w:szCs w:val="24"/>
              </w:rPr>
              <w:softHyphen/>
              <w:t>ляют план и алгоритм действий.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самостоятельно выделяют и формулируют познава</w:t>
            </w:r>
            <w:r w:rsidRPr="0016077D">
              <w:rPr>
                <w:sz w:val="24"/>
                <w:szCs w:val="24"/>
              </w:rPr>
              <w:softHyphen/>
              <w:t xml:space="preserve">тельную цель, используют общие </w:t>
            </w:r>
            <w:r w:rsidRPr="0016077D">
              <w:rPr>
                <w:sz w:val="24"/>
                <w:szCs w:val="24"/>
              </w:rPr>
              <w:lastRenderedPageBreak/>
              <w:t>приёмы решения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допускают возможность различных точек зре</w:t>
            </w:r>
            <w:r w:rsidRPr="0016077D">
              <w:rPr>
                <w:sz w:val="24"/>
                <w:szCs w:val="24"/>
              </w:rPr>
              <w:softHyphen/>
              <w:t>ния, в том числе не совпадающих с их собственной, и ориентируются на позицию партнёра в общении и взаимодействии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эмпатию, как осознанное понимание чувств других людей и сопереживание им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 роль православной церкви в становлении российской государствен</w:t>
            </w:r>
            <w:r w:rsidRPr="0016077D">
              <w:rPr>
                <w:sz w:val="24"/>
                <w:szCs w:val="24"/>
              </w:rPr>
              <w:softHyphen/>
              <w:t>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взаимоотношения церкви с великокняжеской властью.</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значение выражения «Москва — Третий Рим».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Приводить</w:t>
            </w:r>
            <w:r w:rsidRPr="0016077D">
              <w:rPr>
                <w:sz w:val="24"/>
                <w:szCs w:val="24"/>
              </w:rPr>
              <w:t xml:space="preserve"> оценки роли выдающихся религиозных </w:t>
            </w:r>
            <w:r w:rsidRPr="0016077D">
              <w:rPr>
                <w:sz w:val="24"/>
                <w:szCs w:val="24"/>
              </w:rPr>
              <w:lastRenderedPageBreak/>
              <w:t>деятелей (Иосиф Волоцкий, Нил Сорский) в истории Московской Руси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46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Культура и народов России в 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называть самые значительные памятники культурыуказанного периода, извлекать полезную информацию из литера</w:t>
            </w:r>
            <w:r w:rsidRPr="0016077D">
              <w:rPr>
                <w:sz w:val="24"/>
                <w:szCs w:val="24"/>
              </w:rPr>
              <w:softHyphen/>
              <w:t>турных источников. Получат возможность научиться: давать об</w:t>
            </w:r>
            <w:r w:rsidRPr="0016077D">
              <w:rPr>
                <w:sz w:val="24"/>
                <w:szCs w:val="24"/>
              </w:rPr>
              <w:softHyphen/>
              <w:t>щую характеристику русской культуры XVI вв.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определяют после</w:t>
            </w:r>
            <w:r w:rsidRPr="0016077D">
              <w:rPr>
                <w:sz w:val="24"/>
                <w:szCs w:val="24"/>
              </w:rPr>
              <w:softHyphen/>
              <w:t>довательность промежуточных це</w:t>
            </w:r>
            <w:r w:rsidRPr="0016077D">
              <w:rPr>
                <w:sz w:val="24"/>
                <w:szCs w:val="24"/>
              </w:rPr>
              <w:softHyphen/>
              <w:t>лей с учётом конечного результата, составляют план и алгоритм дей</w:t>
            </w:r>
            <w:r w:rsidRPr="0016077D">
              <w:rPr>
                <w:sz w:val="24"/>
                <w:szCs w:val="24"/>
              </w:rPr>
              <w:softHyphen/>
              <w:t>ствий.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ориентируются в разнообразии способов решения познавательных задач, выбирают наиболее эффективные из них. </w:t>
            </w:r>
            <w:r w:rsidRPr="0016077D">
              <w:rPr>
                <w:b/>
                <w:bCs/>
                <w:sz w:val="24"/>
                <w:szCs w:val="24"/>
              </w:rPr>
              <w:t>Коммуникативные:</w:t>
            </w:r>
            <w:r w:rsidRPr="0016077D">
              <w:rPr>
                <w:sz w:val="24"/>
                <w:szCs w:val="24"/>
              </w:rPr>
              <w:t>договаривают</w:t>
            </w:r>
            <w:r w:rsidRPr="0016077D">
              <w:rPr>
                <w:sz w:val="24"/>
                <w:szCs w:val="24"/>
              </w:rPr>
              <w:softHyphen/>
              <w:t xml:space="preserve">ся о распределении функций и ролей в совместной </w:t>
            </w:r>
            <w:r w:rsidRPr="0016077D">
              <w:rPr>
                <w:sz w:val="24"/>
                <w:szCs w:val="24"/>
              </w:rPr>
              <w:lastRenderedPageBreak/>
              <w:t>деятельности; задают вопросы, необходимые для органи</w:t>
            </w:r>
            <w:r w:rsidRPr="0016077D">
              <w:rPr>
                <w:sz w:val="24"/>
                <w:szCs w:val="24"/>
              </w:rPr>
              <w:softHyphen/>
              <w:t>зации собственной деятельности и сотрудничества с партнёром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Выражают устой</w:t>
            </w:r>
            <w:r w:rsidRPr="0016077D">
              <w:rPr>
                <w:sz w:val="24"/>
                <w:szCs w:val="24"/>
              </w:rPr>
              <w:softHyphen/>
              <w:t>чивые эстетиче</w:t>
            </w:r>
            <w:r w:rsidRPr="0016077D">
              <w:rPr>
                <w:sz w:val="24"/>
                <w:szCs w:val="24"/>
              </w:rPr>
              <w:softHyphen/>
              <w:t>ские предпочте</w:t>
            </w:r>
            <w:r w:rsidRPr="0016077D">
              <w:rPr>
                <w:sz w:val="24"/>
                <w:szCs w:val="24"/>
              </w:rPr>
              <w:softHyphen/>
              <w:t>ния и ориентации на искусство, как значимую сферу человеческой жизни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Описывать</w:t>
            </w:r>
            <w:r w:rsidRPr="0016077D">
              <w:rPr>
                <w:sz w:val="24"/>
                <w:szCs w:val="24"/>
              </w:rPr>
              <w:t>памятники культуры на ос</w:t>
            </w:r>
            <w:r w:rsidRPr="0016077D">
              <w:rPr>
                <w:sz w:val="24"/>
                <w:szCs w:val="24"/>
              </w:rPr>
              <w:softHyphen/>
              <w:t>нове иллюстраций учебника, материалов, найденных в Интернете, или непосред</w:t>
            </w:r>
            <w:r w:rsidRPr="0016077D">
              <w:rPr>
                <w:sz w:val="24"/>
                <w:szCs w:val="24"/>
              </w:rPr>
              <w:softHyphen/>
              <w:t>ственных наблюдений (с использованием регионального материала).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Собирать</w:t>
            </w:r>
            <w:r w:rsidRPr="0016077D">
              <w:rPr>
                <w:sz w:val="24"/>
                <w:szCs w:val="24"/>
              </w:rPr>
              <w:t>информацию и готовить сооб</w:t>
            </w:r>
            <w:r w:rsidRPr="0016077D">
              <w:rPr>
                <w:sz w:val="24"/>
                <w:szCs w:val="24"/>
              </w:rPr>
              <w:softHyphen/>
              <w:t>щения (презентации о культуре XVI вв., используя Интернет и другие источники информации.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Составлять</w:t>
            </w:r>
            <w:r w:rsidRPr="0016077D">
              <w:rPr>
                <w:sz w:val="24"/>
                <w:szCs w:val="24"/>
              </w:rPr>
              <w:t>описание памятников мате</w:t>
            </w:r>
            <w:r w:rsidRPr="0016077D">
              <w:rPr>
                <w:sz w:val="24"/>
                <w:szCs w:val="24"/>
              </w:rPr>
              <w:softHyphen/>
              <w:t xml:space="preserve">риальной и художественной культуры, объяснять, в чём состояло </w:t>
            </w:r>
            <w:r w:rsidRPr="0016077D">
              <w:rPr>
                <w:sz w:val="24"/>
                <w:szCs w:val="24"/>
              </w:rPr>
              <w:lastRenderedPageBreak/>
              <w:t>их назначение, оценивать их достоинства.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47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Повседневная жизнь народов России в 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администра</w:t>
            </w:r>
            <w:r w:rsidRPr="0016077D">
              <w:rPr>
                <w:sz w:val="24"/>
                <w:szCs w:val="24"/>
              </w:rPr>
              <w:softHyphen/>
              <w:t>тивные здания, кафтан, полати, харчевня. Получат возможность научиться: давать ха</w:t>
            </w:r>
            <w:r w:rsidRPr="0016077D">
              <w:rPr>
                <w:sz w:val="24"/>
                <w:szCs w:val="24"/>
              </w:rPr>
              <w:softHyphen/>
              <w:t>рактеристику русского дома, называть предме</w:t>
            </w:r>
            <w:r w:rsidRPr="0016077D">
              <w:rPr>
                <w:sz w:val="24"/>
                <w:szCs w:val="24"/>
              </w:rPr>
              <w:softHyphen/>
              <w:t>ты одежды, составлять рассказ «В ожидании гостей»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принимают и сохраняют учебную задачу; пла</w:t>
            </w:r>
            <w:r w:rsidRPr="0016077D">
              <w:rPr>
                <w:sz w:val="24"/>
                <w:szCs w:val="24"/>
              </w:rPr>
              <w:softHyphen/>
              <w:t>нируют свои действия в соответст</w:t>
            </w:r>
            <w:r w:rsidRPr="0016077D">
              <w:rPr>
                <w:sz w:val="24"/>
                <w:szCs w:val="24"/>
              </w:rPr>
              <w:softHyphen/>
              <w:t>вии с поставленной задачей и усло</w:t>
            </w:r>
            <w:r w:rsidRPr="0016077D">
              <w:rPr>
                <w:sz w:val="24"/>
                <w:szCs w:val="24"/>
              </w:rPr>
              <w:softHyphen/>
              <w:t>виями её реализации, в том числе во внутреннем плане. </w:t>
            </w:r>
            <w:r w:rsidRPr="0016077D">
              <w:rPr>
                <w:b/>
                <w:bCs/>
                <w:sz w:val="24"/>
                <w:szCs w:val="24"/>
              </w:rPr>
              <w:t>Познавательные:</w:t>
            </w:r>
            <w:r w:rsidRPr="0016077D">
              <w:rPr>
                <w:sz w:val="24"/>
                <w:szCs w:val="24"/>
              </w:rPr>
              <w:t> используют знаково-символические средства, в том числе модели и схемы для решения познавательных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аргументируют свою позицию и координируют её с позициями партнёров при сотруд</w:t>
            </w:r>
            <w:r w:rsidRPr="0016077D">
              <w:rPr>
                <w:sz w:val="24"/>
                <w:szCs w:val="24"/>
              </w:rPr>
              <w:softHyphen/>
              <w:t>ничестве в принятии общего реше</w:t>
            </w:r>
            <w:r w:rsidRPr="0016077D">
              <w:rPr>
                <w:sz w:val="24"/>
                <w:szCs w:val="24"/>
              </w:rPr>
              <w:softHyphen/>
              <w:t xml:space="preserve">ния в совместной </w:t>
            </w:r>
            <w:r w:rsidRPr="0016077D">
              <w:rPr>
                <w:sz w:val="24"/>
                <w:szCs w:val="24"/>
              </w:rPr>
              <w:lastRenderedPageBreak/>
              <w:t>деятельности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эмпатию, как осознан</w:t>
            </w:r>
            <w:r w:rsidRPr="0016077D">
              <w:rPr>
                <w:sz w:val="24"/>
                <w:szCs w:val="24"/>
              </w:rPr>
              <w:softHyphen/>
              <w:t>ное понимание чувств других людей и сопере</w:t>
            </w:r>
            <w:r w:rsidRPr="0016077D">
              <w:rPr>
                <w:sz w:val="24"/>
                <w:szCs w:val="24"/>
              </w:rPr>
              <w:softHyphen/>
              <w:t>живание им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Описывать </w:t>
            </w:r>
            <w:r w:rsidRPr="0016077D">
              <w:rPr>
                <w:sz w:val="24"/>
                <w:szCs w:val="24"/>
              </w:rPr>
              <w:t>быт различных слоёв насе</w:t>
            </w:r>
            <w:r w:rsidRPr="0016077D">
              <w:rPr>
                <w:sz w:val="24"/>
                <w:szCs w:val="24"/>
              </w:rPr>
              <w:softHyphen/>
              <w:t>ления, опираясь на иллюстрации учебника, материалы, найденные в Интернете, на непосредственные наблюдения (с использованием регионального материала).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Рассказывать</w:t>
            </w:r>
            <w:r w:rsidRPr="0016077D">
              <w:rPr>
                <w:sz w:val="24"/>
                <w:szCs w:val="24"/>
              </w:rPr>
              <w:t> о нравах и быте русского общества XIV—XVI вв., используя информацию из источников</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48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Повторительно-обобщающий урок по теме «Россия в 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пользуют речевые средства для эф</w:t>
            </w:r>
            <w:r w:rsidRPr="0016077D">
              <w:rPr>
                <w:sz w:val="24"/>
                <w:szCs w:val="24"/>
              </w:rPr>
              <w:softHyphen/>
              <w:t>фективного решения 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49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Урок контроля и коррекции знаний по теме «Россия в XVI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пользуют речевые средства для эф</w:t>
            </w:r>
            <w:r w:rsidRPr="0016077D">
              <w:rPr>
                <w:sz w:val="24"/>
                <w:szCs w:val="24"/>
              </w:rPr>
              <w:softHyphen/>
              <w:t>фективного решения 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50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Внешнепол</w:t>
            </w:r>
            <w:r w:rsidRPr="0016077D">
              <w:rPr>
                <w:sz w:val="24"/>
                <w:szCs w:val="24"/>
              </w:rPr>
              <w:lastRenderedPageBreak/>
              <w:t>итические связи России с Европой и Азией в конце XVI —начале XVII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w:t>
            </w:r>
            <w:r w:rsidRPr="0016077D">
              <w:rPr>
                <w:sz w:val="24"/>
                <w:szCs w:val="24"/>
              </w:rPr>
              <w:lastRenderedPageBreak/>
              <w:t>ь термины: заповедные лета, сыск, Земский Собор.</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научиться:анализировать исторические документы, давать оценку внутренней и внешней политики Б.Годунова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240"/>
              <w:rPr>
                <w:sz w:val="24"/>
                <w:szCs w:val="24"/>
              </w:rPr>
            </w:pPr>
            <w:r w:rsidRPr="0016077D">
              <w:rPr>
                <w:b/>
                <w:bCs/>
                <w:sz w:val="24"/>
                <w:szCs w:val="24"/>
              </w:rPr>
              <w:lastRenderedPageBreak/>
              <w:t>Познавательные:</w:t>
            </w:r>
            <w:r w:rsidRPr="0016077D">
              <w:rPr>
                <w:sz w:val="24"/>
                <w:szCs w:val="24"/>
              </w:rPr>
              <w:t>самос</w:t>
            </w:r>
            <w:r w:rsidRPr="0016077D">
              <w:rPr>
                <w:sz w:val="24"/>
                <w:szCs w:val="24"/>
              </w:rPr>
              <w:lastRenderedPageBreak/>
              <w:t>тоятельно выделяют и формулируют познавательную цель.</w:t>
            </w:r>
            <w:r w:rsidRPr="0016077D">
              <w:rPr>
                <w:sz w:val="24"/>
                <w:szCs w:val="24"/>
              </w:rPr>
              <w:br/>
            </w:r>
            <w:r w:rsidRPr="0016077D">
              <w:rPr>
                <w:b/>
                <w:bCs/>
                <w:sz w:val="24"/>
                <w:szCs w:val="24"/>
              </w:rPr>
              <w:t>Коммуникативные:</w:t>
            </w:r>
            <w:r w:rsidRPr="0016077D">
              <w:rPr>
                <w:sz w:val="24"/>
                <w:szCs w:val="24"/>
              </w:rPr>
              <w:t>формулируют собственное мнение и позицию, задают вопросы, строят понятные для партнера высказывания.</w:t>
            </w:r>
            <w:r w:rsidRPr="0016077D">
              <w:rPr>
                <w:b/>
                <w:bCs/>
                <w:sz w:val="24"/>
                <w:szCs w:val="24"/>
              </w:rPr>
              <w:t>Регулятивные: </w:t>
            </w:r>
            <w:r w:rsidRPr="0016077D">
              <w:rPr>
                <w:sz w:val="24"/>
                <w:szCs w:val="24"/>
              </w:rPr>
              <w:t>ставят учебные задачи на основе соотнесения того, что уже известно и усвоено, и того, что ещё не известно.</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Осознают </w:t>
            </w:r>
            <w:r w:rsidRPr="0016077D">
              <w:rPr>
                <w:sz w:val="24"/>
                <w:szCs w:val="24"/>
              </w:rPr>
              <w:lastRenderedPageBreak/>
              <w:t>социально-нравственный опыт предшествующих поколений, оценивают собственную учебную деятельность, анализируют и характеризуют эмоциональное состояние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Активизировать</w:t>
            </w:r>
            <w:r w:rsidRPr="0016077D">
              <w:rPr>
                <w:sz w:val="24"/>
                <w:szCs w:val="24"/>
              </w:rPr>
              <w:t xml:space="preserve">знания по </w:t>
            </w:r>
            <w:r w:rsidRPr="0016077D">
              <w:rPr>
                <w:sz w:val="24"/>
                <w:szCs w:val="24"/>
              </w:rPr>
              <w:lastRenderedPageBreak/>
              <w:t>курсу исто</w:t>
            </w:r>
            <w:r w:rsidRPr="0016077D">
              <w:rPr>
                <w:sz w:val="24"/>
                <w:szCs w:val="24"/>
              </w:rPr>
              <w:softHyphen/>
              <w:t>рии России с древнейших времён до конца XVI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Планировать</w:t>
            </w:r>
            <w:r w:rsidRPr="0016077D">
              <w:rPr>
                <w:sz w:val="24"/>
                <w:szCs w:val="24"/>
              </w:rPr>
              <w:t>деятельность по изуче</w:t>
            </w:r>
            <w:r w:rsidRPr="0016077D">
              <w:rPr>
                <w:sz w:val="24"/>
                <w:szCs w:val="24"/>
              </w:rPr>
              <w:softHyphen/>
              <w:t>нию истории России XVII-XVIII вв.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источники по рос</w:t>
            </w:r>
            <w:r w:rsidRPr="0016077D">
              <w:rPr>
                <w:sz w:val="24"/>
                <w:szCs w:val="24"/>
              </w:rPr>
              <w:softHyphen/>
              <w:t>сийской истории XVII-XVIII столетий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 </w:t>
            </w:r>
            <w:r w:rsidRPr="0016077D">
              <w:rPr>
                <w:sz w:val="24"/>
                <w:szCs w:val="24"/>
              </w:rPr>
              <w:t>какие противоречия су</w:t>
            </w:r>
            <w:r w:rsidRPr="0016077D">
              <w:rPr>
                <w:sz w:val="24"/>
                <w:szCs w:val="24"/>
              </w:rPr>
              <w:softHyphen/>
              <w:t>ществовали в русском обществе в конце XVI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 </w:t>
            </w:r>
            <w:r w:rsidRPr="0016077D">
              <w:rPr>
                <w:sz w:val="24"/>
                <w:szCs w:val="24"/>
              </w:rPr>
              <w:t>смысл понятия заповедные лета.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личность и деятель</w:t>
            </w:r>
            <w:r w:rsidRPr="0016077D">
              <w:rPr>
                <w:sz w:val="24"/>
                <w:szCs w:val="24"/>
              </w:rPr>
              <w:softHyphen/>
              <w:t>ность Бориса Годунова и</w:t>
            </w:r>
            <w:r w:rsidRPr="0016077D">
              <w:rPr>
                <w:b/>
                <w:bCs/>
                <w:sz w:val="24"/>
                <w:szCs w:val="24"/>
              </w:rPr>
              <w:t> </w:t>
            </w:r>
            <w:r w:rsidRPr="0016077D">
              <w:rPr>
                <w:sz w:val="24"/>
                <w:szCs w:val="24"/>
              </w:rPr>
              <w:t>даватьоценку</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51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Смута в Российском</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Государстве: причин, начало</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смута, казачество, кормовые деньги, тушинский вор</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научиться:анализир</w:t>
            </w:r>
            <w:r w:rsidRPr="0016077D">
              <w:rPr>
                <w:sz w:val="24"/>
                <w:szCs w:val="24"/>
              </w:rPr>
              <w:lastRenderedPageBreak/>
              <w:t>овать исторические документы, давать оценку внутренней и внешней политики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Познавательные:</w:t>
            </w:r>
            <w:r w:rsidRPr="0016077D">
              <w:rPr>
                <w:sz w:val="24"/>
                <w:szCs w:val="24"/>
              </w:rPr>
              <w:t>самостоятельно выделяют и формулируют познавательную цель, используют общие приемы решения задач.</w:t>
            </w:r>
            <w:r w:rsidRPr="0016077D">
              <w:rPr>
                <w:sz w:val="24"/>
                <w:szCs w:val="24"/>
              </w:rPr>
              <w:br/>
            </w:r>
            <w:r w:rsidRPr="0016077D">
              <w:rPr>
                <w:b/>
                <w:bCs/>
                <w:sz w:val="24"/>
                <w:szCs w:val="24"/>
              </w:rPr>
              <w:t>Коммуникативные:</w:t>
            </w:r>
            <w:r w:rsidRPr="0016077D">
              <w:rPr>
                <w:sz w:val="24"/>
                <w:szCs w:val="24"/>
              </w:rPr>
              <w:t xml:space="preserve">допускают возможность различных точек </w:t>
            </w:r>
            <w:r w:rsidRPr="0016077D">
              <w:rPr>
                <w:sz w:val="24"/>
                <w:szCs w:val="24"/>
              </w:rPr>
              <w:lastRenderedPageBreak/>
              <w:t>зрения, в том числе не совпадающих с их собственной, и ориентируются на позицию партнера в общении и взаимодействии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ставят учебную задачу, определяют последовательность промежуточных целей с учётом конечного результата, составляют план и алгоритм действий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Проявляют устойчивый учебно-познавательный интерес к новым общим способам </w:t>
            </w:r>
            <w:r w:rsidRPr="0016077D">
              <w:rPr>
                <w:sz w:val="24"/>
                <w:szCs w:val="24"/>
              </w:rPr>
              <w:lastRenderedPageBreak/>
              <w:t>решения задач</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Объяснять</w:t>
            </w:r>
            <w:r w:rsidRPr="0016077D">
              <w:rPr>
                <w:sz w:val="24"/>
                <w:szCs w:val="24"/>
              </w:rPr>
              <w:t> смысл понятий Смута, самозванец, интервенция.</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 в чем заключались причины Смуты.</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Показывать</w:t>
            </w:r>
            <w:r w:rsidRPr="0016077D">
              <w:rPr>
                <w:sz w:val="24"/>
                <w:szCs w:val="24"/>
              </w:rPr>
              <w:t xml:space="preserve"> на </w:t>
            </w:r>
            <w:r w:rsidRPr="0016077D">
              <w:rPr>
                <w:sz w:val="24"/>
                <w:szCs w:val="24"/>
              </w:rPr>
              <w:lastRenderedPageBreak/>
              <w:t>исторической карте направления походов</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Лжедмитрия I и Лжедмитрия II, отрядов под предводительством И. Болотникова, польских и шведских интервентов.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Систематизировать</w:t>
            </w:r>
            <w:r w:rsidRPr="0016077D">
              <w:rPr>
                <w:sz w:val="24"/>
                <w:szCs w:val="24"/>
              </w:rPr>
              <w:t>исторический ма</w:t>
            </w:r>
            <w:r w:rsidRPr="0016077D">
              <w:rPr>
                <w:sz w:val="24"/>
                <w:szCs w:val="24"/>
              </w:rPr>
              <w:softHyphen/>
              <w:t>териал в хронологической таблице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«Смутное время в России».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Рассказывать</w:t>
            </w:r>
            <w:r w:rsidRPr="0016077D">
              <w:rPr>
                <w:sz w:val="24"/>
                <w:szCs w:val="24"/>
              </w:rPr>
              <w:t> о положении людей раз</w:t>
            </w:r>
            <w:r w:rsidRPr="0016077D">
              <w:rPr>
                <w:sz w:val="24"/>
                <w:szCs w:val="24"/>
              </w:rPr>
              <w:softHyphen/>
              <w:t>ных сословий в годы Смуты</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52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Смута в Российском</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Государстве: борьба с интервентами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семибоярщина,</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Получат возможность научиться:анализировать обстоятельства, приведшие к краху Лжедмитрия II, давать собственную оценку роли церкви в освободительном </w:t>
            </w:r>
            <w:r w:rsidRPr="0016077D">
              <w:rPr>
                <w:sz w:val="24"/>
                <w:szCs w:val="24"/>
              </w:rPr>
              <w:lastRenderedPageBreak/>
              <w:t>движении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Познавательные:</w:t>
            </w:r>
            <w:r w:rsidRPr="0016077D">
              <w:rPr>
                <w:sz w:val="24"/>
                <w:szCs w:val="24"/>
              </w:rPr>
              <w:t>самостоятельно создают алгоритмы деятельности при решении проблем различного характера.</w:t>
            </w:r>
            <w:r w:rsidRPr="0016077D">
              <w:rPr>
                <w:sz w:val="24"/>
                <w:szCs w:val="24"/>
              </w:rPr>
              <w:br/>
            </w:r>
            <w:r w:rsidRPr="0016077D">
              <w:rPr>
                <w:b/>
                <w:bCs/>
                <w:sz w:val="24"/>
                <w:szCs w:val="24"/>
              </w:rPr>
              <w:t>Коммуникативные:</w:t>
            </w:r>
            <w:r w:rsidRPr="0016077D">
              <w:rPr>
                <w:sz w:val="24"/>
                <w:szCs w:val="24"/>
              </w:rPr>
              <w:t xml:space="preserve">учитывают разные мнения и стремятся к координации различных позиций в сотрудничестве, формулируют собственное мнение и </w:t>
            </w:r>
            <w:r w:rsidRPr="0016077D">
              <w:rPr>
                <w:sz w:val="24"/>
                <w:szCs w:val="24"/>
              </w:rPr>
              <w:lastRenderedPageBreak/>
              <w:t>позицию.</w:t>
            </w:r>
          </w:p>
          <w:p w:rsidR="0016077D" w:rsidRPr="0016077D" w:rsidRDefault="0016077D" w:rsidP="0016077D">
            <w:pPr>
              <w:widowControl/>
              <w:autoSpaceDE/>
              <w:autoSpaceDN/>
              <w:adjustRightInd/>
              <w:spacing w:before="100" w:beforeAutospacing="1" w:after="240"/>
              <w:rPr>
                <w:sz w:val="24"/>
                <w:szCs w:val="24"/>
              </w:rPr>
            </w:pPr>
            <w:r w:rsidRPr="0016077D">
              <w:rPr>
                <w:b/>
                <w:bCs/>
                <w:sz w:val="24"/>
                <w:szCs w:val="24"/>
              </w:rPr>
              <w:t>Регулятивные: </w:t>
            </w:r>
            <w:r w:rsidRPr="0016077D">
              <w:rPr>
                <w:sz w:val="24"/>
                <w:szCs w:val="24"/>
              </w:rPr>
              <w:t>учитывают установленные правила в планировании и контроле способа решения, осуществляют пошаговый контроль.</w:t>
            </w:r>
            <w:r w:rsidRPr="0016077D">
              <w:rPr>
                <w:sz w:val="24"/>
                <w:szCs w:val="24"/>
              </w:rPr>
              <w:br/>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Выражают адекватное понимание причин успеха/неуспеха учебной деятельности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Показывать </w:t>
            </w:r>
            <w:r w:rsidRPr="0016077D">
              <w:rPr>
                <w:sz w:val="24"/>
                <w:szCs w:val="24"/>
              </w:rPr>
              <w:t>на исторической карте направления движения отрядов Первого и Второго ополчении.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Продолжить систематизацию</w:t>
            </w:r>
            <w:r w:rsidRPr="0016077D">
              <w:rPr>
                <w:sz w:val="24"/>
                <w:szCs w:val="24"/>
              </w:rPr>
              <w:t>исторического материала в хронологической таблице «Смутное время в России»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Высказывать </w:t>
            </w:r>
            <w:r w:rsidRPr="0016077D">
              <w:rPr>
                <w:sz w:val="24"/>
                <w:szCs w:val="24"/>
              </w:rPr>
              <w:t>и</w:t>
            </w:r>
            <w:r w:rsidRPr="0016077D">
              <w:rPr>
                <w:b/>
                <w:bCs/>
                <w:sz w:val="24"/>
                <w:szCs w:val="24"/>
              </w:rPr>
              <w:t>обосновывать</w:t>
            </w:r>
            <w:r w:rsidRPr="0016077D">
              <w:rPr>
                <w:sz w:val="24"/>
                <w:szCs w:val="24"/>
              </w:rPr>
              <w:t xml:space="preserve">оценку действий </w:t>
            </w:r>
            <w:r w:rsidRPr="0016077D">
              <w:rPr>
                <w:sz w:val="24"/>
                <w:szCs w:val="24"/>
              </w:rPr>
              <w:lastRenderedPageBreak/>
              <w:t>участников ополчении.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последствия Смуты для Российского государства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53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Окончание Смутного времени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ополчение</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научиться:определять особенности Земского собора 1613г.</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самостоятельно создают алгоритмы деятельности при решении проблем различного характера.</w:t>
            </w:r>
            <w:r w:rsidRPr="0016077D">
              <w:rPr>
                <w:sz w:val="24"/>
                <w:szCs w:val="24"/>
              </w:rPr>
              <w:br/>
            </w:r>
            <w:r w:rsidRPr="0016077D">
              <w:rPr>
                <w:b/>
                <w:bCs/>
                <w:sz w:val="24"/>
                <w:szCs w:val="24"/>
              </w:rPr>
              <w:t>Коммуникативные:</w:t>
            </w:r>
            <w:r w:rsidRPr="0016077D">
              <w:rPr>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rsidR="0016077D" w:rsidRPr="0016077D" w:rsidRDefault="0016077D" w:rsidP="0016077D">
            <w:pPr>
              <w:widowControl/>
              <w:autoSpaceDE/>
              <w:autoSpaceDN/>
              <w:adjustRightInd/>
              <w:spacing w:before="100" w:beforeAutospacing="1" w:after="240"/>
              <w:rPr>
                <w:sz w:val="24"/>
                <w:szCs w:val="24"/>
              </w:rPr>
            </w:pPr>
            <w:r w:rsidRPr="0016077D">
              <w:rPr>
                <w:b/>
                <w:bCs/>
                <w:sz w:val="24"/>
                <w:szCs w:val="24"/>
              </w:rPr>
              <w:t>Регулятивные: </w:t>
            </w:r>
            <w:r w:rsidRPr="0016077D">
              <w:rPr>
                <w:sz w:val="24"/>
                <w:szCs w:val="24"/>
              </w:rPr>
              <w:t>учитывают установленные правила в планировании и контроле способа решения, осуществляют пошаговый контроль.</w:t>
            </w:r>
            <w:r w:rsidRPr="0016077D">
              <w:rPr>
                <w:sz w:val="24"/>
                <w:szCs w:val="24"/>
              </w:rPr>
              <w:br/>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Выражают адекватное понимание причин успеха/неуспеха учебной деятельности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Показывать </w:t>
            </w:r>
            <w:r w:rsidRPr="0016077D">
              <w:rPr>
                <w:sz w:val="24"/>
                <w:szCs w:val="24"/>
              </w:rPr>
              <w:t>на исторической карте направления движения отрядов Первого и Второго ополчении.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Продолжить систематизацию</w:t>
            </w:r>
            <w:r w:rsidRPr="0016077D">
              <w:rPr>
                <w:sz w:val="24"/>
                <w:szCs w:val="24"/>
              </w:rPr>
              <w:t>исторического материала в хронологической таблице «Смутное время в России»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Высказывать </w:t>
            </w:r>
            <w:r w:rsidRPr="0016077D">
              <w:rPr>
                <w:sz w:val="24"/>
                <w:szCs w:val="24"/>
              </w:rPr>
              <w:t>и</w:t>
            </w:r>
            <w:r w:rsidRPr="0016077D">
              <w:rPr>
                <w:b/>
                <w:bCs/>
                <w:sz w:val="24"/>
                <w:szCs w:val="24"/>
              </w:rPr>
              <w:t>обосновывать</w:t>
            </w:r>
            <w:r w:rsidRPr="0016077D">
              <w:rPr>
                <w:sz w:val="24"/>
                <w:szCs w:val="24"/>
              </w:rPr>
              <w:t>оценку действий участников ополчении.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последствия Смуты для Российского государства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54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Экономическое развитие России в XVII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бобыли, мелкотоварное производство, мануфактуры, ярмарки, всероссийский рынок, таможенные пошлины</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научиться:давать общую характеристику экономического развития России, характеризовать особенности развития экономики в данный период</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 </w:t>
            </w:r>
            <w:r w:rsidRPr="0016077D">
              <w:rPr>
                <w:sz w:val="24"/>
                <w:szCs w:val="24"/>
              </w:rPr>
              <w:t>ставят и формулируют проблему урока, самостоятельно создают алгоритм деятельности при решении проблемы.</w:t>
            </w:r>
            <w:r w:rsidRPr="0016077D">
              <w:rPr>
                <w:sz w:val="24"/>
                <w:szCs w:val="24"/>
              </w:rPr>
              <w:br/>
            </w:r>
            <w:r w:rsidRPr="0016077D">
              <w:rPr>
                <w:b/>
                <w:bCs/>
                <w:sz w:val="24"/>
                <w:szCs w:val="24"/>
              </w:rPr>
              <w:t>Коммуникативные:</w:t>
            </w:r>
            <w:r w:rsidRPr="0016077D">
              <w:rPr>
                <w:sz w:val="24"/>
                <w:szCs w:val="24"/>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Имеют целостный, социально ориентированный взгляд на мир в единстве и разнообразии народов, культур и религий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Использовать</w:t>
            </w:r>
            <w:r w:rsidRPr="0016077D">
              <w:rPr>
                <w:sz w:val="24"/>
                <w:szCs w:val="24"/>
              </w:rPr>
              <w:t>информацию исторических карт при рассмотрении экономического развития России в XVII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значение понятий мелкотоварное производство, мануфактура, всероссийский рынок</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Обсуждать</w:t>
            </w:r>
            <w:r w:rsidRPr="0016077D">
              <w:rPr>
                <w:sz w:val="24"/>
                <w:szCs w:val="24"/>
              </w:rPr>
              <w:t>причины и последствия новых явлений в экономике России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55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 xml:space="preserve">Россия при первых Романовых: </w:t>
            </w:r>
            <w:r w:rsidRPr="0016077D">
              <w:rPr>
                <w:sz w:val="24"/>
                <w:szCs w:val="24"/>
              </w:rPr>
              <w:lastRenderedPageBreak/>
              <w:t>перемены в государствен-</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ном устройстве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Научатся определять термины: самодержавие, </w:t>
            </w:r>
            <w:r w:rsidRPr="0016077D">
              <w:rPr>
                <w:sz w:val="24"/>
                <w:szCs w:val="24"/>
              </w:rPr>
              <w:lastRenderedPageBreak/>
              <w:t>крепостничество, приказы, уложение, волость.</w:t>
            </w:r>
            <w:r w:rsidRPr="0016077D">
              <w:rPr>
                <w:sz w:val="24"/>
                <w:szCs w:val="24"/>
              </w:rPr>
              <w:br/>
              <w:t>Получат возможность научиться: характеризовать особенности сословно-представительной монархии, извлекать полезную информацию из исторического источника.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Познавательные:</w:t>
            </w:r>
            <w:r w:rsidRPr="0016077D">
              <w:rPr>
                <w:sz w:val="24"/>
                <w:szCs w:val="24"/>
              </w:rPr>
              <w:t xml:space="preserve">ориентируются в разнообразии способов </w:t>
            </w:r>
            <w:r w:rsidRPr="0016077D">
              <w:rPr>
                <w:sz w:val="24"/>
                <w:szCs w:val="24"/>
              </w:rPr>
              <w:lastRenderedPageBreak/>
              <w:t>решения познавательных задач, выбирают наиболее эффективные из них.</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определяют последовательность промежуточных целей с учетом конечного результата, составляют план и алгоритм действий.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Выражают устойчивые эстетическ</w:t>
            </w:r>
            <w:r w:rsidRPr="0016077D">
              <w:rPr>
                <w:sz w:val="24"/>
                <w:szCs w:val="24"/>
              </w:rPr>
              <w:lastRenderedPageBreak/>
              <w:t>ие предпочтения и ориентации на искусство, как значимую сферу человеческой жизни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Объяснять </w:t>
            </w:r>
            <w:r w:rsidRPr="0016077D">
              <w:rPr>
                <w:sz w:val="24"/>
                <w:szCs w:val="24"/>
              </w:rPr>
              <w:t xml:space="preserve">смысл понятия абсолютизм(с привлечением знаний из </w:t>
            </w:r>
            <w:r w:rsidRPr="0016077D">
              <w:rPr>
                <w:sz w:val="24"/>
                <w:szCs w:val="24"/>
              </w:rPr>
              <w:lastRenderedPageBreak/>
              <w:t>курса всеоб</w:t>
            </w:r>
            <w:r w:rsidRPr="0016077D">
              <w:rPr>
                <w:sz w:val="24"/>
                <w:szCs w:val="24"/>
              </w:rPr>
              <w:softHyphen/>
              <w:t>щей истории).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Анализировать</w:t>
            </w:r>
            <w:r w:rsidRPr="0016077D">
              <w:rPr>
                <w:sz w:val="24"/>
                <w:szCs w:val="24"/>
              </w:rPr>
              <w:t>отрывки из Соборного уложения 1649 г. и использовать их для характеристики политического устройства России.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Разъяснять</w:t>
            </w:r>
            <w:r w:rsidRPr="0016077D">
              <w:rPr>
                <w:sz w:val="24"/>
                <w:szCs w:val="24"/>
              </w:rPr>
              <w:t>, в чём заключались функции отдельных органов власти (Земский собор, Боярская дума, приказы и др.) в системе управления государством.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личность и деятель</w:t>
            </w:r>
            <w:r w:rsidRPr="0016077D">
              <w:rPr>
                <w:sz w:val="24"/>
                <w:szCs w:val="24"/>
              </w:rPr>
              <w:softHyphen/>
              <w:t>ность царя Алексея Михайловича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56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Изменения в социальной структуре российского общества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Научатся определять термины: феодалы, бояре, дворяне, местничество, владельческие и черносошные </w:t>
            </w:r>
            <w:r w:rsidRPr="0016077D">
              <w:rPr>
                <w:sz w:val="24"/>
                <w:szCs w:val="24"/>
              </w:rPr>
              <w:lastRenderedPageBreak/>
              <w:t>крестьяне, барщина, оброк, подати,белая слобода, митрополит, епископы, казаки</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Познавательные: </w:t>
            </w:r>
            <w:r w:rsidRPr="0016077D">
              <w:rPr>
                <w:sz w:val="24"/>
                <w:szCs w:val="24"/>
              </w:rPr>
              <w:t xml:space="preserve">ставят и формулируют цели и проблему урока; осознанно и произвольно строят сообщения в устной и письменной форме, в </w:t>
            </w:r>
            <w:r w:rsidRPr="0016077D">
              <w:rPr>
                <w:sz w:val="24"/>
                <w:szCs w:val="24"/>
              </w:rPr>
              <w:lastRenderedPageBreak/>
              <w:t>том числе творческого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используют речевые средства для эффективного решения разнообразных коммуникативных задач</w:t>
            </w:r>
            <w:r w:rsidRPr="0016077D">
              <w:rPr>
                <w:b/>
                <w:bCs/>
                <w:sz w:val="24"/>
                <w:szCs w:val="24"/>
              </w:rPr>
              <w:t>Регулятивные:</w:t>
            </w:r>
            <w:r w:rsidRPr="0016077D">
              <w:rPr>
                <w:sz w:val="24"/>
                <w:szCs w:val="24"/>
              </w:rPr>
              <w:t> планируют свои действия в соответствии с поставленной задачей и условиями ее реализации, в том числе во внутреннем плане.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Определяют внутреннюю позицию обучающегося на уровне </w:t>
            </w:r>
            <w:r w:rsidRPr="0016077D">
              <w:rPr>
                <w:sz w:val="24"/>
                <w:szCs w:val="24"/>
              </w:rPr>
              <w:lastRenderedPageBreak/>
              <w:t>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Составлять </w:t>
            </w:r>
            <w:r w:rsidRPr="0016077D">
              <w:rPr>
                <w:sz w:val="24"/>
                <w:szCs w:val="24"/>
              </w:rPr>
              <w:t>таблицу «Основные сосло</w:t>
            </w:r>
            <w:r w:rsidRPr="0016077D">
              <w:rPr>
                <w:sz w:val="24"/>
                <w:szCs w:val="24"/>
              </w:rPr>
              <w:softHyphen/>
              <w:t xml:space="preserve">вия в России ХVII в.» и использовать её данные для характеристики изменений в социальной структуре </w:t>
            </w:r>
            <w:r w:rsidRPr="0016077D">
              <w:rPr>
                <w:sz w:val="24"/>
                <w:szCs w:val="24"/>
              </w:rPr>
              <w:lastRenderedPageBreak/>
              <w:t>общества.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Анализировать</w:t>
            </w:r>
            <w:r w:rsidRPr="0016077D">
              <w:rPr>
                <w:sz w:val="24"/>
                <w:szCs w:val="24"/>
              </w:rPr>
              <w:t>отрывки из Соборного уло</w:t>
            </w:r>
            <w:r w:rsidRPr="0016077D">
              <w:rPr>
                <w:sz w:val="24"/>
                <w:szCs w:val="24"/>
              </w:rPr>
              <w:softHyphen/>
              <w:t>жения 1649 г. при рассмотрении вопроса об окончательном закрепощении крестьян.</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 </w:t>
            </w:r>
            <w:r w:rsidRPr="0016077D">
              <w:rPr>
                <w:sz w:val="24"/>
                <w:szCs w:val="24"/>
              </w:rPr>
              <w:t>смысл понятий крепостное право, белые слободы, черносошные крестьяне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57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Народные движения в XVII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бунташный век, Соловецкое сидение, крестьянская война</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Получат </w:t>
            </w:r>
            <w:r w:rsidRPr="0016077D">
              <w:rPr>
                <w:sz w:val="24"/>
                <w:szCs w:val="24"/>
              </w:rPr>
              <w:lastRenderedPageBreak/>
              <w:t>возможность научиться:называть основные этапы и события Крестьянской войны, сравнивать социальные движения, давать оценку личности С.Разина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Познавательные:</w:t>
            </w:r>
            <w:r w:rsidRPr="0016077D">
              <w:rPr>
                <w:sz w:val="24"/>
                <w:szCs w:val="24"/>
              </w:rPr>
              <w:t>самостоятельно выделяют и формулируют познавательную цель, используют общие приемы решения поставленных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Коммуникативные:</w:t>
            </w:r>
            <w:r w:rsidRPr="0016077D">
              <w:rPr>
                <w:sz w:val="24"/>
                <w:szCs w:val="24"/>
              </w:rPr>
              <w:t> участвуют в коллективном обсуждении проблем, проявляют активность во взаимодействии для решения коммуникативных и познавательных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поставленной задачей и условиями ее реализации, оценивают правильность выполнения действия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доброжелательность и эмоционально-нравственную отзывчивос</w:t>
            </w:r>
            <w:r w:rsidRPr="0016077D">
              <w:rPr>
                <w:sz w:val="24"/>
                <w:szCs w:val="24"/>
              </w:rPr>
              <w:lastRenderedPageBreak/>
              <w:t>ть, эмпатию, как понимание чувств других людей и сопереживание им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Показывать</w:t>
            </w:r>
            <w:r w:rsidRPr="0016077D">
              <w:rPr>
                <w:sz w:val="24"/>
                <w:szCs w:val="24"/>
              </w:rPr>
              <w:t>территории и </w:t>
            </w:r>
            <w:r w:rsidRPr="0016077D">
              <w:rPr>
                <w:b/>
                <w:bCs/>
                <w:sz w:val="24"/>
                <w:szCs w:val="24"/>
              </w:rPr>
              <w:t>характеризовать</w:t>
            </w:r>
            <w:r w:rsidRPr="0016077D">
              <w:rPr>
                <w:sz w:val="24"/>
                <w:szCs w:val="24"/>
              </w:rPr>
              <w:t>масштабы народных движений, используя историческую карту.</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 xml:space="preserve">причины и последствия народных </w:t>
            </w:r>
            <w:r w:rsidRPr="0016077D">
              <w:rPr>
                <w:sz w:val="24"/>
                <w:szCs w:val="24"/>
              </w:rPr>
              <w:lastRenderedPageBreak/>
              <w:t>движений в России ХVII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Систематизировать</w:t>
            </w:r>
            <w:r w:rsidRPr="0016077D">
              <w:rPr>
                <w:sz w:val="24"/>
                <w:szCs w:val="24"/>
              </w:rPr>
              <w:t>исторический материал в форме таблицы «Народные движения в России ХVII века»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58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Россия в системе</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Международ-ных отношений: отношения со странами Европы</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геополитика</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научиться:определять основные направления внешней политики, работать с картой.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выбирают наиболее эффективные способы решения задач, контролируют и оценивают процесс и результат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договариваются о распределении функций и ролей в совместной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адекват</w:t>
            </w:r>
            <w:r w:rsidRPr="0016077D">
              <w:rPr>
                <w:sz w:val="24"/>
                <w:szCs w:val="24"/>
              </w:rPr>
              <w:lastRenderedPageBreak/>
              <w:t>но воспринимают предложение и оценку учителей, товарищей, родителей и других людей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свою личностную позицию, адекватную дифференцированную самооценку своих успехов в учебе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Использовать</w:t>
            </w:r>
            <w:r w:rsidRPr="0016077D">
              <w:rPr>
                <w:sz w:val="24"/>
                <w:szCs w:val="24"/>
              </w:rPr>
              <w:t>историческую карту для характеристики геополитического поло</w:t>
            </w:r>
            <w:r w:rsidRPr="0016077D">
              <w:rPr>
                <w:sz w:val="24"/>
                <w:szCs w:val="24"/>
              </w:rPr>
              <w:softHyphen/>
              <w:t>жения России вXVII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Показывать</w:t>
            </w:r>
            <w:r w:rsidRPr="0016077D">
              <w:rPr>
                <w:sz w:val="24"/>
                <w:szCs w:val="24"/>
              </w:rPr>
              <w:t> на карте территорию Рос</w:t>
            </w:r>
            <w:r w:rsidRPr="0016077D">
              <w:rPr>
                <w:sz w:val="24"/>
                <w:szCs w:val="24"/>
              </w:rPr>
              <w:softHyphen/>
              <w:t>сии и области, присоединённые к ней в ХVII в.; ход войн и направления военных походов.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xml:space="preserve">, в чём заключались цели и результаты внешней </w:t>
            </w:r>
            <w:r w:rsidRPr="0016077D">
              <w:rPr>
                <w:sz w:val="24"/>
                <w:szCs w:val="24"/>
              </w:rPr>
              <w:lastRenderedPageBreak/>
              <w:t>политики России в XVII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причины и последствия внешней политики России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59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Россия в системе</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Международ-ных отношений: отношения со странами исламского мира и с Китаем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геополитика</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научиться:определять основные направления внешней политики, работать с картой.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выбирают наиболее эффективные способы решения задач, контролируют и оценивают процесс и результат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договариваются о распределении функций и ролей в совместной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адекватно воспринимают предложение и оценку учителей, товарищей, родителей и других людей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свою личностную позицию, адекватную дифференцированную самооценку своих успехов в учебе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Использовать</w:t>
            </w:r>
            <w:r w:rsidRPr="0016077D">
              <w:rPr>
                <w:sz w:val="24"/>
                <w:szCs w:val="24"/>
              </w:rPr>
              <w:t>историческую карту для характеристики геополитического поло</w:t>
            </w:r>
            <w:r w:rsidRPr="0016077D">
              <w:rPr>
                <w:sz w:val="24"/>
                <w:szCs w:val="24"/>
              </w:rPr>
              <w:softHyphen/>
              <w:t>жения России вXVII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Показывать</w:t>
            </w:r>
            <w:r w:rsidRPr="0016077D">
              <w:rPr>
                <w:sz w:val="24"/>
                <w:szCs w:val="24"/>
              </w:rPr>
              <w:t> на карте территорию Рос</w:t>
            </w:r>
            <w:r w:rsidRPr="0016077D">
              <w:rPr>
                <w:sz w:val="24"/>
                <w:szCs w:val="24"/>
              </w:rPr>
              <w:softHyphen/>
              <w:t>сии и области, присоединённые к ней в ХVII в.; ход войн и направления военных походов.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в чём заключались цели и результаты внешней политики России в XVII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причины и последствия присоединения внешней политики России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60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«Под рукой» российского государя: вхождение Украины</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в состав России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голытьба, реестровые казаки, Рада, гетман, быдло</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 xml:space="preserve">Получат </w:t>
            </w:r>
            <w:r w:rsidRPr="0016077D">
              <w:rPr>
                <w:sz w:val="24"/>
                <w:szCs w:val="24"/>
              </w:rPr>
              <w:lastRenderedPageBreak/>
              <w:t>возможность научиться:определять основные направления внешней политики, работать с картой.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Познавательные:</w:t>
            </w:r>
            <w:r w:rsidRPr="0016077D">
              <w:rPr>
                <w:sz w:val="24"/>
                <w:szCs w:val="24"/>
              </w:rPr>
              <w:t xml:space="preserve"> выбирают наиболее эффективные способы решения задач, контролируют и оценивают процесс и </w:t>
            </w:r>
            <w:r w:rsidRPr="0016077D">
              <w:rPr>
                <w:sz w:val="24"/>
                <w:szCs w:val="24"/>
              </w:rPr>
              <w:lastRenderedPageBreak/>
              <w:t>результат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договариваются о распределении функций и ролей в совместной деятельности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адекватно воспринимают предложение и оценку учителей, товарищей, родителей и других людей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Определяют свою личностную позицию, адекватную дифференцированную </w:t>
            </w:r>
            <w:r w:rsidRPr="0016077D">
              <w:rPr>
                <w:sz w:val="24"/>
                <w:szCs w:val="24"/>
              </w:rPr>
              <w:lastRenderedPageBreak/>
              <w:t>самооценку своих успехов в учебе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Использовать</w:t>
            </w:r>
            <w:r w:rsidRPr="0016077D">
              <w:rPr>
                <w:sz w:val="24"/>
                <w:szCs w:val="24"/>
              </w:rPr>
              <w:t>историческую карту для характеристики геополитического поло</w:t>
            </w:r>
            <w:r w:rsidRPr="0016077D">
              <w:rPr>
                <w:sz w:val="24"/>
                <w:szCs w:val="24"/>
              </w:rPr>
              <w:softHyphen/>
              <w:t>жения России вXVII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Показывать</w:t>
            </w:r>
            <w:r w:rsidRPr="0016077D">
              <w:rPr>
                <w:sz w:val="24"/>
                <w:szCs w:val="24"/>
              </w:rPr>
              <w:t> на карте территорию Рос</w:t>
            </w:r>
            <w:r w:rsidRPr="0016077D">
              <w:rPr>
                <w:sz w:val="24"/>
                <w:szCs w:val="24"/>
              </w:rPr>
              <w:softHyphen/>
              <w:t xml:space="preserve">сии и </w:t>
            </w:r>
            <w:r w:rsidRPr="0016077D">
              <w:rPr>
                <w:sz w:val="24"/>
                <w:szCs w:val="24"/>
              </w:rPr>
              <w:lastRenderedPageBreak/>
              <w:t>области, присоединённые к ней в ХVII в.; ход войн и направления военных походов.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в чём заключались цели и результаты внешней политики России в XVII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причины и последствия присоединения Украины к России, осво</w:t>
            </w:r>
            <w:r w:rsidRPr="0016077D">
              <w:rPr>
                <w:sz w:val="24"/>
                <w:szCs w:val="24"/>
              </w:rPr>
              <w:softHyphen/>
              <w:t>ения Сибири.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61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Русская православная церковь в XVII в. Реформа патриарха</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Никона и раскол</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патриарх, церковная реформа, раскол</w:t>
            </w:r>
            <w:r w:rsidRPr="0016077D">
              <w:rPr>
                <w:sz w:val="24"/>
                <w:szCs w:val="24"/>
              </w:rPr>
              <w:br/>
              <w:t>Получат возможность научиться:извлекать информацию из исторического источника, характеризовать роль церкви в жизни российского общества, давать оценку церковной реформе.</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используют знаково-символические средства, в том числе модели и схемы, для решения познавательных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16077D">
              <w:rPr>
                <w:b/>
                <w:bCs/>
                <w:sz w:val="24"/>
                <w:szCs w:val="24"/>
              </w:rPr>
              <w:t>Регулятивные: </w:t>
            </w:r>
            <w:r w:rsidRPr="0016077D">
              <w:rPr>
                <w:sz w:val="24"/>
                <w:szCs w:val="24"/>
              </w:rPr>
              <w:t xml:space="preserve">принимают и </w:t>
            </w:r>
            <w:r w:rsidRPr="0016077D">
              <w:rPr>
                <w:sz w:val="24"/>
                <w:szCs w:val="24"/>
              </w:rPr>
              <w:lastRenderedPageBreak/>
              <w:t>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эмпатию, как осознанное понимание чувств других людей и сопереживание им</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смысл понятий церковный раскол, старообрядцы.</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сущность конфликта «свя</w:t>
            </w:r>
            <w:r w:rsidRPr="0016077D">
              <w:rPr>
                <w:sz w:val="24"/>
                <w:szCs w:val="24"/>
              </w:rPr>
              <w:softHyphen/>
              <w:t>щенства» и «царства», причины и послед</w:t>
            </w:r>
            <w:r w:rsidRPr="0016077D">
              <w:rPr>
                <w:sz w:val="24"/>
                <w:szCs w:val="24"/>
              </w:rPr>
              <w:softHyphen/>
              <w:t>ствия раскола.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позиции патриарха Никона и протопопа Аввакума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62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Русские путешественники</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и первопроходцы XVII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этнос,нация,народность,племя,род.</w:t>
            </w:r>
            <w:r w:rsidRPr="0016077D">
              <w:rPr>
                <w:sz w:val="24"/>
                <w:szCs w:val="24"/>
              </w:rPr>
              <w:br/>
              <w:t>Получат возможность научиться: характеризовать особенности вновь открытых земель, понимать культуру и быт народов Сибири и Дальнего Востока, извлекать полезную информацию из исторического источника.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ориентируются в разнообразии способов решения познавательных задач, выбирают наиболее эффективные из них.</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xml:space="preserve"> определяют последовательность промежуточных целей с учетом конечного </w:t>
            </w:r>
            <w:r w:rsidRPr="0016077D">
              <w:rPr>
                <w:sz w:val="24"/>
                <w:szCs w:val="24"/>
              </w:rPr>
              <w:lastRenderedPageBreak/>
              <w:t>результата, составляют план и алгоритм действий.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Выражают устойчивые эстетические предпочтения и ориентации на искусство, как значимую сферу человеческой жизни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смысл понятий ясак, рухлядь и т.д..</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сущность географических открытий.</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особенности русской колонизации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63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Культура народов России в</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XVII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парсуна, изразцы, сатирические повести</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научиться:сравнивать европейскую и российскую культуру, ориентироваться в жанрах русской литературы , отличать архитектурные стили изучаемой эпохи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самостоятельно выделяют и формулируют познавательную цель.</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формулируют собственное мнение и позицию, задают вопросы, строят понятные для партнера высказывания</w:t>
            </w:r>
            <w:r w:rsidRPr="0016077D">
              <w:rPr>
                <w:b/>
                <w:bCs/>
                <w:sz w:val="24"/>
                <w:szCs w:val="24"/>
              </w:rPr>
              <w:t>Регулятивные:</w:t>
            </w:r>
            <w:r w:rsidRPr="0016077D">
              <w:rPr>
                <w:sz w:val="24"/>
                <w:szCs w:val="24"/>
              </w:rPr>
              <w:t> ставят учебные задачи на основе соотнесения того, что уже известно и усвоено, и того, что еще неизвестно</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Осмысливают гуманистические традиции и ценности современного общества</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Объяснять</w:t>
            </w:r>
            <w:r w:rsidRPr="0016077D">
              <w:rPr>
                <w:sz w:val="24"/>
                <w:szCs w:val="24"/>
              </w:rPr>
              <w:t> смысл понятий парсуна, вирши..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сущность нарышкинского барокко.</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особенности русской культуры</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64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Народы России в XVII в. Cословный быт и картина</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 xml:space="preserve">мира русского </w:t>
            </w:r>
            <w:r w:rsidRPr="0016077D">
              <w:rPr>
                <w:sz w:val="24"/>
                <w:szCs w:val="24"/>
              </w:rPr>
              <w:lastRenderedPageBreak/>
              <w:t>человека в</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XVII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слобода, воинский устав, рекрутская повинность, регентство.</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научиться:определя</w:t>
            </w:r>
            <w:r w:rsidRPr="0016077D">
              <w:rPr>
                <w:sz w:val="24"/>
                <w:szCs w:val="24"/>
              </w:rPr>
              <w:lastRenderedPageBreak/>
              <w:t>ть степень влияния Запада на Россию и истоки этого влияния, давать собственную оценку различным точкам зрения по вопросу о необходимых реформах, характеризовать деятельность Ордин-Нащокина и Голицина, анализировать исторические источники с целью добывания необходимой информации.</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Познавательные: </w:t>
            </w:r>
            <w:r w:rsidRPr="0016077D">
              <w:rPr>
                <w:sz w:val="24"/>
                <w:szCs w:val="24"/>
              </w:rPr>
              <w:t>ставят и формулируют проблему урока, самостоятельно создают алгоритм деятельности при решении проблемы.</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xml:space="preserve">проявляют активность во взаимодействии для </w:t>
            </w:r>
            <w:r w:rsidRPr="0016077D">
              <w:rPr>
                <w:sz w:val="24"/>
                <w:szCs w:val="24"/>
              </w:rPr>
              <w:lastRenderedPageBreak/>
              <w:t>решения коммуникативных и познавательных задач (задают вопросы, формулируют свои затруднения, предлагают помощь и сотрудничество)</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 </w:t>
            </w:r>
            <w:r w:rsidRPr="0016077D">
              <w:rPr>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 xml:space="preserve">Имеют целостный, социально ориентированный взгляд на мир в единстве и разнообразии народов, </w:t>
            </w:r>
            <w:r w:rsidRPr="0016077D">
              <w:rPr>
                <w:sz w:val="24"/>
                <w:szCs w:val="24"/>
              </w:rPr>
              <w:lastRenderedPageBreak/>
              <w:t>культур, религий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Объяснять</w:t>
            </w:r>
            <w:r w:rsidRPr="0016077D">
              <w:rPr>
                <w:sz w:val="24"/>
                <w:szCs w:val="24"/>
              </w:rPr>
              <w:t> смысл понятий национальная култура..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Раскрывать</w:t>
            </w:r>
            <w:r w:rsidRPr="0016077D">
              <w:rPr>
                <w:sz w:val="24"/>
                <w:szCs w:val="24"/>
              </w:rPr>
              <w:t>сущность национального единства.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особенности русского менталитета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65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Повседневная жизнь народов Украины, Поволжья, Сибири и Северного Кавказа</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в XVII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Научатся определять термины: изразцы</w:t>
            </w:r>
          </w:p>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Получат возможность научиться: определять отличия в быту различных социальных слоев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самостоятельно выделяют и формулируют познавательную цель, используют общие приемы решения задач.</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xml:space="preserve">допускают возможность различных точек зрения, в том числе не совпадающих с их собственной, и </w:t>
            </w:r>
            <w:r w:rsidRPr="0016077D">
              <w:rPr>
                <w:sz w:val="24"/>
                <w:szCs w:val="24"/>
              </w:rPr>
              <w:lastRenderedPageBreak/>
              <w:t>ориентируются на позицию партнера в общении и взаимодействии</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Проявляют устойчивый учебно-познавательный интерес к новым общим способам решения задач</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Характеризовать</w:t>
            </w:r>
            <w:r w:rsidRPr="0016077D">
              <w:rPr>
                <w:sz w:val="24"/>
                <w:szCs w:val="24"/>
              </w:rPr>
              <w:t>особенности жизни и быта отдельных слоёв русского обще</w:t>
            </w:r>
            <w:r w:rsidRPr="0016077D">
              <w:rPr>
                <w:sz w:val="24"/>
                <w:szCs w:val="24"/>
              </w:rPr>
              <w:softHyphen/>
              <w:t>ства, традиции и новации ХVII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Составлять </w:t>
            </w:r>
            <w:r w:rsidRPr="0016077D">
              <w:rPr>
                <w:sz w:val="24"/>
                <w:szCs w:val="24"/>
              </w:rPr>
              <w:t>рассказ (презентацию) о жизни и быте отдельных сословий, ис</w:t>
            </w:r>
            <w:r w:rsidRPr="0016077D">
              <w:rPr>
                <w:sz w:val="24"/>
                <w:szCs w:val="24"/>
              </w:rPr>
              <w:softHyphen/>
              <w:t xml:space="preserve">пользуя материалы учебника, рассказы иностранцев о России (материалы сайта «Восточная </w:t>
            </w:r>
            <w:r w:rsidRPr="0016077D">
              <w:rPr>
                <w:sz w:val="24"/>
                <w:szCs w:val="24"/>
              </w:rPr>
              <w:lastRenderedPageBreak/>
              <w:t>литература»:</w:t>
            </w:r>
            <w:hyperlink r:id="rId22" w:tgtFrame="_blank" w:history="1">
              <w:r w:rsidRPr="0016077D">
                <w:rPr>
                  <w:color w:val="2C7BDE"/>
                  <w:sz w:val="24"/>
                  <w:szCs w:val="24"/>
                  <w:u w:val="single"/>
                </w:rPr>
                <w:t>http://www.vostlit</w:t>
              </w:r>
            </w:hyperlink>
            <w:r w:rsidRPr="0016077D">
              <w:rPr>
                <w:sz w:val="24"/>
                <w:szCs w:val="24"/>
              </w:rPr>
              <w:t>. Info/ и др.) и другую информацию (в том числе по истории края).</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Приводить</w:t>
            </w:r>
            <w:r w:rsidRPr="0016077D">
              <w:rPr>
                <w:sz w:val="24"/>
                <w:szCs w:val="24"/>
              </w:rPr>
              <w:t> примеры западного и вос</w:t>
            </w:r>
            <w:r w:rsidRPr="0016077D">
              <w:rPr>
                <w:sz w:val="24"/>
                <w:szCs w:val="24"/>
              </w:rPr>
              <w:softHyphen/>
              <w:t>точного влияния на быт и нравы населе</w:t>
            </w:r>
            <w:r w:rsidRPr="0016077D">
              <w:rPr>
                <w:sz w:val="24"/>
                <w:szCs w:val="24"/>
              </w:rPr>
              <w:softHyphen/>
              <w:t>ния России в ХVII в.</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Проводить</w:t>
            </w:r>
            <w:r w:rsidRPr="0016077D">
              <w:rPr>
                <w:sz w:val="24"/>
                <w:szCs w:val="24"/>
              </w:rPr>
              <w:t> поиск информации для участия в ролевой игре «Путешествие по русскому городу ХVII в» (вариант: «Пу</w:t>
            </w:r>
            <w:r w:rsidRPr="0016077D">
              <w:rPr>
                <w:sz w:val="24"/>
                <w:szCs w:val="24"/>
              </w:rPr>
              <w:softHyphen/>
              <w:t>тешествие в боярскую усадьбу ХVII в.»)</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66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Повторительно-обобщающий урок по теме «Россия</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b/>
                <w:bCs/>
                <w:sz w:val="24"/>
                <w:szCs w:val="24"/>
              </w:rPr>
              <w:t>в XVII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r>
            <w:r w:rsidRPr="0016077D">
              <w:rPr>
                <w:sz w:val="24"/>
                <w:szCs w:val="24"/>
              </w:rPr>
              <w:lastRenderedPageBreak/>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lastRenderedPageBreak/>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w:t>
            </w:r>
            <w:r w:rsidRPr="0016077D">
              <w:rPr>
                <w:sz w:val="24"/>
                <w:szCs w:val="24"/>
              </w:rPr>
              <w:lastRenderedPageBreak/>
              <w:t>исследовательского 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пользуют речевые средства для эф</w:t>
            </w:r>
            <w:r w:rsidRPr="0016077D">
              <w:rPr>
                <w:sz w:val="24"/>
                <w:szCs w:val="24"/>
              </w:rPr>
              <w:softHyphen/>
              <w:t>фективного решения 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r>
            <w:r w:rsidRPr="0016077D">
              <w:rPr>
                <w:sz w:val="24"/>
                <w:szCs w:val="24"/>
              </w:rPr>
              <w:lastRenderedPageBreak/>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67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Урок контроля и коррекции знаний по теме «Россия в XVI I 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w:t>
            </w:r>
            <w:r w:rsidRPr="0016077D">
              <w:rPr>
                <w:sz w:val="24"/>
                <w:szCs w:val="24"/>
              </w:rPr>
              <w:lastRenderedPageBreak/>
              <w:t>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пользуют речевые средства для эф</w:t>
            </w:r>
            <w:r w:rsidRPr="0016077D">
              <w:rPr>
                <w:sz w:val="24"/>
                <w:szCs w:val="24"/>
              </w:rPr>
              <w:softHyphen/>
              <w:t>фективного решения 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 xml:space="preserve">мость </w:t>
            </w:r>
            <w:r w:rsidRPr="0016077D">
              <w:rPr>
                <w:sz w:val="24"/>
                <w:szCs w:val="24"/>
              </w:rPr>
              <w:lastRenderedPageBreak/>
              <w:t>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lastRenderedPageBreak/>
              <w:t>68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Итоговое повторение и обобщение по курсу «Россия в XVI в.-</w:t>
            </w:r>
          </w:p>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XVIIв.»</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rPr>
                <w:sz w:val="24"/>
                <w:szCs w:val="24"/>
              </w:rPr>
            </w:pP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sz w:val="24"/>
                <w:szCs w:val="24"/>
              </w:rPr>
            </w:pPr>
            <w:r w:rsidRPr="0016077D">
              <w:rPr>
                <w:sz w:val="24"/>
                <w:szCs w:val="24"/>
              </w:rPr>
              <w:t>1</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Регулятивные:</w:t>
            </w:r>
            <w:r w:rsidRPr="0016077D">
              <w:rPr>
                <w:sz w:val="24"/>
                <w:szCs w:val="24"/>
              </w:rPr>
              <w:t> планируют свои действия в соответствии с постав</w:t>
            </w:r>
            <w:r w:rsidRPr="0016077D">
              <w:rPr>
                <w:sz w:val="24"/>
                <w:szCs w:val="24"/>
              </w:rPr>
              <w:softHyphen/>
              <w:t>ленной задачей и условиями её ре</w:t>
            </w:r>
            <w:r w:rsidRPr="0016077D">
              <w:rPr>
                <w:sz w:val="24"/>
                <w:szCs w:val="24"/>
              </w:rPr>
              <w:softHyphen/>
              <w:t>ализации, в том числе во внутрен</w:t>
            </w:r>
            <w:r w:rsidRPr="0016077D">
              <w:rPr>
                <w:sz w:val="24"/>
                <w:szCs w:val="24"/>
              </w:rPr>
              <w:softHyphen/>
              <w:t>нем плане.</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Познавательные:</w:t>
            </w:r>
            <w:r w:rsidRPr="0016077D">
              <w:rPr>
                <w:sz w:val="24"/>
                <w:szCs w:val="24"/>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w:t>
            </w:r>
            <w:r w:rsidRPr="0016077D">
              <w:rPr>
                <w:sz w:val="24"/>
                <w:szCs w:val="24"/>
              </w:rPr>
              <w:lastRenderedPageBreak/>
              <w:t>характера.</w:t>
            </w:r>
          </w:p>
          <w:p w:rsidR="0016077D" w:rsidRPr="0016077D" w:rsidRDefault="0016077D" w:rsidP="0016077D">
            <w:pPr>
              <w:widowControl/>
              <w:autoSpaceDE/>
              <w:autoSpaceDN/>
              <w:adjustRightInd/>
              <w:spacing w:before="100" w:beforeAutospacing="1" w:after="100" w:afterAutospacing="1"/>
              <w:rPr>
                <w:sz w:val="24"/>
                <w:szCs w:val="24"/>
              </w:rPr>
            </w:pPr>
            <w:r w:rsidRPr="0016077D">
              <w:rPr>
                <w:b/>
                <w:bCs/>
                <w:sz w:val="24"/>
                <w:szCs w:val="24"/>
              </w:rPr>
              <w:t>Коммуникативные:</w:t>
            </w:r>
            <w:r w:rsidRPr="0016077D">
              <w:rPr>
                <w:sz w:val="24"/>
                <w:szCs w:val="24"/>
              </w:rPr>
              <w:t> адекватно ис</w:t>
            </w:r>
            <w:r w:rsidRPr="0016077D">
              <w:rPr>
                <w:sz w:val="24"/>
                <w:szCs w:val="24"/>
              </w:rPr>
              <w:softHyphen/>
              <w:t>пользуют речевые средства для эф</w:t>
            </w:r>
            <w:r w:rsidRPr="0016077D">
              <w:rPr>
                <w:sz w:val="24"/>
                <w:szCs w:val="24"/>
              </w:rPr>
              <w:softHyphen/>
              <w:t>фективного решения разнообразных коммуникативных задач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 xml:space="preserve">мость учения, </w:t>
            </w:r>
            <w:r w:rsidRPr="0016077D">
              <w:rPr>
                <w:sz w:val="24"/>
                <w:szCs w:val="24"/>
              </w:rPr>
              <w:lastRenderedPageBreak/>
              <w:t>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rPr>
                <w:sz w:val="24"/>
                <w:szCs w:val="24"/>
              </w:rPr>
            </w:pPr>
            <w:r w:rsidRPr="0016077D">
              <w:rPr>
                <w:sz w:val="24"/>
                <w:szCs w:val="24"/>
              </w:rPr>
              <w:lastRenderedPageBreak/>
              <w:t>Определяют внутреннюю по</w:t>
            </w:r>
            <w:r w:rsidRPr="0016077D">
              <w:rPr>
                <w:sz w:val="24"/>
                <w:szCs w:val="24"/>
              </w:rPr>
              <w:softHyphen/>
              <w:t>зицию обучающе</w:t>
            </w:r>
            <w:r w:rsidRPr="0016077D">
              <w:rPr>
                <w:sz w:val="24"/>
                <w:szCs w:val="24"/>
              </w:rPr>
              <w:softHyphen/>
              <w:t>гося на уровне положительного отношения к об</w:t>
            </w:r>
            <w:r w:rsidRPr="0016077D">
              <w:rPr>
                <w:sz w:val="24"/>
                <w:szCs w:val="24"/>
              </w:rPr>
              <w:softHyphen/>
              <w:t>разовательному процессу, пони</w:t>
            </w:r>
            <w:r w:rsidRPr="0016077D">
              <w:rPr>
                <w:sz w:val="24"/>
                <w:szCs w:val="24"/>
              </w:rPr>
              <w:softHyphen/>
              <w:t>мают необходи</w:t>
            </w:r>
            <w:r w:rsidRPr="0016077D">
              <w:rPr>
                <w:sz w:val="24"/>
                <w:szCs w:val="24"/>
              </w:rPr>
              <w:softHyphen/>
              <w:t>мость учения, выраженную в преобладании учебно-познава- тельных мотивов и предпочтении социального спо</w:t>
            </w:r>
            <w:r w:rsidRPr="0016077D">
              <w:rPr>
                <w:sz w:val="24"/>
                <w:szCs w:val="24"/>
              </w:rPr>
              <w:softHyphen/>
              <w:t>соба оценки знаний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6077D" w:rsidRPr="0016077D" w:rsidRDefault="0016077D" w:rsidP="0016077D">
            <w:pPr>
              <w:widowControl/>
              <w:autoSpaceDE/>
              <w:autoSpaceDN/>
              <w:adjustRightInd/>
              <w:rPr>
                <w:sz w:val="24"/>
                <w:szCs w:val="24"/>
              </w:rPr>
            </w:pPr>
          </w:p>
        </w:tc>
      </w:tr>
      <w:tr w:rsidR="0016077D" w:rsidRPr="0016077D" w:rsidTr="0016077D">
        <w:trPr>
          <w:tblCellSpacing w:w="15" w:type="dxa"/>
        </w:trPr>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rFonts w:ascii="Verdana" w:hAnsi="Verdana"/>
                <w:color w:val="000000"/>
              </w:rPr>
            </w:pPr>
            <w:r w:rsidRPr="0016077D">
              <w:rPr>
                <w:rFonts w:ascii="Verdana" w:hAnsi="Verdana"/>
                <w:color w:val="000000"/>
              </w:rPr>
              <w:lastRenderedPageBreak/>
              <w:t>69-70</w:t>
            </w:r>
          </w:p>
        </w:tc>
        <w:tc>
          <w:tcPr>
            <w:tcW w:w="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rFonts w:ascii="Verdana" w:hAnsi="Verdana"/>
                <w:color w:val="000000"/>
              </w:rPr>
            </w:pPr>
            <w:r w:rsidRPr="0016077D">
              <w:rPr>
                <w:rFonts w:ascii="Verdana" w:hAnsi="Verdana"/>
                <w:color w:val="000000"/>
              </w:rPr>
              <w:t>Резерв</w:t>
            </w:r>
          </w:p>
        </w:tc>
        <w:tc>
          <w:tcPr>
            <w:tcW w:w="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077D" w:rsidRPr="0016077D" w:rsidRDefault="0016077D" w:rsidP="0016077D">
            <w:pPr>
              <w:widowControl/>
              <w:autoSpaceDE/>
              <w:autoSpaceDN/>
              <w:adjustRightInd/>
              <w:rPr>
                <w:rFonts w:ascii="Verdana" w:hAnsi="Verdana"/>
                <w:color w:val="000000"/>
              </w:rPr>
            </w:pPr>
          </w:p>
        </w:tc>
        <w:tc>
          <w:tcPr>
            <w:tcW w:w="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077D" w:rsidRPr="0016077D" w:rsidRDefault="0016077D" w:rsidP="0016077D">
            <w:pPr>
              <w:widowControl/>
              <w:autoSpaceDE/>
              <w:autoSpaceDN/>
              <w:adjustRightInd/>
              <w:rPr>
                <w:rFonts w:ascii="Verdana" w:hAnsi="Verdana"/>
                <w:color w:val="000000"/>
              </w:rPr>
            </w:pPr>
          </w:p>
        </w:tc>
        <w:tc>
          <w:tcPr>
            <w:tcW w:w="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077D" w:rsidRPr="0016077D" w:rsidRDefault="0016077D" w:rsidP="0016077D">
            <w:pPr>
              <w:widowControl/>
              <w:autoSpaceDE/>
              <w:autoSpaceDN/>
              <w:adjustRightInd/>
              <w:spacing w:before="100" w:beforeAutospacing="1" w:after="100" w:afterAutospacing="1"/>
              <w:jc w:val="center"/>
              <w:rPr>
                <w:rFonts w:ascii="Verdana" w:hAnsi="Verdana"/>
                <w:color w:val="000000"/>
              </w:rPr>
            </w:pPr>
            <w:r w:rsidRPr="0016077D">
              <w:rPr>
                <w:rFonts w:ascii="Verdana" w:hAnsi="Verdana"/>
                <w:color w:val="000000"/>
              </w:rPr>
              <w:t>2</w:t>
            </w:r>
          </w:p>
        </w:tc>
        <w:tc>
          <w:tcPr>
            <w:tcW w:w="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077D" w:rsidRPr="0016077D" w:rsidRDefault="0016077D" w:rsidP="0016077D">
            <w:pPr>
              <w:widowControl/>
              <w:autoSpaceDE/>
              <w:autoSpaceDN/>
              <w:adjustRightInd/>
              <w:rPr>
                <w:rFonts w:ascii="Verdana" w:hAnsi="Verdana"/>
                <w:color w:val="000000"/>
              </w:rPr>
            </w:pPr>
            <w:r w:rsidRPr="0016077D">
              <w:rPr>
                <w:sz w:val="24"/>
                <w:szCs w:val="24"/>
              </w:rPr>
              <w:br/>
            </w:r>
          </w:p>
        </w:tc>
        <w:tc>
          <w:tcPr>
            <w:tcW w:w="0" w:type="auto"/>
            <w:hideMark/>
          </w:tcPr>
          <w:p w:rsidR="0016077D" w:rsidRPr="0016077D" w:rsidRDefault="0016077D" w:rsidP="0016077D">
            <w:pPr>
              <w:widowControl/>
              <w:autoSpaceDE/>
              <w:autoSpaceDN/>
              <w:adjustRightInd/>
            </w:pPr>
          </w:p>
        </w:tc>
        <w:tc>
          <w:tcPr>
            <w:tcW w:w="0" w:type="auto"/>
            <w:hideMark/>
          </w:tcPr>
          <w:p w:rsidR="0016077D" w:rsidRPr="0016077D" w:rsidRDefault="0016077D" w:rsidP="0016077D">
            <w:pPr>
              <w:widowControl/>
              <w:autoSpaceDE/>
              <w:autoSpaceDN/>
              <w:adjustRightInd/>
            </w:pPr>
          </w:p>
        </w:tc>
        <w:tc>
          <w:tcPr>
            <w:tcW w:w="0" w:type="auto"/>
            <w:hideMark/>
          </w:tcPr>
          <w:p w:rsidR="0016077D" w:rsidRPr="0016077D" w:rsidRDefault="0016077D" w:rsidP="0016077D">
            <w:pPr>
              <w:widowControl/>
              <w:autoSpaceDE/>
              <w:autoSpaceDN/>
              <w:adjustRightInd/>
            </w:pPr>
          </w:p>
        </w:tc>
        <w:tc>
          <w:tcPr>
            <w:tcW w:w="0" w:type="auto"/>
            <w:hideMark/>
          </w:tcPr>
          <w:p w:rsidR="0016077D" w:rsidRPr="0016077D" w:rsidRDefault="0016077D" w:rsidP="0016077D">
            <w:pPr>
              <w:widowControl/>
              <w:autoSpaceDE/>
              <w:autoSpaceDN/>
              <w:adjustRightInd/>
            </w:pPr>
          </w:p>
        </w:tc>
        <w:tc>
          <w:tcPr>
            <w:tcW w:w="0" w:type="auto"/>
            <w:hideMark/>
          </w:tcPr>
          <w:p w:rsidR="0016077D" w:rsidRPr="0016077D" w:rsidRDefault="0016077D" w:rsidP="0016077D">
            <w:pPr>
              <w:widowControl/>
              <w:autoSpaceDE/>
              <w:autoSpaceDN/>
              <w:adjustRightInd/>
            </w:pPr>
          </w:p>
        </w:tc>
        <w:tc>
          <w:tcPr>
            <w:tcW w:w="0" w:type="auto"/>
            <w:hideMark/>
          </w:tcPr>
          <w:p w:rsidR="0016077D" w:rsidRPr="0016077D" w:rsidRDefault="0016077D" w:rsidP="0016077D">
            <w:pPr>
              <w:widowControl/>
              <w:autoSpaceDE/>
              <w:autoSpaceDN/>
              <w:adjustRightInd/>
            </w:pPr>
          </w:p>
        </w:tc>
      </w:tr>
    </w:tbl>
    <w:p w:rsidR="0016077D" w:rsidRPr="0016077D" w:rsidRDefault="0016077D" w:rsidP="0016077D">
      <w:pPr>
        <w:widowControl/>
        <w:autoSpaceDE/>
        <w:autoSpaceDN/>
        <w:adjustRightInd/>
        <w:spacing w:after="200" w:line="276" w:lineRule="auto"/>
        <w:rPr>
          <w:rFonts w:ascii="Calibri" w:eastAsia="Calibri" w:hAnsi="Calibri"/>
          <w:sz w:val="22"/>
          <w:szCs w:val="22"/>
          <w:lang w:eastAsia="en-US"/>
        </w:rPr>
      </w:pPr>
    </w:p>
    <w:p w:rsidR="005D1BE5" w:rsidRPr="00330E7C" w:rsidRDefault="005D1BE5" w:rsidP="00330E7C">
      <w:pPr>
        <w:rPr>
          <w:rStyle w:val="dash0410005f0431005f0437005f0430005f0446005f0020005f0441005f043f005f0438005f0441005f043a005f0430005f005fchar1char1"/>
        </w:rPr>
      </w:pPr>
    </w:p>
    <w:p w:rsidR="005D1BE5" w:rsidRPr="00330E7C" w:rsidRDefault="005D1BE5" w:rsidP="00330E7C">
      <w:pPr>
        <w:rPr>
          <w:rStyle w:val="dash0410005f0431005f0437005f0430005f0446005f0020005f0441005f043f005f0438005f0441005f043a005f0430005f005fchar1char1"/>
        </w:rPr>
      </w:pPr>
    </w:p>
    <w:p w:rsidR="005D1BE5" w:rsidRPr="00330E7C" w:rsidRDefault="005D1BE5" w:rsidP="00330E7C">
      <w:pPr>
        <w:rPr>
          <w:sz w:val="24"/>
          <w:szCs w:val="24"/>
        </w:rPr>
      </w:pPr>
    </w:p>
    <w:sectPr w:rsidR="005D1BE5" w:rsidRPr="00330E7C" w:rsidSect="00D00E6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77D" w:rsidRDefault="0016077D" w:rsidP="000C55F4">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6077D" w:rsidRDefault="0016077D" w:rsidP="000C55F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77D" w:rsidRDefault="0016077D" w:rsidP="000C55F4">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A02E9">
      <w:rPr>
        <w:rStyle w:val="af0"/>
        <w:noProof/>
      </w:rPr>
      <w:t>2</w:t>
    </w:r>
    <w:r>
      <w:rPr>
        <w:rStyle w:val="af0"/>
      </w:rPr>
      <w:fldChar w:fldCharType="end"/>
    </w:r>
  </w:p>
  <w:p w:rsidR="0016077D" w:rsidRDefault="0016077D" w:rsidP="000C55F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8">
    <w:nsid w:val="00000021"/>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2"/>
    <w:multiLevelType w:val="hybridMultilevel"/>
    <w:tmpl w:val="57E4CCA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3"/>
    <w:multiLevelType w:val="hybridMultilevel"/>
    <w:tmpl w:val="7A6D8D3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1B36E5"/>
    <w:multiLevelType w:val="hybridMultilevel"/>
    <w:tmpl w:val="7AEC4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4E4CE9"/>
    <w:multiLevelType w:val="multilevel"/>
    <w:tmpl w:val="DB4C90FC"/>
    <w:lvl w:ilvl="0">
      <w:start w:val="1"/>
      <w:numFmt w:val="bullet"/>
      <w:lvlText w:val=""/>
      <w:lvlJc w:val="left"/>
      <w:pPr>
        <w:ind w:left="786"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nsid w:val="09192DEB"/>
    <w:multiLevelType w:val="hybridMultilevel"/>
    <w:tmpl w:val="E5660F32"/>
    <w:lvl w:ilvl="0" w:tplc="4D842E94">
      <w:start w:val="1"/>
      <w:numFmt w:val="decimal"/>
      <w:lvlText w:val="%1."/>
      <w:lvlJc w:val="left"/>
      <w:pPr>
        <w:tabs>
          <w:tab w:val="num" w:pos="1080"/>
        </w:tabs>
        <w:ind w:left="1080" w:hanging="360"/>
      </w:pPr>
      <w:rPr>
        <w:sz w:val="26"/>
      </w:rPr>
    </w:lvl>
    <w:lvl w:ilvl="1" w:tplc="0419000F">
      <w:start w:val="1"/>
      <w:numFmt w:val="decimal"/>
      <w:lvlText w:val="%2."/>
      <w:lvlJc w:val="left"/>
      <w:pPr>
        <w:tabs>
          <w:tab w:val="num" w:pos="900"/>
        </w:tabs>
        <w:ind w:left="900" w:hanging="360"/>
      </w:pPr>
      <w:rPr>
        <w:sz w:val="26"/>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30B4453"/>
    <w:multiLevelType w:val="multilevel"/>
    <w:tmpl w:val="B39E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3D2238"/>
    <w:multiLevelType w:val="hybridMultilevel"/>
    <w:tmpl w:val="E7984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AF5A6B"/>
    <w:multiLevelType w:val="multilevel"/>
    <w:tmpl w:val="34669B7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BA966E8"/>
    <w:multiLevelType w:val="multilevel"/>
    <w:tmpl w:val="4A0E88DA"/>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5A2C62"/>
    <w:multiLevelType w:val="hybridMultilevel"/>
    <w:tmpl w:val="A942E816"/>
    <w:lvl w:ilvl="0" w:tplc="5B08CE42">
      <w:start w:val="1"/>
      <w:numFmt w:val="bullet"/>
      <w:lvlText w:val=""/>
      <w:lvlJc w:val="left"/>
      <w:pPr>
        <w:tabs>
          <w:tab w:val="num" w:pos="720"/>
        </w:tabs>
        <w:ind w:left="720" w:hanging="360"/>
      </w:pPr>
      <w:rPr>
        <w:rFonts w:ascii="Wingdings" w:hAnsi="Wingdings" w:hint="default"/>
      </w:rPr>
    </w:lvl>
    <w:lvl w:ilvl="1" w:tplc="3D6478FE">
      <w:start w:val="1"/>
      <w:numFmt w:val="decimal"/>
      <w:lvlText w:val="%2."/>
      <w:lvlJc w:val="left"/>
      <w:pPr>
        <w:tabs>
          <w:tab w:val="num" w:pos="1440"/>
        </w:tabs>
        <w:ind w:left="1440" w:hanging="360"/>
      </w:pPr>
    </w:lvl>
    <w:lvl w:ilvl="2" w:tplc="0E2E6076">
      <w:start w:val="1"/>
      <w:numFmt w:val="decimal"/>
      <w:lvlText w:val="%3."/>
      <w:lvlJc w:val="left"/>
      <w:pPr>
        <w:tabs>
          <w:tab w:val="num" w:pos="2160"/>
        </w:tabs>
        <w:ind w:left="2160" w:hanging="360"/>
      </w:pPr>
    </w:lvl>
    <w:lvl w:ilvl="3" w:tplc="1590B4A0">
      <w:start w:val="1"/>
      <w:numFmt w:val="decimal"/>
      <w:lvlText w:val="%4."/>
      <w:lvlJc w:val="left"/>
      <w:pPr>
        <w:tabs>
          <w:tab w:val="num" w:pos="2880"/>
        </w:tabs>
        <w:ind w:left="2880" w:hanging="360"/>
      </w:pPr>
    </w:lvl>
    <w:lvl w:ilvl="4" w:tplc="F210CEC6">
      <w:start w:val="1"/>
      <w:numFmt w:val="decimal"/>
      <w:lvlText w:val="%5."/>
      <w:lvlJc w:val="left"/>
      <w:pPr>
        <w:tabs>
          <w:tab w:val="num" w:pos="3600"/>
        </w:tabs>
        <w:ind w:left="3600" w:hanging="360"/>
      </w:pPr>
    </w:lvl>
    <w:lvl w:ilvl="5" w:tplc="24E4C418">
      <w:start w:val="1"/>
      <w:numFmt w:val="decimal"/>
      <w:lvlText w:val="%6."/>
      <w:lvlJc w:val="left"/>
      <w:pPr>
        <w:tabs>
          <w:tab w:val="num" w:pos="4320"/>
        </w:tabs>
        <w:ind w:left="4320" w:hanging="360"/>
      </w:pPr>
    </w:lvl>
    <w:lvl w:ilvl="6" w:tplc="4136038E">
      <w:start w:val="1"/>
      <w:numFmt w:val="decimal"/>
      <w:lvlText w:val="%7."/>
      <w:lvlJc w:val="left"/>
      <w:pPr>
        <w:tabs>
          <w:tab w:val="num" w:pos="5040"/>
        </w:tabs>
        <w:ind w:left="5040" w:hanging="360"/>
      </w:pPr>
    </w:lvl>
    <w:lvl w:ilvl="7" w:tplc="E1D2D028">
      <w:start w:val="1"/>
      <w:numFmt w:val="decimal"/>
      <w:lvlText w:val="%8."/>
      <w:lvlJc w:val="left"/>
      <w:pPr>
        <w:tabs>
          <w:tab w:val="num" w:pos="5760"/>
        </w:tabs>
        <w:ind w:left="5760" w:hanging="360"/>
      </w:pPr>
    </w:lvl>
    <w:lvl w:ilvl="8" w:tplc="18946C92">
      <w:start w:val="1"/>
      <w:numFmt w:val="decimal"/>
      <w:lvlText w:val="%9."/>
      <w:lvlJc w:val="left"/>
      <w:pPr>
        <w:tabs>
          <w:tab w:val="num" w:pos="6480"/>
        </w:tabs>
        <w:ind w:left="6480" w:hanging="360"/>
      </w:pPr>
    </w:lvl>
  </w:abstractNum>
  <w:abstractNum w:abstractNumId="19">
    <w:nsid w:val="1DCF3EBC"/>
    <w:multiLevelType w:val="hybridMultilevel"/>
    <w:tmpl w:val="FFBC6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2D0583"/>
    <w:multiLevelType w:val="hybridMultilevel"/>
    <w:tmpl w:val="5E7C3D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19D4A4F"/>
    <w:multiLevelType w:val="hybridMultilevel"/>
    <w:tmpl w:val="FAAAF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802A8C"/>
    <w:multiLevelType w:val="hybridMultilevel"/>
    <w:tmpl w:val="0EB4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A95A4E"/>
    <w:multiLevelType w:val="hybridMultilevel"/>
    <w:tmpl w:val="7CFA1C1E"/>
    <w:lvl w:ilvl="0" w:tplc="4D842E94">
      <w:start w:val="1"/>
      <w:numFmt w:val="decimal"/>
      <w:lvlText w:val="%1."/>
      <w:lvlJc w:val="left"/>
      <w:pPr>
        <w:tabs>
          <w:tab w:val="num" w:pos="720"/>
        </w:tabs>
        <w:ind w:left="720" w:hanging="360"/>
      </w:pPr>
      <w:rPr>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72B3D53"/>
    <w:multiLevelType w:val="hybridMultilevel"/>
    <w:tmpl w:val="B7CED5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A1B6B4D"/>
    <w:multiLevelType w:val="multilevel"/>
    <w:tmpl w:val="5AAAC98E"/>
    <w:lvl w:ilvl="0">
      <w:start w:val="1"/>
      <w:numFmt w:val="decimal"/>
      <w:lvlText w:val="%1."/>
      <w:lvlJc w:val="left"/>
      <w:pPr>
        <w:ind w:left="720" w:firstLine="360"/>
      </w:pPr>
      <w:rPr>
        <w:rFonts w:ascii="Times New Roman" w:eastAsia="Times New Roman" w:hAnsi="Times New Roman" w:cs="Times New Roman"/>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46252FE4"/>
    <w:multiLevelType w:val="hybridMultilevel"/>
    <w:tmpl w:val="DF3803C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477E60E7"/>
    <w:multiLevelType w:val="hybridMultilevel"/>
    <w:tmpl w:val="E190DB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0790AA4"/>
    <w:multiLevelType w:val="hybridMultilevel"/>
    <w:tmpl w:val="DB1A3534"/>
    <w:lvl w:ilvl="0" w:tplc="0419000B">
      <w:start w:val="1"/>
      <w:numFmt w:val="bullet"/>
      <w:lvlText w:val=""/>
      <w:lvlJc w:val="left"/>
      <w:pPr>
        <w:ind w:left="562" w:hanging="360"/>
      </w:pPr>
      <w:rPr>
        <w:rFonts w:ascii="Wingdings" w:hAnsi="Wingdings"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0EF287F"/>
    <w:multiLevelType w:val="hybridMultilevel"/>
    <w:tmpl w:val="8C704C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13C4091"/>
    <w:multiLevelType w:val="hybridMultilevel"/>
    <w:tmpl w:val="16840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C482F"/>
    <w:multiLevelType w:val="hybridMultilevel"/>
    <w:tmpl w:val="EFD416A2"/>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647"/>
        </w:tabs>
        <w:ind w:left="1647" w:hanging="360"/>
      </w:pPr>
    </w:lvl>
    <w:lvl w:ilvl="2" w:tplc="04190005">
      <w:start w:val="1"/>
      <w:numFmt w:val="decimal"/>
      <w:lvlText w:val="%3."/>
      <w:lvlJc w:val="left"/>
      <w:pPr>
        <w:tabs>
          <w:tab w:val="num" w:pos="2367"/>
        </w:tabs>
        <w:ind w:left="2367" w:hanging="360"/>
      </w:pPr>
    </w:lvl>
    <w:lvl w:ilvl="3" w:tplc="04190001">
      <w:start w:val="1"/>
      <w:numFmt w:val="decimal"/>
      <w:lvlText w:val="%4."/>
      <w:lvlJc w:val="left"/>
      <w:pPr>
        <w:tabs>
          <w:tab w:val="num" w:pos="3087"/>
        </w:tabs>
        <w:ind w:left="3087" w:hanging="360"/>
      </w:pPr>
    </w:lvl>
    <w:lvl w:ilvl="4" w:tplc="04190003">
      <w:start w:val="1"/>
      <w:numFmt w:val="decimal"/>
      <w:lvlText w:val="%5."/>
      <w:lvlJc w:val="left"/>
      <w:pPr>
        <w:tabs>
          <w:tab w:val="num" w:pos="3807"/>
        </w:tabs>
        <w:ind w:left="3807" w:hanging="360"/>
      </w:pPr>
    </w:lvl>
    <w:lvl w:ilvl="5" w:tplc="04190005">
      <w:start w:val="1"/>
      <w:numFmt w:val="decimal"/>
      <w:lvlText w:val="%6."/>
      <w:lvlJc w:val="left"/>
      <w:pPr>
        <w:tabs>
          <w:tab w:val="num" w:pos="4527"/>
        </w:tabs>
        <w:ind w:left="4527" w:hanging="360"/>
      </w:pPr>
    </w:lvl>
    <w:lvl w:ilvl="6" w:tplc="04190001">
      <w:start w:val="1"/>
      <w:numFmt w:val="decimal"/>
      <w:lvlText w:val="%7."/>
      <w:lvlJc w:val="left"/>
      <w:pPr>
        <w:tabs>
          <w:tab w:val="num" w:pos="5247"/>
        </w:tabs>
        <w:ind w:left="5247" w:hanging="360"/>
      </w:pPr>
    </w:lvl>
    <w:lvl w:ilvl="7" w:tplc="04190003">
      <w:start w:val="1"/>
      <w:numFmt w:val="decimal"/>
      <w:lvlText w:val="%8."/>
      <w:lvlJc w:val="left"/>
      <w:pPr>
        <w:tabs>
          <w:tab w:val="num" w:pos="5967"/>
        </w:tabs>
        <w:ind w:left="5967" w:hanging="360"/>
      </w:pPr>
    </w:lvl>
    <w:lvl w:ilvl="8" w:tplc="04190005">
      <w:start w:val="1"/>
      <w:numFmt w:val="decimal"/>
      <w:lvlText w:val="%9."/>
      <w:lvlJc w:val="left"/>
      <w:pPr>
        <w:tabs>
          <w:tab w:val="num" w:pos="6687"/>
        </w:tabs>
        <w:ind w:left="6687" w:hanging="360"/>
      </w:pPr>
    </w:lvl>
  </w:abstractNum>
  <w:abstractNum w:abstractNumId="32">
    <w:nsid w:val="5B90796F"/>
    <w:multiLevelType w:val="hybridMultilevel"/>
    <w:tmpl w:val="CE5048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4">
    <w:nsid w:val="67062DFA"/>
    <w:multiLevelType w:val="hybridMultilevel"/>
    <w:tmpl w:val="F2A40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E21D6D"/>
    <w:multiLevelType w:val="hybridMultilevel"/>
    <w:tmpl w:val="1FAED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A827D2"/>
    <w:multiLevelType w:val="hybridMultilevel"/>
    <w:tmpl w:val="9DD447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95161DD"/>
    <w:multiLevelType w:val="multilevel"/>
    <w:tmpl w:val="4A08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DF74933"/>
    <w:multiLevelType w:val="hybridMultilevel"/>
    <w:tmpl w:val="E76A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6645EF"/>
    <w:multiLevelType w:val="hybridMultilevel"/>
    <w:tmpl w:val="289A2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4"/>
  </w:num>
  <w:num w:numId="3">
    <w:abstractNumId w:val="1"/>
  </w:num>
  <w:num w:numId="4">
    <w:abstractNumId w:val="5"/>
  </w:num>
  <w:num w:numId="5">
    <w:abstractNumId w:val="0"/>
  </w:num>
  <w:num w:numId="6">
    <w:abstractNumId w:val="2"/>
  </w:num>
  <w:num w:numId="7">
    <w:abstractNumId w:val="3"/>
  </w:num>
  <w:num w:numId="8">
    <w:abstractNumId w:val="4"/>
  </w:num>
  <w:num w:numId="9">
    <w:abstractNumId w:val="8"/>
  </w:num>
  <w:num w:numId="10">
    <w:abstractNumId w:val="9"/>
  </w:num>
  <w:num w:numId="11">
    <w:abstractNumId w:val="10"/>
  </w:num>
  <w:num w:numId="12">
    <w:abstractNumId w:val="39"/>
  </w:num>
  <w:num w:numId="13">
    <w:abstractNumId w:val="19"/>
  </w:num>
  <w:num w:numId="14">
    <w:abstractNumId w:val="27"/>
  </w:num>
  <w:num w:numId="15">
    <w:abstractNumId w:val="35"/>
  </w:num>
  <w:num w:numId="16">
    <w:abstractNumId w:val="32"/>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0"/>
  </w:num>
  <w:num w:numId="25">
    <w:abstractNumId w:val="7"/>
  </w:num>
  <w:num w:numId="26">
    <w:abstractNumId w:val="12"/>
  </w:num>
  <w:num w:numId="27">
    <w:abstractNumId w:val="26"/>
  </w:num>
  <w:num w:numId="28">
    <w:abstractNumId w:val="21"/>
  </w:num>
  <w:num w:numId="29">
    <w:abstractNumId w:val="22"/>
  </w:num>
  <w:num w:numId="30">
    <w:abstractNumId w:val="36"/>
  </w:num>
  <w:num w:numId="31">
    <w:abstractNumId w:val="24"/>
  </w:num>
  <w:num w:numId="32">
    <w:abstractNumId w:val="20"/>
  </w:num>
  <w:num w:numId="33">
    <w:abstractNumId w:val="29"/>
  </w:num>
  <w:num w:numId="34">
    <w:abstractNumId w:val="11"/>
  </w:num>
  <w:num w:numId="35">
    <w:abstractNumId w:val="34"/>
  </w:num>
  <w:num w:numId="36">
    <w:abstractNumId w:val="38"/>
  </w:num>
  <w:num w:numId="37">
    <w:abstractNumId w:val="33"/>
  </w:num>
  <w:num w:numId="38">
    <w:abstractNumId w:val="37"/>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A721E"/>
    <w:rsid w:val="000A02E9"/>
    <w:rsid w:val="000C55F4"/>
    <w:rsid w:val="0016077D"/>
    <w:rsid w:val="001B2756"/>
    <w:rsid w:val="002A721E"/>
    <w:rsid w:val="00330E7C"/>
    <w:rsid w:val="0033578B"/>
    <w:rsid w:val="00395792"/>
    <w:rsid w:val="003C7FC9"/>
    <w:rsid w:val="0044249D"/>
    <w:rsid w:val="005A76C3"/>
    <w:rsid w:val="005D1BE5"/>
    <w:rsid w:val="005E56FD"/>
    <w:rsid w:val="005F1730"/>
    <w:rsid w:val="0061525F"/>
    <w:rsid w:val="00642A02"/>
    <w:rsid w:val="006B2E95"/>
    <w:rsid w:val="008B5191"/>
    <w:rsid w:val="0091193C"/>
    <w:rsid w:val="00996CCD"/>
    <w:rsid w:val="009B3888"/>
    <w:rsid w:val="009F1DE0"/>
    <w:rsid w:val="00A0351D"/>
    <w:rsid w:val="00BA5A6C"/>
    <w:rsid w:val="00D00E64"/>
    <w:rsid w:val="00D35B15"/>
    <w:rsid w:val="00D457EC"/>
    <w:rsid w:val="00E43270"/>
    <w:rsid w:val="00EC4124"/>
    <w:rsid w:val="00F1312B"/>
    <w:rsid w:val="00F755D1"/>
    <w:rsid w:val="00FA3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0E64"/>
    <w:pPr>
      <w:keepNext/>
      <w:keepLines/>
      <w:widowControl/>
      <w:autoSpaceDE/>
      <w:autoSpaceDN/>
      <w:adjustRightInd/>
      <w:spacing w:before="480"/>
      <w:outlineLvl w:val="0"/>
    </w:pPr>
    <w:rPr>
      <w:rFonts w:ascii="Cambria" w:hAnsi="Cambria"/>
      <w:b/>
      <w:bCs/>
      <w:color w:val="365F91"/>
      <w:sz w:val="28"/>
      <w:szCs w:val="28"/>
    </w:rPr>
  </w:style>
  <w:style w:type="paragraph" w:styleId="2">
    <w:name w:val="heading 2"/>
    <w:basedOn w:val="a"/>
    <w:next w:val="a"/>
    <w:link w:val="20"/>
    <w:unhideWhenUsed/>
    <w:qFormat/>
    <w:rsid w:val="00D00E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00E64"/>
    <w:pPr>
      <w:keepNext/>
      <w:widowControl/>
      <w:autoSpaceDE/>
      <w:autoSpaceDN/>
      <w:adjustRightInd/>
      <w:spacing w:before="240" w:after="60"/>
      <w:outlineLvl w:val="2"/>
    </w:pPr>
    <w:rPr>
      <w:rFonts w:ascii="Cambria" w:hAnsi="Cambria"/>
      <w:b/>
      <w:bCs/>
      <w:sz w:val="26"/>
      <w:szCs w:val="26"/>
    </w:rPr>
  </w:style>
  <w:style w:type="paragraph" w:styleId="4">
    <w:name w:val="heading 4"/>
    <w:basedOn w:val="a"/>
    <w:next w:val="a"/>
    <w:link w:val="40"/>
    <w:unhideWhenUsed/>
    <w:qFormat/>
    <w:rsid w:val="00D00E64"/>
    <w:pPr>
      <w:keepNext/>
      <w:widowControl/>
      <w:autoSpaceDE/>
      <w:autoSpaceDN/>
      <w:adjustRightInd/>
      <w:spacing w:before="240" w:after="60"/>
      <w:outlineLvl w:val="3"/>
    </w:pPr>
    <w:rPr>
      <w:rFonts w:ascii="Calibri" w:hAnsi="Calibri"/>
      <w:b/>
      <w:bCs/>
      <w:sz w:val="28"/>
      <w:szCs w:val="28"/>
    </w:rPr>
  </w:style>
  <w:style w:type="paragraph" w:styleId="5">
    <w:name w:val="heading 5"/>
    <w:basedOn w:val="a"/>
    <w:next w:val="a"/>
    <w:link w:val="50"/>
    <w:rsid w:val="00D00E64"/>
    <w:pPr>
      <w:keepNext/>
      <w:keepLines/>
      <w:pBdr>
        <w:top w:val="nil"/>
        <w:left w:val="nil"/>
        <w:bottom w:val="nil"/>
        <w:right w:val="nil"/>
        <w:between w:val="nil"/>
      </w:pBdr>
      <w:autoSpaceDE/>
      <w:autoSpaceDN/>
      <w:adjustRightInd/>
      <w:spacing w:before="220" w:after="40"/>
      <w:contextualSpacing/>
      <w:outlineLvl w:val="4"/>
    </w:pPr>
    <w:rPr>
      <w:b/>
      <w:color w:val="000000"/>
      <w:sz w:val="22"/>
      <w:szCs w:val="22"/>
    </w:rPr>
  </w:style>
  <w:style w:type="paragraph" w:styleId="6">
    <w:name w:val="heading 6"/>
    <w:basedOn w:val="a"/>
    <w:next w:val="a"/>
    <w:link w:val="60"/>
    <w:rsid w:val="00D00E64"/>
    <w:pPr>
      <w:keepNext/>
      <w:keepLines/>
      <w:pBdr>
        <w:top w:val="nil"/>
        <w:left w:val="nil"/>
        <w:bottom w:val="nil"/>
        <w:right w:val="nil"/>
        <w:between w:val="nil"/>
      </w:pBdr>
      <w:autoSpaceDE/>
      <w:autoSpaceDN/>
      <w:adjustRightInd/>
      <w:spacing w:before="200" w:after="40"/>
      <w:contextualSpacing/>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55D1"/>
    <w:pPr>
      <w:widowControl/>
      <w:autoSpaceDE/>
      <w:autoSpaceDN/>
      <w:adjustRightInd/>
    </w:pPr>
    <w:rPr>
      <w:sz w:val="24"/>
      <w:szCs w:val="24"/>
    </w:rPr>
  </w:style>
  <w:style w:type="character" w:customStyle="1" w:styleId="a4">
    <w:name w:val="Основной текст Знак"/>
    <w:basedOn w:val="a0"/>
    <w:link w:val="a3"/>
    <w:rsid w:val="00F755D1"/>
    <w:rPr>
      <w:rFonts w:ascii="Times New Roman" w:eastAsia="Times New Roman" w:hAnsi="Times New Roman" w:cs="Times New Roman"/>
      <w:sz w:val="24"/>
      <w:szCs w:val="24"/>
      <w:lang w:eastAsia="ru-RU"/>
    </w:rPr>
  </w:style>
  <w:style w:type="paragraph" w:styleId="a5">
    <w:name w:val="No Spacing"/>
    <w:link w:val="a6"/>
    <w:qFormat/>
    <w:rsid w:val="00F755D1"/>
    <w:pPr>
      <w:spacing w:after="0" w:line="240" w:lineRule="auto"/>
    </w:pPr>
    <w:rPr>
      <w:rFonts w:ascii="Calibri" w:eastAsia="Times New Roman" w:hAnsi="Calibri" w:cs="Times New Roman"/>
    </w:rPr>
  </w:style>
  <w:style w:type="character" w:customStyle="1" w:styleId="a6">
    <w:name w:val="Без интервала Знак"/>
    <w:link w:val="a5"/>
    <w:rsid w:val="00F755D1"/>
    <w:rPr>
      <w:rFonts w:ascii="Calibri" w:eastAsia="Times New Roman" w:hAnsi="Calibri" w:cs="Times New Roman"/>
    </w:rPr>
  </w:style>
  <w:style w:type="character" w:customStyle="1" w:styleId="a7">
    <w:name w:val="Текст выноски Знак"/>
    <w:link w:val="a8"/>
    <w:uiPriority w:val="99"/>
    <w:rsid w:val="00F755D1"/>
    <w:rPr>
      <w:rFonts w:ascii="Tahoma" w:eastAsia="Calibri" w:hAnsi="Tahoma" w:cs="Tahoma"/>
      <w:sz w:val="16"/>
      <w:szCs w:val="16"/>
    </w:rPr>
  </w:style>
  <w:style w:type="paragraph" w:styleId="a8">
    <w:name w:val="Balloon Text"/>
    <w:basedOn w:val="a"/>
    <w:link w:val="a7"/>
    <w:uiPriority w:val="99"/>
    <w:unhideWhenUsed/>
    <w:rsid w:val="00F755D1"/>
    <w:pPr>
      <w:widowControl/>
      <w:autoSpaceDE/>
      <w:autoSpaceDN/>
      <w:adjustRightInd/>
    </w:pPr>
    <w:rPr>
      <w:rFonts w:ascii="Tahoma" w:eastAsia="Calibri" w:hAnsi="Tahoma" w:cs="Tahoma"/>
      <w:sz w:val="16"/>
      <w:szCs w:val="16"/>
      <w:lang w:eastAsia="en-US"/>
    </w:rPr>
  </w:style>
  <w:style w:type="character" w:customStyle="1" w:styleId="11">
    <w:name w:val="Текст выноски Знак1"/>
    <w:basedOn w:val="a0"/>
    <w:uiPriority w:val="99"/>
    <w:semiHidden/>
    <w:rsid w:val="00F755D1"/>
    <w:rPr>
      <w:rFonts w:ascii="Tahoma" w:eastAsia="Times New Roman" w:hAnsi="Tahoma" w:cs="Tahoma"/>
      <w:sz w:val="16"/>
      <w:szCs w:val="16"/>
      <w:lang w:eastAsia="ru-RU"/>
    </w:rPr>
  </w:style>
  <w:style w:type="character" w:styleId="a9">
    <w:name w:val="Hyperlink"/>
    <w:uiPriority w:val="99"/>
    <w:rsid w:val="00F755D1"/>
    <w:rPr>
      <w:color w:val="0000FF"/>
      <w:u w:val="single"/>
    </w:rPr>
  </w:style>
  <w:style w:type="character" w:customStyle="1" w:styleId="FontStyle14">
    <w:name w:val="Font Style14"/>
    <w:uiPriority w:val="99"/>
    <w:rsid w:val="00F755D1"/>
    <w:rPr>
      <w:rFonts w:ascii="Arial" w:hAnsi="Arial" w:cs="Arial"/>
      <w:sz w:val="16"/>
      <w:szCs w:val="16"/>
    </w:rPr>
  </w:style>
  <w:style w:type="paragraph" w:customStyle="1" w:styleId="Style4">
    <w:name w:val="Style4"/>
    <w:basedOn w:val="a"/>
    <w:uiPriority w:val="99"/>
    <w:rsid w:val="00F755D1"/>
    <w:pPr>
      <w:spacing w:line="214" w:lineRule="exact"/>
      <w:ind w:firstLine="459"/>
      <w:jc w:val="both"/>
    </w:pPr>
    <w:rPr>
      <w:rFonts w:ascii="Arial" w:hAnsi="Arial" w:cs="Arial"/>
      <w:sz w:val="24"/>
      <w:szCs w:val="24"/>
    </w:rPr>
  </w:style>
  <w:style w:type="paragraph" w:customStyle="1" w:styleId="Style2">
    <w:name w:val="Style2"/>
    <w:basedOn w:val="a"/>
    <w:uiPriority w:val="99"/>
    <w:rsid w:val="00F755D1"/>
    <w:pPr>
      <w:spacing w:line="208" w:lineRule="exact"/>
      <w:ind w:firstLine="448"/>
      <w:jc w:val="both"/>
    </w:pPr>
    <w:rPr>
      <w:rFonts w:ascii="Arial" w:hAnsi="Arial" w:cs="Arial"/>
      <w:sz w:val="24"/>
      <w:szCs w:val="24"/>
    </w:rPr>
  </w:style>
  <w:style w:type="paragraph" w:customStyle="1" w:styleId="Style3">
    <w:name w:val="Style3"/>
    <w:basedOn w:val="a"/>
    <w:uiPriority w:val="99"/>
    <w:rsid w:val="00F755D1"/>
    <w:rPr>
      <w:rFonts w:ascii="Arial" w:hAnsi="Arial" w:cs="Arial"/>
      <w:sz w:val="24"/>
      <w:szCs w:val="24"/>
    </w:rPr>
  </w:style>
  <w:style w:type="character" w:customStyle="1" w:styleId="FontStyle13">
    <w:name w:val="Font Style13"/>
    <w:uiPriority w:val="99"/>
    <w:rsid w:val="00F755D1"/>
    <w:rPr>
      <w:rFonts w:ascii="Arial" w:hAnsi="Arial" w:cs="Arial"/>
      <w:sz w:val="16"/>
      <w:szCs w:val="16"/>
    </w:rPr>
  </w:style>
  <w:style w:type="paragraph" w:customStyle="1" w:styleId="Style5">
    <w:name w:val="Style5"/>
    <w:basedOn w:val="a"/>
    <w:uiPriority w:val="99"/>
    <w:rsid w:val="00F755D1"/>
    <w:pPr>
      <w:spacing w:line="207" w:lineRule="exact"/>
      <w:ind w:firstLine="453"/>
      <w:jc w:val="both"/>
    </w:pPr>
    <w:rPr>
      <w:rFonts w:ascii="Arial" w:hAnsi="Arial" w:cs="Arial"/>
      <w:sz w:val="24"/>
      <w:szCs w:val="24"/>
    </w:rPr>
  </w:style>
  <w:style w:type="paragraph" w:styleId="aa">
    <w:name w:val="List Paragraph"/>
    <w:basedOn w:val="a"/>
    <w:qFormat/>
    <w:rsid w:val="00F755D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F755D1"/>
    <w:pPr>
      <w:widowControl/>
      <w:tabs>
        <w:tab w:val="center" w:pos="4677"/>
        <w:tab w:val="right" w:pos="9355"/>
      </w:tabs>
      <w:autoSpaceDE/>
      <w:autoSpaceDN/>
      <w:adjustRightInd/>
    </w:pPr>
    <w:rPr>
      <w:sz w:val="24"/>
      <w:szCs w:val="24"/>
    </w:rPr>
  </w:style>
  <w:style w:type="character" w:customStyle="1" w:styleId="ac">
    <w:name w:val="Верхний колонтитул Знак"/>
    <w:basedOn w:val="a0"/>
    <w:link w:val="ab"/>
    <w:uiPriority w:val="99"/>
    <w:rsid w:val="00F755D1"/>
    <w:rPr>
      <w:rFonts w:ascii="Times New Roman" w:eastAsia="Times New Roman" w:hAnsi="Times New Roman" w:cs="Times New Roman"/>
      <w:sz w:val="24"/>
      <w:szCs w:val="24"/>
      <w:lang w:eastAsia="ru-RU"/>
    </w:rPr>
  </w:style>
  <w:style w:type="paragraph" w:styleId="ad">
    <w:name w:val="footer"/>
    <w:basedOn w:val="a"/>
    <w:link w:val="ae"/>
    <w:unhideWhenUsed/>
    <w:rsid w:val="00F755D1"/>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0"/>
    <w:link w:val="ad"/>
    <w:rsid w:val="00F755D1"/>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D1BE5"/>
    <w:pPr>
      <w:widowControl/>
      <w:autoSpaceDE/>
      <w:autoSpaceDN/>
      <w:adjustRightInd/>
      <w:ind w:left="720" w:firstLine="700"/>
      <w:jc w:val="both"/>
    </w:pPr>
    <w:rPr>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D1BE5"/>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rsid w:val="00D00E64"/>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semiHidden/>
    <w:rsid w:val="00D00E64"/>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D00E64"/>
    <w:rPr>
      <w:rFonts w:ascii="Calibri" w:eastAsia="Times New Roman" w:hAnsi="Calibri" w:cs="Times New Roman"/>
      <w:b/>
      <w:bCs/>
      <w:sz w:val="28"/>
      <w:szCs w:val="28"/>
      <w:lang w:eastAsia="ru-RU"/>
    </w:rPr>
  </w:style>
  <w:style w:type="numbering" w:customStyle="1" w:styleId="12">
    <w:name w:val="Нет списка1"/>
    <w:next w:val="a2"/>
    <w:semiHidden/>
    <w:rsid w:val="00D00E64"/>
  </w:style>
  <w:style w:type="paragraph" w:customStyle="1" w:styleId="c2">
    <w:name w:val="c2"/>
    <w:basedOn w:val="a"/>
    <w:rsid w:val="00D00E64"/>
    <w:pPr>
      <w:widowControl/>
      <w:autoSpaceDE/>
      <w:autoSpaceDN/>
      <w:adjustRightInd/>
      <w:spacing w:before="100" w:beforeAutospacing="1" w:after="100" w:afterAutospacing="1"/>
    </w:pPr>
    <w:rPr>
      <w:sz w:val="24"/>
      <w:szCs w:val="24"/>
    </w:rPr>
  </w:style>
  <w:style w:type="character" w:customStyle="1" w:styleId="c1">
    <w:name w:val="c1"/>
    <w:basedOn w:val="a0"/>
    <w:rsid w:val="00D00E64"/>
  </w:style>
  <w:style w:type="character" w:customStyle="1" w:styleId="c1c3">
    <w:name w:val="c1 c3"/>
    <w:basedOn w:val="a0"/>
    <w:rsid w:val="00D00E64"/>
  </w:style>
  <w:style w:type="paragraph" w:customStyle="1" w:styleId="c5">
    <w:name w:val="c5"/>
    <w:basedOn w:val="a"/>
    <w:rsid w:val="00D00E64"/>
    <w:pPr>
      <w:widowControl/>
      <w:autoSpaceDE/>
      <w:autoSpaceDN/>
      <w:adjustRightInd/>
      <w:spacing w:before="100" w:beforeAutospacing="1" w:after="100" w:afterAutospacing="1"/>
    </w:pPr>
    <w:rPr>
      <w:sz w:val="24"/>
      <w:szCs w:val="24"/>
    </w:rPr>
  </w:style>
  <w:style w:type="paragraph" w:customStyle="1" w:styleId="c3">
    <w:name w:val="c3"/>
    <w:basedOn w:val="a"/>
    <w:rsid w:val="00D00E64"/>
    <w:pPr>
      <w:widowControl/>
      <w:autoSpaceDE/>
      <w:autoSpaceDN/>
      <w:adjustRightInd/>
      <w:spacing w:before="100" w:beforeAutospacing="1" w:after="100" w:afterAutospacing="1"/>
    </w:pPr>
    <w:rPr>
      <w:sz w:val="24"/>
      <w:szCs w:val="24"/>
    </w:rPr>
  </w:style>
  <w:style w:type="character" w:customStyle="1" w:styleId="c17c16">
    <w:name w:val="c17 c16"/>
    <w:basedOn w:val="a0"/>
    <w:rsid w:val="00D00E64"/>
  </w:style>
  <w:style w:type="character" w:customStyle="1" w:styleId="c7">
    <w:name w:val="c7"/>
    <w:basedOn w:val="a0"/>
    <w:rsid w:val="00D00E64"/>
  </w:style>
  <w:style w:type="paragraph" w:customStyle="1" w:styleId="c2c25">
    <w:name w:val="c2 c25"/>
    <w:basedOn w:val="a"/>
    <w:rsid w:val="00D00E64"/>
    <w:pPr>
      <w:widowControl/>
      <w:autoSpaceDE/>
      <w:autoSpaceDN/>
      <w:adjustRightInd/>
      <w:spacing w:before="100" w:beforeAutospacing="1" w:after="100" w:afterAutospacing="1"/>
    </w:pPr>
    <w:rPr>
      <w:sz w:val="24"/>
      <w:szCs w:val="24"/>
    </w:rPr>
  </w:style>
  <w:style w:type="character" w:customStyle="1" w:styleId="c7c16">
    <w:name w:val="c7 c16"/>
    <w:basedOn w:val="a0"/>
    <w:rsid w:val="00D00E64"/>
  </w:style>
  <w:style w:type="paragraph" w:customStyle="1" w:styleId="c15c8">
    <w:name w:val="c15 c8"/>
    <w:basedOn w:val="a"/>
    <w:rsid w:val="00D00E64"/>
    <w:pPr>
      <w:widowControl/>
      <w:autoSpaceDE/>
      <w:autoSpaceDN/>
      <w:adjustRightInd/>
      <w:spacing w:before="100" w:beforeAutospacing="1" w:after="100" w:afterAutospacing="1"/>
    </w:pPr>
    <w:rPr>
      <w:sz w:val="24"/>
      <w:szCs w:val="24"/>
    </w:rPr>
  </w:style>
  <w:style w:type="character" w:customStyle="1" w:styleId="c7c28">
    <w:name w:val="c7 c28"/>
    <w:basedOn w:val="a0"/>
    <w:rsid w:val="00D00E64"/>
  </w:style>
  <w:style w:type="paragraph" w:customStyle="1" w:styleId="c8c11">
    <w:name w:val="c8 c11"/>
    <w:basedOn w:val="a"/>
    <w:rsid w:val="00D00E64"/>
    <w:pPr>
      <w:widowControl/>
      <w:autoSpaceDE/>
      <w:autoSpaceDN/>
      <w:adjustRightInd/>
      <w:spacing w:before="100" w:beforeAutospacing="1" w:after="100" w:afterAutospacing="1"/>
    </w:pPr>
    <w:rPr>
      <w:sz w:val="24"/>
      <w:szCs w:val="24"/>
    </w:rPr>
  </w:style>
  <w:style w:type="paragraph" w:customStyle="1" w:styleId="c8c25">
    <w:name w:val="c8 c25"/>
    <w:basedOn w:val="a"/>
    <w:rsid w:val="00D00E64"/>
    <w:pPr>
      <w:widowControl/>
      <w:autoSpaceDE/>
      <w:autoSpaceDN/>
      <w:adjustRightInd/>
      <w:spacing w:before="100" w:beforeAutospacing="1" w:after="100" w:afterAutospacing="1"/>
    </w:pPr>
    <w:rPr>
      <w:sz w:val="24"/>
      <w:szCs w:val="24"/>
    </w:rPr>
  </w:style>
  <w:style w:type="character" w:customStyle="1" w:styleId="c16c17">
    <w:name w:val="c16 c17"/>
    <w:basedOn w:val="a0"/>
    <w:rsid w:val="00D00E64"/>
  </w:style>
  <w:style w:type="paragraph" w:customStyle="1" w:styleId="c8c15">
    <w:name w:val="c8 c15"/>
    <w:basedOn w:val="a"/>
    <w:rsid w:val="00D00E64"/>
    <w:pPr>
      <w:widowControl/>
      <w:autoSpaceDE/>
      <w:autoSpaceDN/>
      <w:adjustRightInd/>
      <w:spacing w:before="100" w:beforeAutospacing="1" w:after="100" w:afterAutospacing="1"/>
    </w:pPr>
    <w:rPr>
      <w:sz w:val="24"/>
      <w:szCs w:val="24"/>
    </w:rPr>
  </w:style>
  <w:style w:type="paragraph" w:customStyle="1" w:styleId="c8c20">
    <w:name w:val="c8 c20"/>
    <w:basedOn w:val="a"/>
    <w:rsid w:val="00D00E64"/>
    <w:pPr>
      <w:widowControl/>
      <w:autoSpaceDE/>
      <w:autoSpaceDN/>
      <w:adjustRightInd/>
      <w:spacing w:before="100" w:beforeAutospacing="1" w:after="100" w:afterAutospacing="1"/>
    </w:pPr>
    <w:rPr>
      <w:sz w:val="24"/>
      <w:szCs w:val="24"/>
    </w:rPr>
  </w:style>
  <w:style w:type="table" w:styleId="af">
    <w:name w:val="Table Grid"/>
    <w:basedOn w:val="a1"/>
    <w:rsid w:val="00D00E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D00E64"/>
  </w:style>
  <w:style w:type="character" w:customStyle="1" w:styleId="apple-style-span">
    <w:name w:val="apple-style-span"/>
    <w:rsid w:val="00D00E64"/>
  </w:style>
  <w:style w:type="paragraph" w:customStyle="1" w:styleId="13">
    <w:name w:val="Абзац списка1"/>
    <w:basedOn w:val="a"/>
    <w:rsid w:val="00D00E64"/>
    <w:pPr>
      <w:widowControl/>
      <w:autoSpaceDE/>
      <w:autoSpaceDN/>
      <w:adjustRightInd/>
      <w:ind w:left="720"/>
      <w:contextualSpacing/>
    </w:pPr>
    <w:rPr>
      <w:sz w:val="24"/>
      <w:szCs w:val="22"/>
      <w:lang w:eastAsia="en-US"/>
    </w:rPr>
  </w:style>
  <w:style w:type="character" w:customStyle="1" w:styleId="14">
    <w:name w:val="Заголовок №1_"/>
    <w:basedOn w:val="a0"/>
    <w:link w:val="15"/>
    <w:rsid w:val="00D00E64"/>
    <w:rPr>
      <w:b/>
      <w:bCs/>
      <w:sz w:val="28"/>
      <w:szCs w:val="28"/>
      <w:shd w:val="clear" w:color="auto" w:fill="FFFFFF"/>
    </w:rPr>
  </w:style>
  <w:style w:type="paragraph" w:customStyle="1" w:styleId="15">
    <w:name w:val="Заголовок №1"/>
    <w:basedOn w:val="a"/>
    <w:link w:val="14"/>
    <w:rsid w:val="00D00E64"/>
    <w:pPr>
      <w:widowControl/>
      <w:shd w:val="clear" w:color="auto" w:fill="FFFFFF"/>
      <w:autoSpaceDE/>
      <w:autoSpaceDN/>
      <w:adjustRightInd/>
      <w:spacing w:after="780" w:line="360" w:lineRule="exact"/>
      <w:outlineLvl w:val="0"/>
    </w:pPr>
    <w:rPr>
      <w:rFonts w:asciiTheme="minorHAnsi" w:eastAsiaTheme="minorHAnsi" w:hAnsiTheme="minorHAnsi" w:cstheme="minorBidi"/>
      <w:b/>
      <w:bCs/>
      <w:sz w:val="28"/>
      <w:szCs w:val="28"/>
      <w:lang w:eastAsia="en-US"/>
    </w:rPr>
  </w:style>
  <w:style w:type="character" w:customStyle="1" w:styleId="20">
    <w:name w:val="Заголовок 2 Знак"/>
    <w:basedOn w:val="a0"/>
    <w:link w:val="2"/>
    <w:rsid w:val="00D00E64"/>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rsid w:val="00D00E64"/>
    <w:rPr>
      <w:rFonts w:ascii="Times New Roman" w:eastAsia="Times New Roman" w:hAnsi="Times New Roman" w:cs="Times New Roman"/>
      <w:b/>
      <w:color w:val="000000"/>
      <w:lang w:eastAsia="ru-RU"/>
    </w:rPr>
  </w:style>
  <w:style w:type="character" w:customStyle="1" w:styleId="60">
    <w:name w:val="Заголовок 6 Знак"/>
    <w:basedOn w:val="a0"/>
    <w:link w:val="6"/>
    <w:rsid w:val="00D00E64"/>
    <w:rPr>
      <w:rFonts w:ascii="Times New Roman" w:eastAsia="Times New Roman" w:hAnsi="Times New Roman" w:cs="Times New Roman"/>
      <w:b/>
      <w:color w:val="000000"/>
      <w:sz w:val="20"/>
      <w:szCs w:val="20"/>
      <w:lang w:eastAsia="ru-RU"/>
    </w:rPr>
  </w:style>
  <w:style w:type="numbering" w:customStyle="1" w:styleId="21">
    <w:name w:val="Нет списка2"/>
    <w:next w:val="a2"/>
    <w:uiPriority w:val="99"/>
    <w:semiHidden/>
    <w:unhideWhenUsed/>
    <w:rsid w:val="00D00E64"/>
  </w:style>
  <w:style w:type="table" w:customStyle="1" w:styleId="TableNormal">
    <w:name w:val="Table Normal"/>
    <w:rsid w:val="00D00E64"/>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styleId="af1">
    <w:name w:val="Title"/>
    <w:basedOn w:val="a"/>
    <w:next w:val="a"/>
    <w:link w:val="af2"/>
    <w:qFormat/>
    <w:rsid w:val="00D00E64"/>
    <w:pPr>
      <w:keepNext/>
      <w:keepLines/>
      <w:pBdr>
        <w:top w:val="nil"/>
        <w:left w:val="nil"/>
        <w:bottom w:val="nil"/>
        <w:right w:val="nil"/>
        <w:between w:val="nil"/>
      </w:pBdr>
      <w:autoSpaceDE/>
      <w:autoSpaceDN/>
      <w:adjustRightInd/>
      <w:spacing w:before="480" w:after="120"/>
      <w:contextualSpacing/>
    </w:pPr>
    <w:rPr>
      <w:b/>
      <w:color w:val="000000"/>
      <w:sz w:val="72"/>
      <w:szCs w:val="72"/>
    </w:rPr>
  </w:style>
  <w:style w:type="character" w:customStyle="1" w:styleId="af2">
    <w:name w:val="Название Знак"/>
    <w:basedOn w:val="a0"/>
    <w:link w:val="af1"/>
    <w:rsid w:val="00D00E64"/>
    <w:rPr>
      <w:rFonts w:ascii="Times New Roman" w:eastAsia="Times New Roman" w:hAnsi="Times New Roman" w:cs="Times New Roman"/>
      <w:b/>
      <w:color w:val="000000"/>
      <w:sz w:val="72"/>
      <w:szCs w:val="72"/>
      <w:lang w:eastAsia="ru-RU"/>
    </w:rPr>
  </w:style>
  <w:style w:type="paragraph" w:styleId="af3">
    <w:name w:val="Subtitle"/>
    <w:basedOn w:val="a"/>
    <w:next w:val="a"/>
    <w:link w:val="af4"/>
    <w:rsid w:val="00D00E64"/>
    <w:pPr>
      <w:keepNext/>
      <w:keepLines/>
      <w:pBdr>
        <w:top w:val="nil"/>
        <w:left w:val="nil"/>
        <w:bottom w:val="nil"/>
        <w:right w:val="nil"/>
        <w:between w:val="nil"/>
      </w:pBdr>
      <w:autoSpaceDE/>
      <w:autoSpaceDN/>
      <w:adjustRightInd/>
      <w:spacing w:before="360" w:after="80"/>
      <w:contextualSpacing/>
    </w:pPr>
    <w:rPr>
      <w:rFonts w:ascii="Georgia" w:eastAsia="Georgia" w:hAnsi="Georgia" w:cs="Georgia"/>
      <w:i/>
      <w:color w:val="666666"/>
      <w:sz w:val="48"/>
      <w:szCs w:val="48"/>
    </w:rPr>
  </w:style>
  <w:style w:type="character" w:customStyle="1" w:styleId="af4">
    <w:name w:val="Подзаголовок Знак"/>
    <w:basedOn w:val="a0"/>
    <w:link w:val="af3"/>
    <w:rsid w:val="00D00E64"/>
    <w:rPr>
      <w:rFonts w:ascii="Georgia" w:eastAsia="Georgia" w:hAnsi="Georgia" w:cs="Georgia"/>
      <w:i/>
      <w:color w:val="666666"/>
      <w:sz w:val="48"/>
      <w:szCs w:val="48"/>
      <w:lang w:eastAsia="ru-RU"/>
    </w:rPr>
  </w:style>
  <w:style w:type="paragraph" w:styleId="af5">
    <w:name w:val="Body Text Indent"/>
    <w:basedOn w:val="a"/>
    <w:link w:val="af6"/>
    <w:unhideWhenUsed/>
    <w:rsid w:val="00D00E64"/>
    <w:pPr>
      <w:spacing w:after="120"/>
      <w:ind w:left="283"/>
    </w:pPr>
  </w:style>
  <w:style w:type="character" w:customStyle="1" w:styleId="af6">
    <w:name w:val="Основной текст с отступом Знак"/>
    <w:basedOn w:val="a0"/>
    <w:link w:val="af5"/>
    <w:rsid w:val="00D00E64"/>
    <w:rPr>
      <w:rFonts w:ascii="Times New Roman" w:eastAsia="Times New Roman" w:hAnsi="Times New Roman" w:cs="Times New Roman"/>
      <w:sz w:val="20"/>
      <w:szCs w:val="20"/>
      <w:lang w:eastAsia="ru-RU"/>
    </w:rPr>
  </w:style>
  <w:style w:type="numbering" w:customStyle="1" w:styleId="31">
    <w:name w:val="Нет списка3"/>
    <w:next w:val="a2"/>
    <w:uiPriority w:val="99"/>
    <w:semiHidden/>
    <w:unhideWhenUsed/>
    <w:rsid w:val="00D00E64"/>
  </w:style>
  <w:style w:type="paragraph" w:styleId="af7">
    <w:name w:val="Normal (Web)"/>
    <w:basedOn w:val="a"/>
    <w:uiPriority w:val="99"/>
    <w:unhideWhenUsed/>
    <w:rsid w:val="00D00E64"/>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D00E64"/>
  </w:style>
  <w:style w:type="character" w:styleId="af8">
    <w:name w:val="Strong"/>
    <w:qFormat/>
    <w:rsid w:val="00D00E64"/>
    <w:rPr>
      <w:b/>
      <w:bCs/>
    </w:rPr>
  </w:style>
  <w:style w:type="character" w:styleId="af9">
    <w:name w:val="Emphasis"/>
    <w:uiPriority w:val="99"/>
    <w:qFormat/>
    <w:rsid w:val="00D00E64"/>
    <w:rPr>
      <w:i/>
      <w:iCs/>
    </w:rPr>
  </w:style>
  <w:style w:type="paragraph" w:customStyle="1" w:styleId="afa">
    <w:name w:val="Содержимое таблицы"/>
    <w:basedOn w:val="a"/>
    <w:rsid w:val="00D00E64"/>
    <w:pPr>
      <w:widowControl/>
      <w:suppressLineNumbers/>
      <w:suppressAutoHyphens/>
      <w:autoSpaceDE/>
      <w:autoSpaceDN/>
      <w:adjustRightInd/>
    </w:pPr>
    <w:rPr>
      <w:sz w:val="24"/>
      <w:szCs w:val="24"/>
      <w:lang w:eastAsia="ar-SA"/>
    </w:rPr>
  </w:style>
  <w:style w:type="paragraph" w:customStyle="1" w:styleId="afb">
    <w:name w:val="Новый"/>
    <w:basedOn w:val="a"/>
    <w:rsid w:val="00D00E64"/>
    <w:pPr>
      <w:widowControl/>
      <w:autoSpaceDE/>
      <w:autoSpaceDN/>
      <w:adjustRightInd/>
      <w:spacing w:line="360" w:lineRule="auto"/>
      <w:ind w:firstLine="454"/>
      <w:jc w:val="both"/>
    </w:pPr>
    <w:rPr>
      <w:rFonts w:eastAsia="Calibri"/>
      <w:sz w:val="28"/>
      <w:szCs w:val="24"/>
      <w:lang w:eastAsia="en-US"/>
    </w:rPr>
  </w:style>
  <w:style w:type="paragraph" w:customStyle="1" w:styleId="Default">
    <w:name w:val="Default"/>
    <w:rsid w:val="00D00E6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6">
    <w:name w:val="Сетка таблицы1"/>
    <w:basedOn w:val="a1"/>
    <w:next w:val="af"/>
    <w:uiPriority w:val="39"/>
    <w:rsid w:val="00D00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D00E64"/>
  </w:style>
  <w:style w:type="numbering" w:customStyle="1" w:styleId="110">
    <w:name w:val="Нет списка11"/>
    <w:next w:val="a2"/>
    <w:semiHidden/>
    <w:unhideWhenUsed/>
    <w:rsid w:val="00D00E64"/>
  </w:style>
  <w:style w:type="table" w:customStyle="1" w:styleId="22">
    <w:name w:val="Сетка таблицы2"/>
    <w:basedOn w:val="a1"/>
    <w:next w:val="af"/>
    <w:rsid w:val="00D00E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D00E64"/>
    <w:pPr>
      <w:widowControl/>
      <w:autoSpaceDE/>
      <w:autoSpaceDN/>
      <w:adjustRightInd/>
      <w:spacing w:after="160" w:line="240" w:lineRule="exact"/>
    </w:pPr>
    <w:rPr>
      <w:rFonts w:ascii="Verdana" w:hAnsi="Verdana"/>
      <w:lang w:val="en-US" w:eastAsia="en-US"/>
    </w:rPr>
  </w:style>
  <w:style w:type="character" w:customStyle="1" w:styleId="FontStyle28">
    <w:name w:val="Font Style28"/>
    <w:rsid w:val="00D00E64"/>
    <w:rPr>
      <w:rFonts w:ascii="Arial" w:hAnsi="Arial" w:cs="Arial" w:hint="default"/>
      <w:sz w:val="20"/>
      <w:szCs w:val="20"/>
    </w:rPr>
  </w:style>
  <w:style w:type="paragraph" w:customStyle="1" w:styleId="NoSpacing">
    <w:name w:val="No Spacing"/>
    <w:rsid w:val="00D00E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numbering" w:customStyle="1" w:styleId="51">
    <w:name w:val="Нет списка5"/>
    <w:next w:val="a2"/>
    <w:uiPriority w:val="99"/>
    <w:semiHidden/>
    <w:unhideWhenUsed/>
    <w:rsid w:val="00D00E64"/>
  </w:style>
  <w:style w:type="character" w:customStyle="1" w:styleId="23">
    <w:name w:val="Основной текст (2)"/>
    <w:basedOn w:val="a0"/>
    <w:rsid w:val="00D00E6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8">
    <w:name w:val="Просмотренная гиперссылка1"/>
    <w:basedOn w:val="a0"/>
    <w:uiPriority w:val="99"/>
    <w:semiHidden/>
    <w:unhideWhenUsed/>
    <w:rsid w:val="00D00E64"/>
    <w:rPr>
      <w:color w:val="800080"/>
      <w:u w:val="single"/>
    </w:rPr>
  </w:style>
  <w:style w:type="character" w:customStyle="1" w:styleId="24">
    <w:name w:val="Основной текст (2)_"/>
    <w:basedOn w:val="a0"/>
    <w:link w:val="210"/>
    <w:rsid w:val="00D00E64"/>
    <w:rPr>
      <w:rFonts w:ascii="Times New Roman" w:eastAsia="Times New Roman" w:hAnsi="Times New Roman" w:cs="Times New Roman"/>
      <w:sz w:val="24"/>
      <w:szCs w:val="24"/>
      <w:shd w:val="clear" w:color="auto" w:fill="FFFFFF"/>
    </w:rPr>
  </w:style>
  <w:style w:type="paragraph" w:customStyle="1" w:styleId="210">
    <w:name w:val="Основной текст (2)1"/>
    <w:basedOn w:val="a"/>
    <w:link w:val="24"/>
    <w:rsid w:val="00D00E64"/>
    <w:pPr>
      <w:shd w:val="clear" w:color="auto" w:fill="FFFFFF"/>
      <w:autoSpaceDE/>
      <w:autoSpaceDN/>
      <w:adjustRightInd/>
      <w:spacing w:after="4620" w:line="245" w:lineRule="exact"/>
      <w:ind w:hanging="540"/>
    </w:pPr>
    <w:rPr>
      <w:sz w:val="24"/>
      <w:szCs w:val="24"/>
      <w:lang w:eastAsia="en-US"/>
    </w:rPr>
  </w:style>
  <w:style w:type="character" w:customStyle="1" w:styleId="9">
    <w:name w:val="Основной текст (9)_"/>
    <w:basedOn w:val="a0"/>
    <w:link w:val="91"/>
    <w:rsid w:val="00D00E64"/>
    <w:rPr>
      <w:rFonts w:ascii="Times New Roman" w:eastAsia="Times New Roman" w:hAnsi="Times New Roman" w:cs="Times New Roman"/>
      <w:b/>
      <w:bCs/>
      <w:sz w:val="23"/>
      <w:szCs w:val="23"/>
      <w:shd w:val="clear" w:color="auto" w:fill="FFFFFF"/>
    </w:rPr>
  </w:style>
  <w:style w:type="paragraph" w:customStyle="1" w:styleId="91">
    <w:name w:val="Основной текст (9)1"/>
    <w:basedOn w:val="a"/>
    <w:link w:val="9"/>
    <w:rsid w:val="00D00E64"/>
    <w:pPr>
      <w:shd w:val="clear" w:color="auto" w:fill="FFFFFF"/>
      <w:autoSpaceDE/>
      <w:autoSpaceDN/>
      <w:adjustRightInd/>
      <w:spacing w:before="4620" w:line="245" w:lineRule="exact"/>
    </w:pPr>
    <w:rPr>
      <w:b/>
      <w:bCs/>
      <w:sz w:val="23"/>
      <w:szCs w:val="23"/>
      <w:lang w:eastAsia="en-US"/>
    </w:rPr>
  </w:style>
  <w:style w:type="character" w:customStyle="1" w:styleId="90">
    <w:name w:val="Основной текст (9)"/>
    <w:basedOn w:val="9"/>
    <w:rsid w:val="00D00E64"/>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5pt">
    <w:name w:val="Основной текст (2) + 5 pt"/>
    <w:basedOn w:val="24"/>
    <w:rsid w:val="00D00E64"/>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255pt-1pt">
    <w:name w:val="Основной текст (2) + 5;5 pt;Курсив;Интервал -1 pt"/>
    <w:basedOn w:val="24"/>
    <w:rsid w:val="00D00E64"/>
    <w:rPr>
      <w:rFonts w:ascii="Times New Roman" w:eastAsia="Times New Roman" w:hAnsi="Times New Roman" w:cs="Times New Roman"/>
      <w:i/>
      <w:iCs/>
      <w:color w:val="000000"/>
      <w:spacing w:val="-20"/>
      <w:w w:val="100"/>
      <w:position w:val="0"/>
      <w:sz w:val="11"/>
      <w:szCs w:val="11"/>
      <w:shd w:val="clear" w:color="auto" w:fill="FFFFFF"/>
      <w:lang w:val="ru-RU" w:eastAsia="ru-RU" w:bidi="ru-RU"/>
    </w:rPr>
  </w:style>
  <w:style w:type="paragraph" w:styleId="afc">
    <w:name w:val="caption"/>
    <w:basedOn w:val="a"/>
    <w:next w:val="a"/>
    <w:qFormat/>
    <w:rsid w:val="00D00E64"/>
    <w:pPr>
      <w:widowControl/>
      <w:autoSpaceDE/>
      <w:autoSpaceDN/>
      <w:adjustRightInd/>
    </w:pPr>
    <w:rPr>
      <w:b/>
      <w:bCs/>
      <w:i/>
      <w:iCs/>
      <w:sz w:val="24"/>
      <w:szCs w:val="24"/>
    </w:rPr>
  </w:style>
  <w:style w:type="paragraph" w:customStyle="1" w:styleId="Style7">
    <w:name w:val="Style7"/>
    <w:basedOn w:val="a"/>
    <w:uiPriority w:val="99"/>
    <w:rsid w:val="00D00E64"/>
    <w:pPr>
      <w:spacing w:line="293" w:lineRule="exact"/>
      <w:jc w:val="center"/>
    </w:pPr>
    <w:rPr>
      <w:sz w:val="24"/>
      <w:szCs w:val="24"/>
    </w:rPr>
  </w:style>
  <w:style w:type="paragraph" w:customStyle="1" w:styleId="Style19">
    <w:name w:val="Style19"/>
    <w:basedOn w:val="a"/>
    <w:rsid w:val="00D00E64"/>
    <w:pPr>
      <w:jc w:val="both"/>
    </w:pPr>
    <w:rPr>
      <w:sz w:val="24"/>
      <w:szCs w:val="24"/>
    </w:rPr>
  </w:style>
  <w:style w:type="paragraph" w:customStyle="1" w:styleId="Style24">
    <w:name w:val="Style24"/>
    <w:basedOn w:val="a"/>
    <w:uiPriority w:val="99"/>
    <w:rsid w:val="00D00E64"/>
    <w:rPr>
      <w:sz w:val="24"/>
      <w:szCs w:val="24"/>
    </w:rPr>
  </w:style>
  <w:style w:type="paragraph" w:customStyle="1" w:styleId="Style27">
    <w:name w:val="Style27"/>
    <w:basedOn w:val="a"/>
    <w:uiPriority w:val="99"/>
    <w:rsid w:val="00D00E64"/>
    <w:pPr>
      <w:jc w:val="both"/>
    </w:pPr>
    <w:rPr>
      <w:sz w:val="24"/>
      <w:szCs w:val="24"/>
    </w:rPr>
  </w:style>
  <w:style w:type="paragraph" w:customStyle="1" w:styleId="Style39">
    <w:name w:val="Style39"/>
    <w:basedOn w:val="a"/>
    <w:uiPriority w:val="99"/>
    <w:rsid w:val="00D00E64"/>
    <w:pPr>
      <w:spacing w:line="298" w:lineRule="exact"/>
      <w:ind w:hanging="1104"/>
    </w:pPr>
    <w:rPr>
      <w:sz w:val="24"/>
      <w:szCs w:val="24"/>
    </w:rPr>
  </w:style>
  <w:style w:type="character" w:customStyle="1" w:styleId="FontStyle130">
    <w:name w:val="Font Style130"/>
    <w:uiPriority w:val="99"/>
    <w:rsid w:val="00D00E64"/>
    <w:rPr>
      <w:rFonts w:ascii="Lucida Sans Unicode" w:hAnsi="Lucida Sans Unicode" w:cs="Lucida Sans Unicode"/>
      <w:sz w:val="20"/>
      <w:szCs w:val="20"/>
    </w:rPr>
  </w:style>
  <w:style w:type="character" w:customStyle="1" w:styleId="FontStyle132">
    <w:name w:val="Font Style132"/>
    <w:rsid w:val="00D00E64"/>
    <w:rPr>
      <w:rFonts w:ascii="Trebuchet MS" w:hAnsi="Trebuchet MS" w:cs="Trebuchet MS"/>
      <w:b/>
      <w:bCs/>
      <w:sz w:val="20"/>
      <w:szCs w:val="20"/>
    </w:rPr>
  </w:style>
  <w:style w:type="character" w:customStyle="1" w:styleId="FontStyle133">
    <w:name w:val="Font Style133"/>
    <w:uiPriority w:val="99"/>
    <w:rsid w:val="00D00E64"/>
    <w:rPr>
      <w:rFonts w:ascii="Cambria" w:hAnsi="Cambria" w:cs="Cambria"/>
      <w:spacing w:val="-10"/>
      <w:sz w:val="12"/>
      <w:szCs w:val="12"/>
    </w:rPr>
  </w:style>
  <w:style w:type="character" w:customStyle="1" w:styleId="FontStyle134">
    <w:name w:val="Font Style134"/>
    <w:uiPriority w:val="99"/>
    <w:rsid w:val="00D00E64"/>
    <w:rPr>
      <w:rFonts w:ascii="Times New Roman" w:hAnsi="Times New Roman" w:cs="Times New Roman"/>
      <w:b/>
      <w:bCs/>
      <w:sz w:val="20"/>
      <w:szCs w:val="20"/>
    </w:rPr>
  </w:style>
  <w:style w:type="character" w:customStyle="1" w:styleId="FontStyle135">
    <w:name w:val="Font Style135"/>
    <w:uiPriority w:val="99"/>
    <w:rsid w:val="00D00E64"/>
    <w:rPr>
      <w:rFonts w:ascii="Times New Roman" w:hAnsi="Times New Roman" w:cs="Times New Roman"/>
      <w:sz w:val="20"/>
      <w:szCs w:val="20"/>
    </w:rPr>
  </w:style>
  <w:style w:type="character" w:customStyle="1" w:styleId="FontStyle136">
    <w:name w:val="Font Style136"/>
    <w:uiPriority w:val="99"/>
    <w:rsid w:val="00D00E64"/>
    <w:rPr>
      <w:rFonts w:ascii="Times New Roman" w:hAnsi="Times New Roman" w:cs="Times New Roman"/>
      <w:b/>
      <w:bCs/>
      <w:sz w:val="22"/>
      <w:szCs w:val="22"/>
    </w:rPr>
  </w:style>
  <w:style w:type="character" w:customStyle="1" w:styleId="FontStyle144">
    <w:name w:val="Font Style144"/>
    <w:uiPriority w:val="99"/>
    <w:rsid w:val="00D00E64"/>
    <w:rPr>
      <w:rFonts w:ascii="Times New Roman" w:hAnsi="Times New Roman" w:cs="Times New Roman"/>
      <w:sz w:val="18"/>
      <w:szCs w:val="18"/>
    </w:rPr>
  </w:style>
  <w:style w:type="character" w:customStyle="1" w:styleId="FontStyle162">
    <w:name w:val="Font Style162"/>
    <w:uiPriority w:val="99"/>
    <w:rsid w:val="00D00E64"/>
    <w:rPr>
      <w:rFonts w:ascii="Times New Roman" w:hAnsi="Times New Roman" w:cs="Times New Roman"/>
      <w:b/>
      <w:bCs/>
      <w:smallCaps/>
      <w:spacing w:val="20"/>
      <w:sz w:val="18"/>
      <w:szCs w:val="18"/>
    </w:rPr>
  </w:style>
  <w:style w:type="character" w:customStyle="1" w:styleId="FontStyle163">
    <w:name w:val="Font Style163"/>
    <w:uiPriority w:val="99"/>
    <w:rsid w:val="00D00E64"/>
    <w:rPr>
      <w:rFonts w:ascii="Times New Roman" w:hAnsi="Times New Roman" w:cs="Times New Roman"/>
      <w:sz w:val="20"/>
      <w:szCs w:val="20"/>
    </w:rPr>
  </w:style>
  <w:style w:type="character" w:customStyle="1" w:styleId="140">
    <w:name w:val="Основной текст (14)_"/>
    <w:link w:val="141"/>
    <w:rsid w:val="00D00E64"/>
    <w:rPr>
      <w:i/>
      <w:iCs/>
      <w:shd w:val="clear" w:color="auto" w:fill="FFFFFF"/>
    </w:rPr>
  </w:style>
  <w:style w:type="paragraph" w:customStyle="1" w:styleId="141">
    <w:name w:val="Основной текст (14)1"/>
    <w:basedOn w:val="a"/>
    <w:link w:val="140"/>
    <w:rsid w:val="00D00E64"/>
    <w:pPr>
      <w:widowControl/>
      <w:shd w:val="clear" w:color="auto" w:fill="FFFFFF"/>
      <w:autoSpaceDE/>
      <w:autoSpaceDN/>
      <w:adjustRightInd/>
      <w:spacing w:line="211" w:lineRule="exact"/>
      <w:ind w:firstLine="400"/>
      <w:jc w:val="both"/>
    </w:pPr>
    <w:rPr>
      <w:rFonts w:asciiTheme="minorHAnsi" w:eastAsiaTheme="minorHAnsi" w:hAnsiTheme="minorHAnsi" w:cstheme="minorBidi"/>
      <w:i/>
      <w:iCs/>
      <w:sz w:val="22"/>
      <w:szCs w:val="22"/>
      <w:shd w:val="clear" w:color="auto" w:fill="FFFFFF"/>
      <w:lang w:eastAsia="en-US"/>
    </w:rPr>
  </w:style>
  <w:style w:type="character" w:customStyle="1" w:styleId="32">
    <w:name w:val="Заголовок №3_"/>
    <w:link w:val="310"/>
    <w:rsid w:val="00D00E64"/>
    <w:rPr>
      <w:b/>
      <w:bCs/>
      <w:shd w:val="clear" w:color="auto" w:fill="FFFFFF"/>
    </w:rPr>
  </w:style>
  <w:style w:type="paragraph" w:customStyle="1" w:styleId="310">
    <w:name w:val="Заголовок №31"/>
    <w:basedOn w:val="a"/>
    <w:link w:val="32"/>
    <w:rsid w:val="00D00E64"/>
    <w:pPr>
      <w:widowControl/>
      <w:shd w:val="clear" w:color="auto" w:fill="FFFFFF"/>
      <w:autoSpaceDE/>
      <w:autoSpaceDN/>
      <w:adjustRightInd/>
      <w:spacing w:line="211" w:lineRule="exact"/>
      <w:jc w:val="both"/>
      <w:outlineLvl w:val="2"/>
    </w:pPr>
    <w:rPr>
      <w:rFonts w:asciiTheme="minorHAnsi" w:eastAsiaTheme="minorHAnsi" w:hAnsiTheme="minorHAnsi" w:cstheme="minorBidi"/>
      <w:b/>
      <w:bCs/>
      <w:sz w:val="22"/>
      <w:szCs w:val="22"/>
      <w:shd w:val="clear" w:color="auto" w:fill="FFFFFF"/>
      <w:lang w:eastAsia="en-US"/>
    </w:rPr>
  </w:style>
  <w:style w:type="character" w:customStyle="1" w:styleId="1447">
    <w:name w:val="Основной текст (14)47"/>
    <w:rsid w:val="00D00E64"/>
    <w:rPr>
      <w:rFonts w:ascii="Times New Roman" w:hAnsi="Times New Roman" w:cs="Times New Roman"/>
      <w:i w:val="0"/>
      <w:iCs w:val="0"/>
      <w:noProof/>
      <w:spacing w:val="0"/>
      <w:sz w:val="22"/>
      <w:szCs w:val="22"/>
      <w:shd w:val="clear" w:color="auto" w:fill="FFFFFF"/>
      <w:lang w:bidi="ar-SA"/>
    </w:rPr>
  </w:style>
  <w:style w:type="character" w:customStyle="1" w:styleId="1445">
    <w:name w:val="Основной текст (14)45"/>
    <w:rsid w:val="00D00E64"/>
    <w:rPr>
      <w:i/>
      <w:iCs/>
      <w:noProof/>
      <w:sz w:val="22"/>
      <w:szCs w:val="22"/>
      <w:shd w:val="clear" w:color="auto" w:fill="FFFFFF"/>
      <w:lang w:bidi="ar-SA"/>
    </w:rPr>
  </w:style>
  <w:style w:type="character" w:customStyle="1" w:styleId="1443">
    <w:name w:val="Основной текст (14)43"/>
    <w:rsid w:val="00D00E64"/>
    <w:rPr>
      <w:i/>
      <w:iCs/>
      <w:noProof/>
      <w:sz w:val="22"/>
      <w:szCs w:val="22"/>
      <w:shd w:val="clear" w:color="auto" w:fill="FFFFFF"/>
      <w:lang w:bidi="ar-SA"/>
    </w:rPr>
  </w:style>
  <w:style w:type="character" w:customStyle="1" w:styleId="1441">
    <w:name w:val="Основной текст (14)41"/>
    <w:rsid w:val="00D00E64"/>
    <w:rPr>
      <w:i/>
      <w:iCs/>
      <w:noProof/>
      <w:sz w:val="22"/>
      <w:szCs w:val="22"/>
      <w:shd w:val="clear" w:color="auto" w:fill="FFFFFF"/>
      <w:lang w:bidi="ar-SA"/>
    </w:rPr>
  </w:style>
  <w:style w:type="character" w:customStyle="1" w:styleId="1489">
    <w:name w:val="Основной текст (14)89"/>
    <w:rsid w:val="00D00E64"/>
    <w:rPr>
      <w:rFonts w:ascii="Times New Roman" w:hAnsi="Times New Roman" w:cs="Times New Roman"/>
      <w:i w:val="0"/>
      <w:iCs w:val="0"/>
      <w:noProof/>
      <w:spacing w:val="0"/>
      <w:shd w:val="clear" w:color="auto" w:fill="FFFFFF"/>
      <w:lang w:bidi="ar-SA"/>
    </w:rPr>
  </w:style>
  <w:style w:type="character" w:customStyle="1" w:styleId="33">
    <w:name w:val="Заголовок №3 (3)"/>
    <w:rsid w:val="00D00E64"/>
    <w:rPr>
      <w:rFonts w:ascii="Calibri" w:hAnsi="Calibri" w:cs="Calibri"/>
      <w:b/>
      <w:bCs/>
      <w:noProof/>
      <w:spacing w:val="0"/>
      <w:sz w:val="23"/>
      <w:szCs w:val="23"/>
      <w:lang w:bidi="ar-SA"/>
    </w:rPr>
  </w:style>
  <w:style w:type="character" w:customStyle="1" w:styleId="1485">
    <w:name w:val="Основной текст (14)85"/>
    <w:rsid w:val="00D00E64"/>
    <w:rPr>
      <w:rFonts w:ascii="Times New Roman" w:hAnsi="Times New Roman" w:cs="Times New Roman"/>
      <w:i w:val="0"/>
      <w:iCs w:val="0"/>
      <w:noProof/>
      <w:spacing w:val="0"/>
      <w:shd w:val="clear" w:color="auto" w:fill="FFFFFF"/>
      <w:lang w:bidi="ar-SA"/>
    </w:rPr>
  </w:style>
  <w:style w:type="character" w:customStyle="1" w:styleId="1483">
    <w:name w:val="Основной текст (14)83"/>
    <w:rsid w:val="00D00E64"/>
    <w:rPr>
      <w:rFonts w:ascii="Times New Roman" w:hAnsi="Times New Roman" w:cs="Times New Roman"/>
      <w:i w:val="0"/>
      <w:iCs w:val="0"/>
      <w:noProof/>
      <w:spacing w:val="0"/>
      <w:shd w:val="clear" w:color="auto" w:fill="FFFFFF"/>
      <w:lang w:bidi="ar-SA"/>
    </w:rPr>
  </w:style>
  <w:style w:type="character" w:customStyle="1" w:styleId="3319">
    <w:name w:val="Заголовок №3 (3)19"/>
    <w:rsid w:val="00D00E64"/>
    <w:rPr>
      <w:rFonts w:ascii="Calibri" w:hAnsi="Calibri" w:cs="Calibri"/>
      <w:b/>
      <w:bCs/>
      <w:noProof/>
      <w:spacing w:val="0"/>
      <w:sz w:val="23"/>
      <w:szCs w:val="23"/>
      <w:lang w:bidi="ar-SA"/>
    </w:rPr>
  </w:style>
  <w:style w:type="character" w:customStyle="1" w:styleId="1481">
    <w:name w:val="Основной текст (14)81"/>
    <w:rsid w:val="00D00E64"/>
    <w:rPr>
      <w:rFonts w:ascii="Times New Roman" w:hAnsi="Times New Roman" w:cs="Times New Roman"/>
      <w:i w:val="0"/>
      <w:iCs w:val="0"/>
      <w:noProof/>
      <w:spacing w:val="0"/>
      <w:shd w:val="clear" w:color="auto" w:fill="FFFFFF"/>
      <w:lang w:bidi="ar-SA"/>
    </w:rPr>
  </w:style>
  <w:style w:type="character" w:customStyle="1" w:styleId="1495">
    <w:name w:val="Основной текст (14)95"/>
    <w:rsid w:val="00D00E64"/>
    <w:rPr>
      <w:rFonts w:ascii="Times New Roman" w:hAnsi="Times New Roman" w:cs="Times New Roman"/>
      <w:i w:val="0"/>
      <w:iCs w:val="0"/>
      <w:noProof/>
      <w:spacing w:val="0"/>
      <w:shd w:val="clear" w:color="auto" w:fill="FFFFFF"/>
      <w:lang w:bidi="ar-SA"/>
    </w:rPr>
  </w:style>
  <w:style w:type="character" w:customStyle="1" w:styleId="1491">
    <w:name w:val="Основной текст (14)91"/>
    <w:rsid w:val="00D00E64"/>
    <w:rPr>
      <w:rFonts w:ascii="Times New Roman" w:hAnsi="Times New Roman" w:cs="Times New Roman"/>
      <w:i w:val="0"/>
      <w:iCs w:val="0"/>
      <w:noProof/>
      <w:spacing w:val="0"/>
      <w:shd w:val="clear" w:color="auto" w:fill="FFFFFF"/>
      <w:lang w:bidi="ar-SA"/>
    </w:rPr>
  </w:style>
  <w:style w:type="character" w:customStyle="1" w:styleId="1487">
    <w:name w:val="Основной текст (14)87"/>
    <w:rsid w:val="00D00E64"/>
    <w:rPr>
      <w:rFonts w:ascii="Times New Roman" w:hAnsi="Times New Roman" w:cs="Times New Roman"/>
      <w:i w:val="0"/>
      <w:iCs w:val="0"/>
      <w:noProof/>
      <w:spacing w:val="0"/>
      <w:shd w:val="clear" w:color="auto" w:fill="FFFFFF"/>
      <w:lang w:bidi="ar-SA"/>
    </w:rPr>
  </w:style>
  <w:style w:type="paragraph" w:customStyle="1" w:styleId="Style1">
    <w:name w:val="Style1"/>
    <w:basedOn w:val="a"/>
    <w:uiPriority w:val="99"/>
    <w:rsid w:val="00D00E64"/>
    <w:pPr>
      <w:spacing w:line="206" w:lineRule="exact"/>
      <w:jc w:val="both"/>
    </w:pPr>
    <w:rPr>
      <w:sz w:val="24"/>
      <w:szCs w:val="24"/>
    </w:rPr>
  </w:style>
  <w:style w:type="paragraph" w:customStyle="1" w:styleId="Style21">
    <w:name w:val="Style21"/>
    <w:basedOn w:val="a"/>
    <w:uiPriority w:val="99"/>
    <w:rsid w:val="00D00E64"/>
    <w:pPr>
      <w:spacing w:line="298" w:lineRule="exact"/>
      <w:ind w:firstLine="158"/>
    </w:pPr>
    <w:rPr>
      <w:sz w:val="24"/>
      <w:szCs w:val="24"/>
    </w:rPr>
  </w:style>
  <w:style w:type="paragraph" w:customStyle="1" w:styleId="Style46">
    <w:name w:val="Style46"/>
    <w:basedOn w:val="a"/>
    <w:uiPriority w:val="99"/>
    <w:rsid w:val="00D00E64"/>
    <w:pPr>
      <w:spacing w:line="218" w:lineRule="exact"/>
    </w:pPr>
    <w:rPr>
      <w:sz w:val="24"/>
      <w:szCs w:val="24"/>
    </w:rPr>
  </w:style>
  <w:style w:type="paragraph" w:customStyle="1" w:styleId="Style101">
    <w:name w:val="Style101"/>
    <w:basedOn w:val="a"/>
    <w:uiPriority w:val="99"/>
    <w:rsid w:val="00D00E64"/>
    <w:pPr>
      <w:spacing w:line="211" w:lineRule="exact"/>
      <w:ind w:firstLine="298"/>
      <w:jc w:val="both"/>
    </w:pPr>
    <w:rPr>
      <w:sz w:val="24"/>
      <w:szCs w:val="24"/>
    </w:rPr>
  </w:style>
  <w:style w:type="paragraph" w:customStyle="1" w:styleId="Style116">
    <w:name w:val="Style116"/>
    <w:basedOn w:val="a"/>
    <w:uiPriority w:val="99"/>
    <w:rsid w:val="00D00E64"/>
    <w:pPr>
      <w:spacing w:line="202" w:lineRule="exact"/>
      <w:ind w:firstLine="283"/>
      <w:jc w:val="both"/>
    </w:pPr>
    <w:rPr>
      <w:sz w:val="24"/>
      <w:szCs w:val="24"/>
    </w:rPr>
  </w:style>
  <w:style w:type="character" w:customStyle="1" w:styleId="FontStyle128">
    <w:name w:val="Font Style128"/>
    <w:uiPriority w:val="99"/>
    <w:rsid w:val="00D00E64"/>
    <w:rPr>
      <w:rFonts w:ascii="Times New Roman" w:hAnsi="Times New Roman" w:cs="Times New Roman"/>
      <w:b/>
      <w:bCs/>
      <w:i/>
      <w:iCs/>
      <w:sz w:val="20"/>
      <w:szCs w:val="20"/>
    </w:rPr>
  </w:style>
  <w:style w:type="character" w:customStyle="1" w:styleId="FontStyle129">
    <w:name w:val="Font Style129"/>
    <w:uiPriority w:val="99"/>
    <w:rsid w:val="00D00E64"/>
    <w:rPr>
      <w:rFonts w:ascii="Times New Roman" w:hAnsi="Times New Roman" w:cs="Times New Roman"/>
      <w:b/>
      <w:bCs/>
      <w:i/>
      <w:iCs/>
      <w:sz w:val="20"/>
      <w:szCs w:val="20"/>
    </w:rPr>
  </w:style>
  <w:style w:type="character" w:customStyle="1" w:styleId="FontStyle137">
    <w:name w:val="Font Style137"/>
    <w:uiPriority w:val="99"/>
    <w:rsid w:val="00D00E64"/>
    <w:rPr>
      <w:rFonts w:ascii="Lucida Sans Unicode" w:hAnsi="Lucida Sans Unicode" w:cs="Lucida Sans Unicode"/>
      <w:b/>
      <w:bCs/>
      <w:sz w:val="24"/>
      <w:szCs w:val="24"/>
    </w:rPr>
  </w:style>
  <w:style w:type="character" w:customStyle="1" w:styleId="FontStyle161">
    <w:name w:val="Font Style161"/>
    <w:uiPriority w:val="99"/>
    <w:rsid w:val="00D00E64"/>
    <w:rPr>
      <w:rFonts w:ascii="Times New Roman" w:hAnsi="Times New Roman" w:cs="Times New Roman"/>
      <w:b/>
      <w:bCs/>
      <w:smallCaps/>
      <w:spacing w:val="10"/>
      <w:sz w:val="18"/>
      <w:szCs w:val="18"/>
    </w:rPr>
  </w:style>
  <w:style w:type="character" w:customStyle="1" w:styleId="dash041e005f0431005f044b005f0447005f043d005f044b005f0439005f005fchar1char1">
    <w:name w:val="dash041e_005f0431_005f044b_005f0447_005f043d_005f044b_005f0439_005f_005fchar1__char1"/>
    <w:rsid w:val="00D00E64"/>
    <w:rPr>
      <w:rFonts w:ascii="Times New Roman" w:hAnsi="Times New Roman" w:cs="Times New Roman" w:hint="default"/>
      <w:strike w:val="0"/>
      <w:dstrike w:val="0"/>
      <w:sz w:val="24"/>
      <w:szCs w:val="24"/>
      <w:u w:val="none"/>
      <w:effect w:val="none"/>
    </w:rPr>
  </w:style>
  <w:style w:type="paragraph" w:customStyle="1" w:styleId="Style66">
    <w:name w:val="Style66"/>
    <w:basedOn w:val="a"/>
    <w:uiPriority w:val="99"/>
    <w:rsid w:val="00D00E64"/>
    <w:pPr>
      <w:spacing w:line="192" w:lineRule="exact"/>
      <w:jc w:val="both"/>
    </w:pPr>
    <w:rPr>
      <w:sz w:val="24"/>
      <w:szCs w:val="24"/>
    </w:rPr>
  </w:style>
  <w:style w:type="character" w:customStyle="1" w:styleId="FontStyle140">
    <w:name w:val="Font Style140"/>
    <w:uiPriority w:val="99"/>
    <w:rsid w:val="00D00E64"/>
    <w:rPr>
      <w:rFonts w:ascii="Times New Roman" w:hAnsi="Times New Roman" w:cs="Times New Roman"/>
      <w:b/>
      <w:bCs/>
      <w:sz w:val="18"/>
      <w:szCs w:val="18"/>
    </w:rPr>
  </w:style>
  <w:style w:type="character" w:customStyle="1" w:styleId="dash041e0431044b0447043d044b0439char1">
    <w:name w:val="dash041e_0431_044b_0447_043d_044b_0439__char1"/>
    <w:rsid w:val="00D00E64"/>
    <w:rPr>
      <w:rFonts w:ascii="Times New Roman" w:hAnsi="Times New Roman" w:cs="Times New Roman" w:hint="default"/>
      <w:strike w:val="0"/>
      <w:dstrike w:val="0"/>
      <w:sz w:val="24"/>
      <w:szCs w:val="24"/>
      <w:u w:val="none"/>
      <w:effect w:val="none"/>
    </w:rPr>
  </w:style>
  <w:style w:type="character" w:styleId="afd">
    <w:name w:val="FollowedHyperlink"/>
    <w:basedOn w:val="a0"/>
    <w:uiPriority w:val="99"/>
    <w:semiHidden/>
    <w:unhideWhenUsed/>
    <w:rsid w:val="00D00E64"/>
    <w:rPr>
      <w:color w:val="800080" w:themeColor="followedHyperlink"/>
      <w:u w:val="single"/>
    </w:rPr>
  </w:style>
  <w:style w:type="numbering" w:customStyle="1" w:styleId="61">
    <w:name w:val="Нет списка6"/>
    <w:next w:val="a2"/>
    <w:uiPriority w:val="99"/>
    <w:semiHidden/>
    <w:unhideWhenUsed/>
    <w:rsid w:val="0061525F"/>
  </w:style>
  <w:style w:type="numbering" w:customStyle="1" w:styleId="120">
    <w:name w:val="Нет списка12"/>
    <w:next w:val="a2"/>
    <w:uiPriority w:val="99"/>
    <w:semiHidden/>
    <w:unhideWhenUsed/>
    <w:rsid w:val="0061525F"/>
  </w:style>
  <w:style w:type="numbering" w:customStyle="1" w:styleId="211">
    <w:name w:val="Нет списка21"/>
    <w:next w:val="a2"/>
    <w:uiPriority w:val="99"/>
    <w:semiHidden/>
    <w:unhideWhenUsed/>
    <w:rsid w:val="0061525F"/>
  </w:style>
  <w:style w:type="numbering" w:customStyle="1" w:styleId="311">
    <w:name w:val="Нет списка31"/>
    <w:next w:val="a2"/>
    <w:uiPriority w:val="99"/>
    <w:semiHidden/>
    <w:unhideWhenUsed/>
    <w:rsid w:val="0061525F"/>
  </w:style>
  <w:style w:type="numbering" w:customStyle="1" w:styleId="410">
    <w:name w:val="Нет списка41"/>
    <w:next w:val="a2"/>
    <w:uiPriority w:val="99"/>
    <w:semiHidden/>
    <w:unhideWhenUsed/>
    <w:rsid w:val="0061525F"/>
  </w:style>
  <w:style w:type="paragraph" w:customStyle="1" w:styleId="dash041e005f0431005f044b005f0447005f043d005f044b005f0439">
    <w:name w:val="dash041e_005f0431_005f044b_005f0447_005f043d_005f044b_005f0439"/>
    <w:basedOn w:val="a"/>
    <w:rsid w:val="0061525F"/>
    <w:pPr>
      <w:widowControl/>
      <w:autoSpaceDE/>
      <w:autoSpaceDN/>
      <w:adjustRightInd/>
    </w:pPr>
    <w:rPr>
      <w:sz w:val="24"/>
      <w:szCs w:val="24"/>
    </w:rPr>
  </w:style>
  <w:style w:type="paragraph" w:customStyle="1" w:styleId="c16">
    <w:name w:val="c16"/>
    <w:basedOn w:val="a"/>
    <w:rsid w:val="0061525F"/>
    <w:pPr>
      <w:widowControl/>
      <w:autoSpaceDE/>
      <w:autoSpaceDN/>
      <w:adjustRightInd/>
      <w:spacing w:before="100" w:beforeAutospacing="1" w:after="100" w:afterAutospacing="1"/>
    </w:pPr>
    <w:rPr>
      <w:sz w:val="24"/>
      <w:szCs w:val="24"/>
    </w:rPr>
  </w:style>
  <w:style w:type="character" w:customStyle="1" w:styleId="c6">
    <w:name w:val="c6"/>
    <w:basedOn w:val="a0"/>
    <w:rsid w:val="0061525F"/>
  </w:style>
  <w:style w:type="paragraph" w:customStyle="1" w:styleId="c13">
    <w:name w:val="c13"/>
    <w:basedOn w:val="a"/>
    <w:rsid w:val="0061525F"/>
    <w:pPr>
      <w:widowControl/>
      <w:autoSpaceDE/>
      <w:autoSpaceDN/>
      <w:adjustRightInd/>
      <w:spacing w:before="100" w:beforeAutospacing="1" w:after="100" w:afterAutospacing="1"/>
    </w:pPr>
    <w:rPr>
      <w:sz w:val="24"/>
      <w:szCs w:val="24"/>
    </w:rPr>
  </w:style>
  <w:style w:type="character" w:customStyle="1" w:styleId="c9">
    <w:name w:val="c9"/>
    <w:basedOn w:val="a0"/>
    <w:rsid w:val="0061525F"/>
  </w:style>
  <w:style w:type="paragraph" w:customStyle="1" w:styleId="c24">
    <w:name w:val="c24"/>
    <w:basedOn w:val="a"/>
    <w:rsid w:val="0061525F"/>
    <w:pPr>
      <w:widowControl/>
      <w:autoSpaceDE/>
      <w:autoSpaceDN/>
      <w:adjustRightInd/>
      <w:spacing w:before="100" w:beforeAutospacing="1" w:after="100" w:afterAutospacing="1"/>
    </w:pPr>
    <w:rPr>
      <w:sz w:val="24"/>
      <w:szCs w:val="24"/>
    </w:rPr>
  </w:style>
  <w:style w:type="numbering" w:customStyle="1" w:styleId="7">
    <w:name w:val="Нет списка7"/>
    <w:next w:val="a2"/>
    <w:uiPriority w:val="99"/>
    <w:semiHidden/>
    <w:unhideWhenUsed/>
    <w:rsid w:val="005E56FD"/>
  </w:style>
  <w:style w:type="table" w:customStyle="1" w:styleId="34">
    <w:name w:val="Сетка таблицы3"/>
    <w:basedOn w:val="a1"/>
    <w:next w:val="af"/>
    <w:uiPriority w:val="59"/>
    <w:rsid w:val="005E5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5E56FD"/>
    <w:pPr>
      <w:widowControl/>
      <w:autoSpaceDE/>
      <w:autoSpaceDN/>
      <w:adjustRightInd/>
      <w:spacing w:before="100" w:beforeAutospacing="1" w:after="115"/>
    </w:pPr>
    <w:rPr>
      <w:color w:val="000000"/>
      <w:sz w:val="24"/>
      <w:szCs w:val="24"/>
    </w:rPr>
  </w:style>
  <w:style w:type="paragraph" w:customStyle="1" w:styleId="afe">
    <w:name w:val="Стиль"/>
    <w:rsid w:val="005E56F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1">
    <w:name w:val="Знак Знак Знак1 Знак1"/>
    <w:basedOn w:val="a"/>
    <w:rsid w:val="005E56FD"/>
    <w:pPr>
      <w:widowControl/>
      <w:autoSpaceDE/>
      <w:autoSpaceDN/>
      <w:adjustRightInd/>
      <w:spacing w:after="160" w:line="240" w:lineRule="exact"/>
    </w:pPr>
    <w:rPr>
      <w:rFonts w:ascii="Verdana" w:hAnsi="Verdana" w:cs="Verdana"/>
      <w:lang w:val="en-US" w:eastAsia="en-US"/>
    </w:rPr>
  </w:style>
  <w:style w:type="character" w:customStyle="1" w:styleId="WW8Num2z1">
    <w:name w:val="WW8Num2z1"/>
    <w:rsid w:val="005E56FD"/>
    <w:rPr>
      <w:rFonts w:ascii="Courier New" w:hAnsi="Courier New" w:cs="Courier New" w:hint="default"/>
    </w:rPr>
  </w:style>
  <w:style w:type="character" w:customStyle="1" w:styleId="WW8Num1z1">
    <w:name w:val="WW8Num1z1"/>
    <w:rsid w:val="005E56FD"/>
  </w:style>
  <w:style w:type="paragraph" w:styleId="aff">
    <w:name w:val="footnote text"/>
    <w:basedOn w:val="a"/>
    <w:link w:val="aff0"/>
    <w:uiPriority w:val="99"/>
    <w:semiHidden/>
    <w:rsid w:val="005E56FD"/>
    <w:pPr>
      <w:widowControl/>
      <w:autoSpaceDE/>
      <w:autoSpaceDN/>
      <w:adjustRightInd/>
    </w:pPr>
    <w:rPr>
      <w:rFonts w:ascii="Calibri" w:hAnsi="Calibri" w:cs="Calibri"/>
    </w:rPr>
  </w:style>
  <w:style w:type="character" w:customStyle="1" w:styleId="aff0">
    <w:name w:val="Текст сноски Знак"/>
    <w:basedOn w:val="a0"/>
    <w:link w:val="aff"/>
    <w:uiPriority w:val="99"/>
    <w:semiHidden/>
    <w:rsid w:val="005E56FD"/>
    <w:rPr>
      <w:rFonts w:ascii="Calibri" w:eastAsia="Times New Roman" w:hAnsi="Calibri" w:cs="Calibri"/>
      <w:sz w:val="20"/>
      <w:szCs w:val="20"/>
      <w:lang w:eastAsia="ru-RU"/>
    </w:rPr>
  </w:style>
  <w:style w:type="character" w:customStyle="1" w:styleId="c22c3">
    <w:name w:val="c22 c3"/>
    <w:basedOn w:val="a0"/>
    <w:uiPriority w:val="99"/>
    <w:rsid w:val="005E56FD"/>
    <w:rPr>
      <w:rFonts w:cs="Times New Roman"/>
    </w:rPr>
  </w:style>
  <w:style w:type="numbering" w:customStyle="1" w:styleId="8">
    <w:name w:val="Нет списка8"/>
    <w:next w:val="a2"/>
    <w:uiPriority w:val="99"/>
    <w:semiHidden/>
    <w:unhideWhenUsed/>
    <w:rsid w:val="00160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55D1"/>
    <w:pPr>
      <w:widowControl/>
      <w:autoSpaceDE/>
      <w:autoSpaceDN/>
      <w:adjustRightInd/>
    </w:pPr>
    <w:rPr>
      <w:sz w:val="24"/>
      <w:szCs w:val="24"/>
    </w:rPr>
  </w:style>
  <w:style w:type="character" w:customStyle="1" w:styleId="a4">
    <w:name w:val="Основной текст Знак"/>
    <w:basedOn w:val="a0"/>
    <w:link w:val="a3"/>
    <w:rsid w:val="00F755D1"/>
    <w:rPr>
      <w:rFonts w:ascii="Times New Roman" w:eastAsia="Times New Roman" w:hAnsi="Times New Roman" w:cs="Times New Roman"/>
      <w:sz w:val="24"/>
      <w:szCs w:val="24"/>
      <w:lang w:eastAsia="ru-RU"/>
    </w:rPr>
  </w:style>
  <w:style w:type="paragraph" w:styleId="a5">
    <w:name w:val="No Spacing"/>
    <w:link w:val="a6"/>
    <w:uiPriority w:val="1"/>
    <w:qFormat/>
    <w:rsid w:val="00F755D1"/>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F755D1"/>
    <w:rPr>
      <w:rFonts w:ascii="Calibri" w:eastAsia="Times New Roman" w:hAnsi="Calibri" w:cs="Times New Roman"/>
    </w:rPr>
  </w:style>
  <w:style w:type="character" w:customStyle="1" w:styleId="a7">
    <w:name w:val="Текст выноски Знак"/>
    <w:link w:val="a8"/>
    <w:uiPriority w:val="99"/>
    <w:semiHidden/>
    <w:rsid w:val="00F755D1"/>
    <w:rPr>
      <w:rFonts w:ascii="Tahoma" w:eastAsia="Calibri" w:hAnsi="Tahoma" w:cs="Tahoma"/>
      <w:sz w:val="16"/>
      <w:szCs w:val="16"/>
    </w:rPr>
  </w:style>
  <w:style w:type="paragraph" w:styleId="a8">
    <w:name w:val="Balloon Text"/>
    <w:basedOn w:val="a"/>
    <w:link w:val="a7"/>
    <w:uiPriority w:val="99"/>
    <w:semiHidden/>
    <w:unhideWhenUsed/>
    <w:rsid w:val="00F755D1"/>
    <w:pPr>
      <w:widowControl/>
      <w:autoSpaceDE/>
      <w:autoSpaceDN/>
      <w:adjustRightInd/>
    </w:pPr>
    <w:rPr>
      <w:rFonts w:ascii="Tahoma" w:eastAsia="Calibri" w:hAnsi="Tahoma" w:cs="Tahoma"/>
      <w:sz w:val="16"/>
      <w:szCs w:val="16"/>
      <w:lang w:eastAsia="en-US"/>
    </w:rPr>
  </w:style>
  <w:style w:type="character" w:customStyle="1" w:styleId="11">
    <w:name w:val="Текст выноски Знак1"/>
    <w:basedOn w:val="a0"/>
    <w:uiPriority w:val="99"/>
    <w:semiHidden/>
    <w:rsid w:val="00F755D1"/>
    <w:rPr>
      <w:rFonts w:ascii="Tahoma" w:eastAsia="Times New Roman" w:hAnsi="Tahoma" w:cs="Tahoma"/>
      <w:sz w:val="16"/>
      <w:szCs w:val="16"/>
      <w:lang w:eastAsia="ru-RU"/>
    </w:rPr>
  </w:style>
  <w:style w:type="character" w:styleId="a9">
    <w:name w:val="Hyperlink"/>
    <w:rsid w:val="00F755D1"/>
    <w:rPr>
      <w:color w:val="0000FF"/>
      <w:u w:val="single"/>
    </w:rPr>
  </w:style>
  <w:style w:type="character" w:customStyle="1" w:styleId="FontStyle14">
    <w:name w:val="Font Style14"/>
    <w:uiPriority w:val="99"/>
    <w:rsid w:val="00F755D1"/>
    <w:rPr>
      <w:rFonts w:ascii="Arial" w:hAnsi="Arial" w:cs="Arial"/>
      <w:sz w:val="16"/>
      <w:szCs w:val="16"/>
    </w:rPr>
  </w:style>
  <w:style w:type="paragraph" w:customStyle="1" w:styleId="Style4">
    <w:name w:val="Style4"/>
    <w:basedOn w:val="a"/>
    <w:uiPriority w:val="99"/>
    <w:rsid w:val="00F755D1"/>
    <w:pPr>
      <w:spacing w:line="214" w:lineRule="exact"/>
      <w:ind w:firstLine="459"/>
      <w:jc w:val="both"/>
    </w:pPr>
    <w:rPr>
      <w:rFonts w:ascii="Arial" w:hAnsi="Arial" w:cs="Arial"/>
      <w:sz w:val="24"/>
      <w:szCs w:val="24"/>
    </w:rPr>
  </w:style>
  <w:style w:type="paragraph" w:customStyle="1" w:styleId="Style2">
    <w:name w:val="Style2"/>
    <w:basedOn w:val="a"/>
    <w:uiPriority w:val="99"/>
    <w:rsid w:val="00F755D1"/>
    <w:pPr>
      <w:spacing w:line="208" w:lineRule="exact"/>
      <w:ind w:firstLine="448"/>
      <w:jc w:val="both"/>
    </w:pPr>
    <w:rPr>
      <w:rFonts w:ascii="Arial" w:hAnsi="Arial" w:cs="Arial"/>
      <w:sz w:val="24"/>
      <w:szCs w:val="24"/>
    </w:rPr>
  </w:style>
  <w:style w:type="paragraph" w:customStyle="1" w:styleId="Style3">
    <w:name w:val="Style3"/>
    <w:basedOn w:val="a"/>
    <w:uiPriority w:val="99"/>
    <w:rsid w:val="00F755D1"/>
    <w:rPr>
      <w:rFonts w:ascii="Arial" w:hAnsi="Arial" w:cs="Arial"/>
      <w:sz w:val="24"/>
      <w:szCs w:val="24"/>
    </w:rPr>
  </w:style>
  <w:style w:type="character" w:customStyle="1" w:styleId="FontStyle13">
    <w:name w:val="Font Style13"/>
    <w:uiPriority w:val="99"/>
    <w:rsid w:val="00F755D1"/>
    <w:rPr>
      <w:rFonts w:ascii="Arial" w:hAnsi="Arial" w:cs="Arial"/>
      <w:sz w:val="16"/>
      <w:szCs w:val="16"/>
    </w:rPr>
  </w:style>
  <w:style w:type="paragraph" w:customStyle="1" w:styleId="Style5">
    <w:name w:val="Style5"/>
    <w:basedOn w:val="a"/>
    <w:uiPriority w:val="99"/>
    <w:rsid w:val="00F755D1"/>
    <w:pPr>
      <w:spacing w:line="207" w:lineRule="exact"/>
      <w:ind w:firstLine="453"/>
      <w:jc w:val="both"/>
    </w:pPr>
    <w:rPr>
      <w:rFonts w:ascii="Arial" w:hAnsi="Arial" w:cs="Arial"/>
      <w:sz w:val="24"/>
      <w:szCs w:val="24"/>
    </w:rPr>
  </w:style>
  <w:style w:type="paragraph" w:styleId="aa">
    <w:name w:val="List Paragraph"/>
    <w:basedOn w:val="a"/>
    <w:uiPriority w:val="34"/>
    <w:qFormat/>
    <w:rsid w:val="00F755D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semiHidden/>
    <w:unhideWhenUsed/>
    <w:rsid w:val="00F755D1"/>
    <w:pPr>
      <w:widowControl/>
      <w:tabs>
        <w:tab w:val="center" w:pos="4677"/>
        <w:tab w:val="right" w:pos="9355"/>
      </w:tabs>
      <w:autoSpaceDE/>
      <w:autoSpaceDN/>
      <w:adjustRightInd/>
    </w:pPr>
    <w:rPr>
      <w:sz w:val="24"/>
      <w:szCs w:val="24"/>
    </w:rPr>
  </w:style>
  <w:style w:type="character" w:customStyle="1" w:styleId="ac">
    <w:name w:val="Верхний колонтитул Знак"/>
    <w:basedOn w:val="a0"/>
    <w:link w:val="ab"/>
    <w:uiPriority w:val="99"/>
    <w:semiHidden/>
    <w:rsid w:val="00F755D1"/>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F755D1"/>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0"/>
    <w:link w:val="ad"/>
    <w:uiPriority w:val="99"/>
    <w:semiHidden/>
    <w:rsid w:val="00F755D1"/>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D1BE5"/>
    <w:pPr>
      <w:widowControl/>
      <w:autoSpaceDE/>
      <w:autoSpaceDN/>
      <w:adjustRightInd/>
      <w:ind w:left="720" w:firstLine="700"/>
      <w:jc w:val="both"/>
    </w:pPr>
    <w:rPr>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D1BE5"/>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0827">
      <w:bodyDiv w:val="1"/>
      <w:marLeft w:val="0"/>
      <w:marRight w:val="0"/>
      <w:marTop w:val="0"/>
      <w:marBottom w:val="0"/>
      <w:divBdr>
        <w:top w:val="none" w:sz="0" w:space="0" w:color="auto"/>
        <w:left w:val="none" w:sz="0" w:space="0" w:color="auto"/>
        <w:bottom w:val="none" w:sz="0" w:space="0" w:color="auto"/>
        <w:right w:val="none" w:sz="0" w:space="0" w:color="auto"/>
      </w:divBdr>
    </w:div>
    <w:div w:id="445848870">
      <w:bodyDiv w:val="1"/>
      <w:marLeft w:val="0"/>
      <w:marRight w:val="0"/>
      <w:marTop w:val="0"/>
      <w:marBottom w:val="0"/>
      <w:divBdr>
        <w:top w:val="none" w:sz="0" w:space="0" w:color="auto"/>
        <w:left w:val="none" w:sz="0" w:space="0" w:color="auto"/>
        <w:bottom w:val="none" w:sz="0" w:space="0" w:color="auto"/>
        <w:right w:val="none" w:sz="0" w:space="0" w:color="auto"/>
      </w:divBdr>
    </w:div>
    <w:div w:id="469172749">
      <w:bodyDiv w:val="1"/>
      <w:marLeft w:val="0"/>
      <w:marRight w:val="0"/>
      <w:marTop w:val="0"/>
      <w:marBottom w:val="0"/>
      <w:divBdr>
        <w:top w:val="none" w:sz="0" w:space="0" w:color="auto"/>
        <w:left w:val="none" w:sz="0" w:space="0" w:color="auto"/>
        <w:bottom w:val="none" w:sz="0" w:space="0" w:color="auto"/>
        <w:right w:val="none" w:sz="0" w:space="0" w:color="auto"/>
      </w:divBdr>
    </w:div>
    <w:div w:id="1279484793">
      <w:bodyDiv w:val="1"/>
      <w:marLeft w:val="0"/>
      <w:marRight w:val="0"/>
      <w:marTop w:val="0"/>
      <w:marBottom w:val="0"/>
      <w:divBdr>
        <w:top w:val="none" w:sz="0" w:space="0" w:color="auto"/>
        <w:left w:val="none" w:sz="0" w:space="0" w:color="auto"/>
        <w:bottom w:val="none" w:sz="0" w:space="0" w:color="auto"/>
        <w:right w:val="none" w:sz="0" w:space="0" w:color="auto"/>
      </w:divBdr>
    </w:div>
    <w:div w:id="1414627295">
      <w:bodyDiv w:val="1"/>
      <w:marLeft w:val="0"/>
      <w:marRight w:val="0"/>
      <w:marTop w:val="0"/>
      <w:marBottom w:val="0"/>
      <w:divBdr>
        <w:top w:val="none" w:sz="0" w:space="0" w:color="auto"/>
        <w:left w:val="none" w:sz="0" w:space="0" w:color="auto"/>
        <w:bottom w:val="none" w:sz="0" w:space="0" w:color="auto"/>
        <w:right w:val="none" w:sz="0" w:space="0" w:color="auto"/>
      </w:divBdr>
    </w:div>
    <w:div w:id="1948199398">
      <w:bodyDiv w:val="1"/>
      <w:marLeft w:val="0"/>
      <w:marRight w:val="0"/>
      <w:marTop w:val="0"/>
      <w:marBottom w:val="0"/>
      <w:divBdr>
        <w:top w:val="none" w:sz="0" w:space="0" w:color="auto"/>
        <w:left w:val="none" w:sz="0" w:space="0" w:color="auto"/>
        <w:bottom w:val="none" w:sz="0" w:space="0" w:color="auto"/>
        <w:right w:val="none" w:sz="0" w:space="0" w:color="auto"/>
      </w:divBdr>
    </w:div>
    <w:div w:id="206629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084;&#1080;&#1085;&#1086;&#1073;&#1088;&#1085;&#1072;&#1091;&#1082;&#1080;.&#1088;&#1092;/&#1076;&#1086;&#1082;&#1091;&#1084;&#1077;&#1085;&#1090;&#1099;/3483" TargetMode="External"/><Relationship Id="rId18" Type="http://schemas.openxmlformats.org/officeDocument/2006/relationships/hyperlink" Target="http://lib.pushkinskijdom.ru/Defa-" TargetMode="External"/><Relationship Id="rId3" Type="http://schemas.openxmlformats.org/officeDocument/2006/relationships/styles" Target="styles.xml"/><Relationship Id="rId21" Type="http://schemas.openxmlformats.org/officeDocument/2006/relationships/hyperlink" Target="http://prodigi.bl.uk/illcat/record.asp?MSID=" TargetMode="External"/><Relationship Id="rId7" Type="http://schemas.openxmlformats.org/officeDocument/2006/relationships/image" Target="media/image1.jpeg"/><Relationship Id="rId12" Type="http://schemas.openxmlformats.org/officeDocument/2006/relationships/hyperlink" Target="http://&#1084;&#1080;&#1085;&#1086;&#1073;&#1088;&#1085;&#1072;&#1091;&#1082;&#1080;.&#1088;&#1092;/&#1076;&#1086;&#1082;&#1091;&#1084;&#1077;&#1085;&#1090;&#1099;/3483" TargetMode="External"/><Relationship Id="rId17" Type="http://schemas.openxmlformats.org/officeDocument/2006/relationships/hyperlink" Target="http://www.google.com/url?q=http%3A%2F%2Fwww.hrono.info%2Fbiograf%2Findex.php&amp;sa=D&amp;sntz=1&amp;usg=AFQjCNEzt-uVngIOfDbCfdUgeXstGV3rEg" TargetMode="External"/><Relationship Id="rId2" Type="http://schemas.openxmlformats.org/officeDocument/2006/relationships/numbering" Target="numbering.xml"/><Relationship Id="rId16" Type="http://schemas.openxmlformats.org/officeDocument/2006/relationships/hyperlink" Target="http://www.google.com/url?q=http%3A%2F%2Fwww.km-school.ru%2Fr1%2Fmedia%2Fa1.asp&amp;sa=D&amp;sntz=1&amp;usg=AFQjCNFWzoAztbPuSspHTwqu5wtN-hrCMA" TargetMode="External"/><Relationship Id="rId20" Type="http://schemas.openxmlformats.org/officeDocument/2006/relationships/hyperlink" Target="http://a-nevskiy.naro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hool-collection.edu.ru/"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http.V/gramo-" TargetMode="External"/><Relationship Id="rId4" Type="http://schemas.microsoft.com/office/2007/relationships/stylesWithEffects" Target="stylesWithEffects.xml"/><Relationship Id="rId9" Type="http://schemas.openxmlformats.org/officeDocument/2006/relationships/header" Target="header2.xml"/><Relationship Id="rId14" Type="http://schemas.openxmlformats.org/officeDocument/2006/relationships/hyperlink" Target="http://fcior.edu.ru/" TargetMode="External"/><Relationship Id="rId22" Type="http://schemas.openxmlformats.org/officeDocument/2006/relationships/hyperlink" Target="http://www.vostl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E53E-12E7-4997-8BCB-FF504D77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82697</Words>
  <Characters>471377</Characters>
  <Application>Microsoft Office Word</Application>
  <DocSecurity>0</DocSecurity>
  <Lines>3928</Lines>
  <Paragraphs>1105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2012-11-26T15:02:00Z</cp:lastPrinted>
  <dcterms:created xsi:type="dcterms:W3CDTF">2012-09-30T17:58:00Z</dcterms:created>
  <dcterms:modified xsi:type="dcterms:W3CDTF">2020-11-06T15:52:00Z</dcterms:modified>
</cp:coreProperties>
</file>